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3DA11" w14:textId="77777777" w:rsidR="00BB7443" w:rsidRPr="00FD55E5" w:rsidRDefault="00BB7443" w:rsidP="00BB7443">
      <w:pPr>
        <w:pStyle w:val="Nagwek"/>
        <w:spacing w:line="276" w:lineRule="auto"/>
        <w:rPr>
          <w:rFonts w:cs="Times New Roman"/>
          <w:b/>
          <w:sz w:val="24"/>
          <w:szCs w:val="24"/>
        </w:rPr>
      </w:pPr>
      <w:bookmarkStart w:id="0" w:name="_Hlk217822471"/>
      <w:r w:rsidRPr="00FD55E5">
        <w:rPr>
          <w:rFonts w:cs="Times New Roman"/>
          <w:b/>
          <w:sz w:val="24"/>
          <w:szCs w:val="24"/>
        </w:rPr>
        <w:t xml:space="preserve">Załącznik nr 1 do Karty usługi </w:t>
      </w:r>
      <w:r w:rsidRPr="00FD55E5">
        <w:rPr>
          <w:rFonts w:cs="Times New Roman"/>
          <w:b/>
          <w:caps/>
          <w:kern w:val="20"/>
          <w:sz w:val="24"/>
          <w:szCs w:val="24"/>
        </w:rPr>
        <w:t>81/K/UU/SR</w:t>
      </w:r>
      <w:r w:rsidRPr="00FD55E5">
        <w:rPr>
          <w:rFonts w:cs="Times New Roman"/>
          <w:b/>
          <w:sz w:val="24"/>
          <w:szCs w:val="24"/>
        </w:rPr>
        <w:t>:</w:t>
      </w:r>
    </w:p>
    <w:p w14:paraId="2BA16D4F" w14:textId="77777777" w:rsidR="00BB7443" w:rsidRPr="003F7C5A" w:rsidRDefault="00BB7443" w:rsidP="00BB7443">
      <w:pPr>
        <w:pStyle w:val="Nagwek"/>
        <w:spacing w:line="276" w:lineRule="auto"/>
        <w:rPr>
          <w:rFonts w:cs="Times New Roman"/>
          <w:b/>
          <w:caps/>
          <w:kern w:val="24"/>
          <w:sz w:val="22"/>
          <w:szCs w:val="22"/>
        </w:rPr>
      </w:pPr>
      <w:r w:rsidRPr="003F7C5A">
        <w:rPr>
          <w:rFonts w:cs="Times New Roman"/>
          <w:b/>
          <w:caps/>
          <w:kern w:val="24"/>
          <w:sz w:val="22"/>
          <w:szCs w:val="22"/>
        </w:rPr>
        <w:t>pozew o przywrócenie do pracy</w:t>
      </w:r>
    </w:p>
    <w:p w14:paraId="6AEB2CD7" w14:textId="77777777" w:rsidR="00BB7443" w:rsidRPr="00A31241" w:rsidRDefault="00BB7443" w:rsidP="00BB7443">
      <w:pPr>
        <w:pStyle w:val="Nagwek"/>
        <w:spacing w:line="276" w:lineRule="auto"/>
        <w:rPr>
          <w:rFonts w:cs="Times New Roman"/>
          <w:b/>
          <w:caps/>
          <w:kern w:val="24"/>
          <w:sz w:val="14"/>
          <w:szCs w:val="14"/>
        </w:rPr>
      </w:pPr>
    </w:p>
    <w:p w14:paraId="5B242D57" w14:textId="77777777" w:rsidR="00BB7443" w:rsidRPr="003F7C5A" w:rsidRDefault="00BB7443" w:rsidP="00BB7443">
      <w:pPr>
        <w:pStyle w:val="Nagwek"/>
        <w:spacing w:line="276" w:lineRule="auto"/>
        <w:jc w:val="center"/>
        <w:rPr>
          <w:rFonts w:cs="Times New Roman"/>
          <w:b/>
          <w:sz w:val="24"/>
          <w:szCs w:val="24"/>
        </w:rPr>
      </w:pPr>
      <w:r w:rsidRPr="003F7C5A">
        <w:rPr>
          <w:rFonts w:cs="Times New Roman"/>
          <w:b/>
          <w:sz w:val="24"/>
          <w:szCs w:val="24"/>
        </w:rPr>
        <w:t>-WZÓR-</w:t>
      </w:r>
    </w:p>
    <w:tbl>
      <w:tblPr>
        <w:tblStyle w:val="Tabela-Siatka"/>
        <w:tblW w:w="9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4"/>
        <w:gridCol w:w="5208"/>
      </w:tblGrid>
      <w:tr w:rsidR="00BB7443" w14:paraId="51792F48" w14:textId="77777777" w:rsidTr="003157DC">
        <w:trPr>
          <w:trHeight w:val="810"/>
        </w:trPr>
        <w:tc>
          <w:tcPr>
            <w:tcW w:w="3804" w:type="dxa"/>
          </w:tcPr>
          <w:p w14:paraId="15EC388D" w14:textId="77777777" w:rsidR="00BB7443" w:rsidRPr="003E466B" w:rsidRDefault="00BB7443" w:rsidP="003157DC">
            <w:pPr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224239D0" w14:textId="77777777" w:rsidR="00BB7443" w:rsidRDefault="00BB7443" w:rsidP="003157DC">
            <w:pPr>
              <w:spacing w:before="240"/>
            </w:pPr>
            <w:r w:rsidRPr="003E466B">
              <w:t>….........................</w:t>
            </w:r>
            <w:r>
              <w:t>.......................</w:t>
            </w:r>
            <w:r w:rsidRPr="003E466B">
              <w:t xml:space="preserve">.. </w:t>
            </w:r>
            <w:r w:rsidRPr="00E93C93">
              <w:rPr>
                <w:sz w:val="24"/>
                <w:szCs w:val="24"/>
              </w:rPr>
              <w:t>dnia .</w:t>
            </w:r>
            <w:r w:rsidRPr="003E466B">
              <w:t>...............................</w:t>
            </w:r>
          </w:p>
          <w:p w14:paraId="61B0AA11" w14:textId="77777777" w:rsidR="00BB7443" w:rsidRPr="003E466B" w:rsidRDefault="00BB7443" w:rsidP="003157DC">
            <w:pPr>
              <w:ind w:left="556"/>
              <w:jc w:val="center"/>
              <w:rPr>
                <w:sz w:val="24"/>
                <w:szCs w:val="24"/>
                <w:vertAlign w:val="superscript"/>
              </w:rPr>
            </w:pPr>
            <w:r w:rsidRPr="0065297A">
              <w:rPr>
                <w:sz w:val="24"/>
                <w:szCs w:val="24"/>
                <w:vertAlign w:val="superscript"/>
              </w:rPr>
              <w:t>(miejscowość i data)</w:t>
            </w:r>
          </w:p>
        </w:tc>
      </w:tr>
      <w:tr w:rsidR="00BB7443" w14:paraId="48C930D5" w14:textId="77777777" w:rsidTr="003157DC">
        <w:trPr>
          <w:trHeight w:val="760"/>
        </w:trPr>
        <w:tc>
          <w:tcPr>
            <w:tcW w:w="3804" w:type="dxa"/>
          </w:tcPr>
          <w:p w14:paraId="3117C695" w14:textId="77777777" w:rsidR="00BB7443" w:rsidRPr="003E466B" w:rsidRDefault="00BB7443" w:rsidP="003157DC">
            <w:pPr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782A0B68" w14:textId="77777777" w:rsidR="00BB7443" w:rsidRDefault="00BB7443" w:rsidP="003157DC">
            <w:pPr>
              <w:spacing w:before="240"/>
            </w:pPr>
            <w:r w:rsidRPr="003E466B">
              <w:rPr>
                <w:b/>
                <w:bCs/>
                <w:sz w:val="24"/>
                <w:szCs w:val="24"/>
              </w:rPr>
              <w:t>Sąd Rejonowy w</w:t>
            </w:r>
            <w:r w:rsidRPr="00E93C93">
              <w:rPr>
                <w:sz w:val="24"/>
                <w:szCs w:val="24"/>
              </w:rPr>
              <w:t xml:space="preserve"> </w:t>
            </w:r>
            <w:r w:rsidRPr="003E466B">
              <w:t>………………………………</w:t>
            </w:r>
            <w:r>
              <w:t>………..</w:t>
            </w:r>
          </w:p>
          <w:p w14:paraId="0004875A" w14:textId="77777777" w:rsidR="00BB7443" w:rsidRPr="003E466B" w:rsidRDefault="00BB7443" w:rsidP="003157DC">
            <w:pPr>
              <w:rPr>
                <w:b/>
                <w:bCs/>
                <w:sz w:val="24"/>
                <w:szCs w:val="24"/>
              </w:rPr>
            </w:pPr>
            <w:r w:rsidRPr="003E466B">
              <w:rPr>
                <w:b/>
                <w:bCs/>
                <w:sz w:val="24"/>
                <w:szCs w:val="24"/>
              </w:rPr>
              <w:t>Wydział Pracy</w:t>
            </w:r>
          </w:p>
        </w:tc>
      </w:tr>
      <w:tr w:rsidR="00BB7443" w14:paraId="29B85237" w14:textId="77777777" w:rsidTr="003157DC">
        <w:trPr>
          <w:trHeight w:val="2961"/>
        </w:trPr>
        <w:tc>
          <w:tcPr>
            <w:tcW w:w="3804" w:type="dxa"/>
          </w:tcPr>
          <w:p w14:paraId="69632A81" w14:textId="77777777" w:rsidR="00BB7443" w:rsidRPr="003E466B" w:rsidRDefault="00BB7443" w:rsidP="003157DC">
            <w:pPr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1C627760" w14:textId="77777777" w:rsidR="00BB7443" w:rsidRDefault="00BB7443" w:rsidP="003157DC">
            <w:pPr>
              <w:spacing w:before="240" w:after="120"/>
              <w:rPr>
                <w:rFonts w:cs="Times New Roman"/>
                <w:sz w:val="24"/>
                <w:szCs w:val="24"/>
              </w:rPr>
            </w:pPr>
            <w:r w:rsidRPr="009115F9">
              <w:rPr>
                <w:rFonts w:cs="Times New Roman"/>
                <w:sz w:val="24"/>
                <w:szCs w:val="24"/>
              </w:rPr>
              <w:t>Powód:</w:t>
            </w:r>
          </w:p>
          <w:p w14:paraId="088A4F8E" w14:textId="77777777" w:rsidR="00BB7443" w:rsidRDefault="00BB7443" w:rsidP="003157DC">
            <w:pPr>
              <w:spacing w:before="240"/>
              <w:rPr>
                <w:rFonts w:cs="Times New Roman"/>
              </w:rPr>
            </w:pPr>
            <w:r w:rsidRPr="009F1FF5">
              <w:rPr>
                <w:rFonts w:cs="Times New Roman"/>
              </w:rPr>
              <w:t>………………………………………….……</w:t>
            </w:r>
            <w:r>
              <w:rPr>
                <w:rFonts w:cs="Times New Roman"/>
              </w:rPr>
              <w:t>………………</w:t>
            </w:r>
          </w:p>
          <w:p w14:paraId="3D1ABE79" w14:textId="77777777" w:rsidR="00BB7443" w:rsidRPr="0065297A" w:rsidRDefault="00BB7443" w:rsidP="003157DC">
            <w:pPr>
              <w:jc w:val="center"/>
              <w:rPr>
                <w:sz w:val="24"/>
                <w:szCs w:val="24"/>
                <w:vertAlign w:val="superscript"/>
              </w:rPr>
            </w:pPr>
            <w:r w:rsidRPr="0065297A">
              <w:rPr>
                <w:sz w:val="24"/>
                <w:szCs w:val="24"/>
                <w:vertAlign w:val="superscript"/>
              </w:rPr>
              <w:t>(imię i nazwisko/nazwa)</w:t>
            </w:r>
          </w:p>
          <w:p w14:paraId="4609F129" w14:textId="77777777" w:rsidR="00BB7443" w:rsidRDefault="00BB7443" w:rsidP="003157DC">
            <w:pPr>
              <w:spacing w:before="240"/>
              <w:rPr>
                <w:rFonts w:cs="Times New Roman"/>
              </w:rPr>
            </w:pPr>
            <w:r w:rsidRPr="009F1FF5">
              <w:rPr>
                <w:rFonts w:cs="Times New Roman"/>
              </w:rPr>
              <w:t>………………………………………….……</w:t>
            </w:r>
            <w:r>
              <w:rPr>
                <w:rFonts w:cs="Times New Roman"/>
              </w:rPr>
              <w:t>………………</w:t>
            </w:r>
          </w:p>
          <w:p w14:paraId="06759D7F" w14:textId="77777777" w:rsidR="00BB7443" w:rsidRPr="0065297A" w:rsidRDefault="00BB7443" w:rsidP="003157DC">
            <w:pPr>
              <w:jc w:val="center"/>
              <w:rPr>
                <w:sz w:val="24"/>
                <w:szCs w:val="24"/>
                <w:vertAlign w:val="superscript"/>
              </w:rPr>
            </w:pPr>
            <w:r w:rsidRPr="0065297A">
              <w:rPr>
                <w:sz w:val="24"/>
                <w:szCs w:val="24"/>
                <w:vertAlign w:val="superscript"/>
              </w:rPr>
              <w:t>(adres zamieszkania/siedziba)</w:t>
            </w:r>
          </w:p>
          <w:p w14:paraId="6927BE51" w14:textId="77777777" w:rsidR="00BB7443" w:rsidRDefault="00BB7443" w:rsidP="003157DC">
            <w:pPr>
              <w:spacing w:before="240"/>
              <w:rPr>
                <w:rFonts w:cs="Times New Roman"/>
              </w:rPr>
            </w:pPr>
            <w:r w:rsidRPr="009F1FF5">
              <w:rPr>
                <w:rFonts w:cs="Times New Roman"/>
              </w:rPr>
              <w:t>………………………………………….……</w:t>
            </w:r>
            <w:r>
              <w:rPr>
                <w:rFonts w:cs="Times New Roman"/>
              </w:rPr>
              <w:t>………………</w:t>
            </w:r>
          </w:p>
          <w:p w14:paraId="34BD1792" w14:textId="77777777" w:rsidR="00BB7443" w:rsidRPr="0065297A" w:rsidRDefault="00BB7443" w:rsidP="003157DC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5297A">
              <w:rPr>
                <w:rFonts w:cs="Times New Roman"/>
                <w:sz w:val="24"/>
                <w:szCs w:val="24"/>
                <w:vertAlign w:val="superscript"/>
              </w:rPr>
              <w:t>(PESEL/NIP/KRS)</w:t>
            </w:r>
          </w:p>
          <w:p w14:paraId="553E1654" w14:textId="77777777" w:rsidR="00BB7443" w:rsidRDefault="00BB7443" w:rsidP="003157DC">
            <w:pPr>
              <w:spacing w:before="240"/>
              <w:rPr>
                <w:rFonts w:cs="Times New Roman"/>
              </w:rPr>
            </w:pPr>
            <w:r w:rsidRPr="009F1FF5">
              <w:rPr>
                <w:rFonts w:cs="Times New Roman"/>
              </w:rPr>
              <w:t>………………………………………….……</w:t>
            </w:r>
            <w:r>
              <w:rPr>
                <w:rFonts w:cs="Times New Roman"/>
              </w:rPr>
              <w:t>………………</w:t>
            </w:r>
          </w:p>
          <w:p w14:paraId="49EB69A2" w14:textId="77777777" w:rsidR="00BB7443" w:rsidRPr="0065297A" w:rsidRDefault="00BB7443" w:rsidP="003157DC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5297A">
              <w:rPr>
                <w:rFonts w:cs="Times New Roman"/>
                <w:sz w:val="24"/>
                <w:szCs w:val="24"/>
                <w:vertAlign w:val="superscript"/>
              </w:rPr>
              <w:t xml:space="preserve">(numer telefonu do kontaktu - </w:t>
            </w:r>
            <w:r w:rsidRPr="0065297A">
              <w:rPr>
                <w:rFonts w:cs="Times New Roman"/>
                <w:i/>
                <w:iCs/>
                <w:sz w:val="24"/>
                <w:szCs w:val="24"/>
                <w:vertAlign w:val="superscript"/>
              </w:rPr>
              <w:t>nieobowiązkowo</w:t>
            </w:r>
            <w:r w:rsidRPr="0065297A">
              <w:rPr>
                <w:rFonts w:cs="Times New Roman"/>
                <w:sz w:val="24"/>
                <w:szCs w:val="24"/>
                <w:vertAlign w:val="superscript"/>
              </w:rPr>
              <w:t>)</w:t>
            </w:r>
          </w:p>
          <w:p w14:paraId="674052E0" w14:textId="77777777" w:rsidR="00BB7443" w:rsidRPr="003E466B" w:rsidRDefault="00BB7443" w:rsidP="003157DC">
            <w:pPr>
              <w:jc w:val="center"/>
              <w:rPr>
                <w:rFonts w:cs="Times New Roman"/>
                <w:vertAlign w:val="superscript"/>
              </w:rPr>
            </w:pPr>
          </w:p>
        </w:tc>
      </w:tr>
      <w:tr w:rsidR="00BB7443" w14:paraId="5E37C0F0" w14:textId="77777777" w:rsidTr="003157DC">
        <w:trPr>
          <w:trHeight w:val="2097"/>
        </w:trPr>
        <w:tc>
          <w:tcPr>
            <w:tcW w:w="3804" w:type="dxa"/>
          </w:tcPr>
          <w:p w14:paraId="1F36BE9B" w14:textId="77777777" w:rsidR="00BB7443" w:rsidRPr="003E466B" w:rsidRDefault="00BB7443" w:rsidP="003157DC">
            <w:pPr>
              <w:spacing w:before="240"/>
              <w:jc w:val="both"/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123B03BF" w14:textId="77777777" w:rsidR="00BB7443" w:rsidRDefault="00BB7443" w:rsidP="003157DC">
            <w:pPr>
              <w:spacing w:before="120" w:after="240"/>
              <w:rPr>
                <w:sz w:val="24"/>
                <w:szCs w:val="24"/>
              </w:rPr>
            </w:pPr>
            <w:r w:rsidRPr="00A15D0B">
              <w:rPr>
                <w:sz w:val="24"/>
                <w:szCs w:val="24"/>
              </w:rPr>
              <w:t>Pozwany:</w:t>
            </w:r>
          </w:p>
          <w:p w14:paraId="7D0B7C24" w14:textId="77777777" w:rsidR="00BB7443" w:rsidRDefault="00BB7443" w:rsidP="003157DC">
            <w:pPr>
              <w:spacing w:before="240"/>
              <w:rPr>
                <w:rFonts w:cs="Times New Roman"/>
              </w:rPr>
            </w:pPr>
            <w:r w:rsidRPr="009F1FF5">
              <w:rPr>
                <w:rFonts w:cs="Times New Roman"/>
              </w:rPr>
              <w:t>………………………………………….……</w:t>
            </w:r>
            <w:r>
              <w:rPr>
                <w:rFonts w:cs="Times New Roman"/>
              </w:rPr>
              <w:t>………………</w:t>
            </w:r>
          </w:p>
          <w:p w14:paraId="3CA67567" w14:textId="77777777" w:rsidR="00BB7443" w:rsidRPr="0065297A" w:rsidRDefault="00BB7443" w:rsidP="003157DC">
            <w:pPr>
              <w:jc w:val="center"/>
              <w:rPr>
                <w:sz w:val="24"/>
                <w:szCs w:val="24"/>
                <w:vertAlign w:val="superscript"/>
              </w:rPr>
            </w:pPr>
            <w:r w:rsidRPr="0065297A">
              <w:rPr>
                <w:sz w:val="24"/>
                <w:szCs w:val="24"/>
                <w:vertAlign w:val="superscript"/>
              </w:rPr>
              <w:t>(imię i nazwisko/nazwa)</w:t>
            </w:r>
          </w:p>
          <w:p w14:paraId="58F2C1DD" w14:textId="77777777" w:rsidR="00BB7443" w:rsidRDefault="00BB7443" w:rsidP="003157DC">
            <w:pPr>
              <w:spacing w:before="240"/>
              <w:rPr>
                <w:rFonts w:cs="Times New Roman"/>
              </w:rPr>
            </w:pPr>
            <w:r w:rsidRPr="009F1FF5">
              <w:rPr>
                <w:rFonts w:cs="Times New Roman"/>
              </w:rPr>
              <w:t>………………………………………….……</w:t>
            </w:r>
            <w:r>
              <w:rPr>
                <w:rFonts w:cs="Times New Roman"/>
              </w:rPr>
              <w:t>………………</w:t>
            </w:r>
          </w:p>
          <w:p w14:paraId="74042621" w14:textId="77777777" w:rsidR="00BB7443" w:rsidRPr="003E466B" w:rsidRDefault="00BB7443" w:rsidP="003157DC">
            <w:pPr>
              <w:jc w:val="center"/>
              <w:rPr>
                <w:sz w:val="24"/>
                <w:szCs w:val="24"/>
                <w:vertAlign w:val="superscript"/>
              </w:rPr>
            </w:pPr>
            <w:r w:rsidRPr="0065297A">
              <w:rPr>
                <w:rFonts w:cs="Times New Roman"/>
                <w:sz w:val="24"/>
                <w:szCs w:val="24"/>
                <w:vertAlign w:val="superscript"/>
              </w:rPr>
              <w:t>(adres zamieszkania/siedziba)</w:t>
            </w:r>
          </w:p>
        </w:tc>
      </w:tr>
      <w:tr w:rsidR="00BB7443" w14:paraId="750A52F3" w14:textId="77777777" w:rsidTr="003157DC">
        <w:trPr>
          <w:trHeight w:val="915"/>
        </w:trPr>
        <w:tc>
          <w:tcPr>
            <w:tcW w:w="3804" w:type="dxa"/>
          </w:tcPr>
          <w:p w14:paraId="1BF1A842" w14:textId="77777777" w:rsidR="00BB7443" w:rsidRPr="00AC0DB7" w:rsidRDefault="00BB7443" w:rsidP="003157DC">
            <w:pPr>
              <w:rPr>
                <w:sz w:val="24"/>
                <w:szCs w:val="24"/>
              </w:rPr>
            </w:pPr>
            <w:r w:rsidRPr="00AC0DB7">
              <w:rPr>
                <w:sz w:val="24"/>
                <w:szCs w:val="24"/>
              </w:rPr>
              <w:t>Wartość przedmiotu sporu:</w:t>
            </w:r>
          </w:p>
          <w:p w14:paraId="20D0A320" w14:textId="77777777" w:rsidR="00BB7443" w:rsidRPr="003F7C5A" w:rsidRDefault="00BB7443" w:rsidP="003157DC">
            <w:pPr>
              <w:spacing w:before="240"/>
              <w:jc w:val="both"/>
            </w:pPr>
            <w:r w:rsidRPr="003F7C5A">
              <w:t>………………………</w:t>
            </w:r>
            <w:r>
              <w:t>……</w:t>
            </w:r>
            <w:r w:rsidRPr="003F7C5A">
              <w:t>…….</w:t>
            </w:r>
          </w:p>
          <w:p w14:paraId="7F0ED079" w14:textId="77777777" w:rsidR="00BB7443" w:rsidRDefault="00BB7443" w:rsidP="003157DC">
            <w:pPr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7660A797" w14:textId="77777777" w:rsidR="00BB7443" w:rsidRPr="00A15D0B" w:rsidRDefault="00BB7443" w:rsidP="003157DC">
            <w:pPr>
              <w:spacing w:before="120" w:after="240"/>
              <w:rPr>
                <w:sz w:val="24"/>
                <w:szCs w:val="24"/>
              </w:rPr>
            </w:pPr>
          </w:p>
        </w:tc>
      </w:tr>
    </w:tbl>
    <w:p w14:paraId="281D214D" w14:textId="77777777" w:rsidR="00BB7443" w:rsidRDefault="00BB7443" w:rsidP="00BB7443">
      <w:pPr>
        <w:spacing w:before="120"/>
        <w:jc w:val="center"/>
        <w:rPr>
          <w:rFonts w:cs="Times New Roman"/>
          <w:b/>
          <w:kern w:val="20"/>
          <w:sz w:val="28"/>
          <w:szCs w:val="24"/>
        </w:rPr>
      </w:pPr>
      <w:r w:rsidRPr="00BD7130">
        <w:rPr>
          <w:rFonts w:cs="Times New Roman"/>
          <w:b/>
          <w:kern w:val="20"/>
          <w:sz w:val="28"/>
          <w:szCs w:val="24"/>
        </w:rPr>
        <w:t>Pozew o przywrócenie do pracy</w:t>
      </w:r>
    </w:p>
    <w:p w14:paraId="0093458B" w14:textId="77777777" w:rsidR="00BB7443" w:rsidRDefault="00BB7443" w:rsidP="00BB7443">
      <w:pPr>
        <w:spacing w:before="120"/>
        <w:rPr>
          <w:rFonts w:cs="Times New Roman"/>
          <w:kern w:val="20"/>
          <w:sz w:val="24"/>
          <w:szCs w:val="24"/>
        </w:rPr>
      </w:pPr>
      <w:r w:rsidRPr="00BD7130">
        <w:rPr>
          <w:rFonts w:cs="Times New Roman"/>
          <w:kern w:val="20"/>
          <w:sz w:val="24"/>
          <w:szCs w:val="24"/>
        </w:rPr>
        <w:t>Wnoszę o:</w:t>
      </w:r>
    </w:p>
    <w:p w14:paraId="2CDF8C4F" w14:textId="77777777" w:rsidR="00BB7443" w:rsidRPr="003F7C5A" w:rsidRDefault="00BB7443" w:rsidP="00BB7443">
      <w:pPr>
        <w:pStyle w:val="Akapitzlist"/>
        <w:numPr>
          <w:ilvl w:val="0"/>
          <w:numId w:val="24"/>
        </w:numPr>
        <w:spacing w:before="240"/>
        <w:ind w:left="425" w:hanging="357"/>
        <w:rPr>
          <w:rFonts w:cs="Times New Roman"/>
          <w:kern w:val="20"/>
        </w:rPr>
      </w:pPr>
      <w:r w:rsidRPr="00AC0DB7">
        <w:rPr>
          <w:rFonts w:cs="Times New Roman"/>
          <w:kern w:val="20"/>
          <w:sz w:val="24"/>
          <w:szCs w:val="24"/>
        </w:rPr>
        <w:t xml:space="preserve">przywrócenie do pracy w </w:t>
      </w:r>
      <w:r w:rsidRPr="003F7C5A">
        <w:rPr>
          <w:rFonts w:cs="Times New Roman"/>
          <w:kern w:val="20"/>
        </w:rPr>
        <w:t>……………………………………………………………</w:t>
      </w:r>
      <w:r>
        <w:rPr>
          <w:rFonts w:cs="Times New Roman"/>
          <w:kern w:val="20"/>
        </w:rPr>
        <w:t>…………….</w:t>
      </w:r>
      <w:r w:rsidRPr="003F7C5A">
        <w:rPr>
          <w:rFonts w:cs="Times New Roman"/>
          <w:kern w:val="20"/>
        </w:rPr>
        <w:t>…,</w:t>
      </w:r>
    </w:p>
    <w:p w14:paraId="17168FFD" w14:textId="77777777" w:rsidR="00BB7443" w:rsidRDefault="00BB7443" w:rsidP="00BB7443">
      <w:pPr>
        <w:spacing w:before="240"/>
        <w:ind w:left="426"/>
        <w:rPr>
          <w:rFonts w:cs="Times New Roman"/>
          <w:kern w:val="20"/>
          <w:sz w:val="24"/>
          <w:szCs w:val="24"/>
        </w:rPr>
      </w:pPr>
      <w:r w:rsidRPr="00AC0DB7">
        <w:rPr>
          <w:rFonts w:cs="Times New Roman"/>
          <w:kern w:val="20"/>
          <w:sz w:val="24"/>
          <w:szCs w:val="24"/>
        </w:rPr>
        <w:t xml:space="preserve">na dotychczasowych warunkach pracy i płacy, w związku z bezzasadnym/niezgodnym </w:t>
      </w:r>
    </w:p>
    <w:p w14:paraId="579EA15B" w14:textId="77777777" w:rsidR="00BB7443" w:rsidRPr="00AC0DB7" w:rsidRDefault="00BB7443" w:rsidP="00BB7443">
      <w:pPr>
        <w:ind w:left="425"/>
        <w:rPr>
          <w:rFonts w:cs="Times New Roman"/>
          <w:kern w:val="20"/>
          <w:sz w:val="24"/>
          <w:szCs w:val="24"/>
        </w:rPr>
      </w:pPr>
      <w:r w:rsidRPr="00AC0DB7">
        <w:rPr>
          <w:rFonts w:cs="Times New Roman"/>
          <w:kern w:val="20"/>
          <w:sz w:val="24"/>
          <w:szCs w:val="24"/>
        </w:rPr>
        <w:t>z przepisami prawa wypowiedzeniem umowy o pracę/rozwiązaniem umowy o pracę bez wypowiedzenia,</w:t>
      </w:r>
    </w:p>
    <w:p w14:paraId="7BA10A57" w14:textId="77777777" w:rsidR="00BB7443" w:rsidRPr="00AC0DB7" w:rsidRDefault="00BB7443" w:rsidP="00BB7443">
      <w:pPr>
        <w:pStyle w:val="Akapitzlist"/>
        <w:numPr>
          <w:ilvl w:val="0"/>
          <w:numId w:val="24"/>
        </w:numPr>
        <w:spacing w:before="240"/>
        <w:ind w:left="425" w:hanging="357"/>
        <w:rPr>
          <w:bCs/>
          <w:sz w:val="24"/>
          <w:szCs w:val="24"/>
        </w:rPr>
      </w:pPr>
      <w:r w:rsidRPr="00BD7130">
        <w:rPr>
          <w:vertAlign w:val="superscript"/>
        </w:rPr>
        <w:footnoteReference w:id="1"/>
      </w:r>
    </w:p>
    <w:p w14:paraId="6C16B1E0" w14:textId="77777777" w:rsidR="00BB7443" w:rsidRDefault="00BB7443" w:rsidP="00BB7443">
      <w:pPr>
        <w:pStyle w:val="Akapitzlist"/>
        <w:numPr>
          <w:ilvl w:val="0"/>
          <w:numId w:val="24"/>
        </w:numPr>
        <w:suppressAutoHyphens/>
        <w:spacing w:before="120"/>
        <w:ind w:left="425" w:hanging="357"/>
        <w:jc w:val="both"/>
        <w:rPr>
          <w:rFonts w:cs="Times New Roman"/>
          <w:kern w:val="20"/>
          <w:sz w:val="24"/>
          <w:szCs w:val="24"/>
        </w:rPr>
      </w:pPr>
      <w:r w:rsidRPr="00AC0DB7">
        <w:rPr>
          <w:rFonts w:cs="Times New Roman"/>
          <w:kern w:val="20"/>
          <w:sz w:val="24"/>
          <w:szCs w:val="24"/>
        </w:rPr>
        <w:t>dopuszczenie i przeprowadzenie dowodu z zeznań świadków:</w:t>
      </w:r>
    </w:p>
    <w:p w14:paraId="3DB2CB65" w14:textId="77777777" w:rsidR="00BB7443" w:rsidRPr="003F7C5A" w:rsidRDefault="00BB7443" w:rsidP="00BB7443">
      <w:pPr>
        <w:pStyle w:val="Akapitzlist"/>
        <w:keepNext/>
        <w:numPr>
          <w:ilvl w:val="0"/>
          <w:numId w:val="25"/>
        </w:numPr>
        <w:suppressAutoHyphens/>
        <w:spacing w:before="240"/>
        <w:ind w:left="714" w:hanging="357"/>
        <w:jc w:val="both"/>
        <w:rPr>
          <w:rFonts w:cs="Times New Roman"/>
          <w:kern w:val="20"/>
        </w:rPr>
      </w:pPr>
      <w:r w:rsidRPr="003F7C5A">
        <w:rPr>
          <w:rFonts w:cs="Times New Roman"/>
          <w:kern w:val="20"/>
        </w:rPr>
        <w:lastRenderedPageBreak/>
        <w:t>…………………………………………………………………………………………</w:t>
      </w:r>
      <w:r>
        <w:rPr>
          <w:rFonts w:cs="Times New Roman"/>
          <w:kern w:val="20"/>
        </w:rPr>
        <w:t>…………………</w:t>
      </w:r>
    </w:p>
    <w:p w14:paraId="0F31C6A0" w14:textId="77777777" w:rsidR="00BB7443" w:rsidRPr="00AF092C" w:rsidRDefault="00BB7443" w:rsidP="00BB7443">
      <w:pPr>
        <w:suppressAutoHyphens/>
        <w:ind w:left="3402"/>
        <w:jc w:val="both"/>
        <w:rPr>
          <w:rFonts w:cs="Times New Roman"/>
          <w:i/>
          <w:kern w:val="20"/>
          <w:sz w:val="18"/>
          <w:szCs w:val="18"/>
        </w:rPr>
      </w:pPr>
      <w:r w:rsidRPr="00AF092C">
        <w:rPr>
          <w:rFonts w:cs="Times New Roman"/>
          <w:i/>
          <w:kern w:val="20"/>
          <w:sz w:val="18"/>
          <w:szCs w:val="18"/>
        </w:rPr>
        <w:t>(imię, nazwisko i adres świadka)</w:t>
      </w:r>
    </w:p>
    <w:p w14:paraId="039D8EF1" w14:textId="77777777" w:rsidR="00BB7443" w:rsidRPr="003F7C5A" w:rsidRDefault="00BB7443" w:rsidP="00BB7443">
      <w:pPr>
        <w:pStyle w:val="Akapitzlist"/>
        <w:keepNext/>
        <w:numPr>
          <w:ilvl w:val="0"/>
          <w:numId w:val="25"/>
        </w:numPr>
        <w:suppressAutoHyphens/>
        <w:spacing w:before="240"/>
        <w:ind w:left="714" w:hanging="357"/>
        <w:jc w:val="both"/>
        <w:rPr>
          <w:rFonts w:cs="Times New Roman"/>
          <w:kern w:val="20"/>
        </w:rPr>
      </w:pPr>
      <w:r w:rsidRPr="003F7C5A">
        <w:rPr>
          <w:rFonts w:cs="Times New Roman"/>
          <w:kern w:val="20"/>
        </w:rPr>
        <w:t>…………………………………………………………………………………………</w:t>
      </w:r>
      <w:r>
        <w:rPr>
          <w:rFonts w:cs="Times New Roman"/>
          <w:kern w:val="20"/>
        </w:rPr>
        <w:t>………………….</w:t>
      </w:r>
    </w:p>
    <w:p w14:paraId="4E816A79" w14:textId="77777777" w:rsidR="00BB7443" w:rsidRPr="00AF092C" w:rsidRDefault="00BB7443" w:rsidP="00BB7443">
      <w:pPr>
        <w:suppressAutoHyphens/>
        <w:ind w:left="3402"/>
        <w:jc w:val="both"/>
        <w:rPr>
          <w:rFonts w:cs="Times New Roman"/>
          <w:i/>
          <w:kern w:val="20"/>
          <w:sz w:val="18"/>
          <w:szCs w:val="18"/>
        </w:rPr>
      </w:pPr>
      <w:r w:rsidRPr="00AF092C">
        <w:rPr>
          <w:rFonts w:cs="Times New Roman"/>
          <w:i/>
          <w:kern w:val="20"/>
          <w:sz w:val="18"/>
          <w:szCs w:val="18"/>
        </w:rPr>
        <w:t>(imię, nazwisko i adres świadka)</w:t>
      </w:r>
    </w:p>
    <w:p w14:paraId="55DE8344" w14:textId="77777777" w:rsidR="00BB7443" w:rsidRPr="00702D29" w:rsidRDefault="00BB7443" w:rsidP="00BB7443">
      <w:pPr>
        <w:suppressAutoHyphens/>
        <w:jc w:val="both"/>
        <w:rPr>
          <w:rFonts w:cs="Times New Roman"/>
          <w:i/>
          <w:kern w:val="20"/>
          <w:sz w:val="24"/>
          <w:szCs w:val="24"/>
        </w:rPr>
      </w:pPr>
    </w:p>
    <w:p w14:paraId="545EA357" w14:textId="77777777" w:rsidR="00BB7443" w:rsidRPr="0085485D" w:rsidRDefault="00BB7443" w:rsidP="00BB7443">
      <w:pPr>
        <w:suppressAutoHyphens/>
        <w:spacing w:before="240"/>
        <w:rPr>
          <w:rFonts w:cs="Times New Roman"/>
          <w:kern w:val="20"/>
        </w:rPr>
      </w:pPr>
      <w:r w:rsidRPr="00BD7130">
        <w:rPr>
          <w:rFonts w:cs="Times New Roman"/>
          <w:kern w:val="20"/>
          <w:sz w:val="24"/>
          <w:szCs w:val="24"/>
        </w:rPr>
        <w:t xml:space="preserve">– na </w:t>
      </w:r>
      <w:r>
        <w:rPr>
          <w:rFonts w:cs="Times New Roman"/>
          <w:kern w:val="20"/>
          <w:sz w:val="24"/>
          <w:szCs w:val="24"/>
        </w:rPr>
        <w:t>fakt</w:t>
      </w:r>
      <w:r w:rsidRPr="0085485D">
        <w:rPr>
          <w:rFonts w:cs="Times New Roman"/>
          <w:kern w:val="20"/>
        </w:rPr>
        <w:t>………………………………………………………………………………………...</w:t>
      </w:r>
      <w:r>
        <w:rPr>
          <w:rFonts w:cs="Times New Roman"/>
          <w:kern w:val="20"/>
        </w:rPr>
        <w:t>...........................</w:t>
      </w:r>
    </w:p>
    <w:p w14:paraId="4DAD2010" w14:textId="77777777" w:rsidR="00BB7443" w:rsidRPr="0085485D" w:rsidRDefault="00BB7443" w:rsidP="00BB7443">
      <w:pPr>
        <w:suppressAutoHyphens/>
        <w:spacing w:before="240"/>
        <w:rPr>
          <w:rFonts w:cs="Times New Roman"/>
          <w:kern w:val="20"/>
        </w:rPr>
      </w:pPr>
      <w:bookmarkStart w:id="1" w:name="_Hlk217822042"/>
      <w:r w:rsidRPr="0085485D">
        <w:rPr>
          <w:rFonts w:cs="Times New Roman"/>
          <w:kern w:val="20"/>
        </w:rPr>
        <w:t>…………………………………………………………………………………………………</w:t>
      </w:r>
      <w:r>
        <w:rPr>
          <w:rFonts w:cs="Times New Roman"/>
          <w:kern w:val="20"/>
        </w:rPr>
        <w:t>…………………...</w:t>
      </w:r>
    </w:p>
    <w:bookmarkEnd w:id="1"/>
    <w:p w14:paraId="05B3EF64" w14:textId="77777777" w:rsidR="00BB7443" w:rsidRPr="0085485D" w:rsidRDefault="00BB7443" w:rsidP="00BB7443">
      <w:pPr>
        <w:suppressAutoHyphens/>
        <w:spacing w:before="240"/>
        <w:rPr>
          <w:rFonts w:cs="Times New Roman"/>
          <w:kern w:val="20"/>
        </w:rPr>
      </w:pPr>
      <w:r w:rsidRPr="0085485D">
        <w:rPr>
          <w:rFonts w:cs="Times New Roman"/>
          <w:kern w:val="20"/>
        </w:rPr>
        <w:t>…………………………………………………………………………………………………</w:t>
      </w:r>
      <w:r>
        <w:rPr>
          <w:rFonts w:cs="Times New Roman"/>
          <w:kern w:val="20"/>
        </w:rPr>
        <w:t>…………………...</w:t>
      </w:r>
    </w:p>
    <w:p w14:paraId="62F3802E" w14:textId="77777777" w:rsidR="00BB7443" w:rsidRPr="0085485D" w:rsidRDefault="00BB7443" w:rsidP="00BB7443">
      <w:pPr>
        <w:suppressAutoHyphens/>
        <w:spacing w:before="240"/>
        <w:rPr>
          <w:rFonts w:cs="Times New Roman"/>
          <w:kern w:val="20"/>
        </w:rPr>
      </w:pPr>
      <w:r w:rsidRPr="0085485D">
        <w:rPr>
          <w:rFonts w:cs="Times New Roman"/>
          <w:kern w:val="20"/>
        </w:rPr>
        <w:t>…………………………………………………………………………………………………</w:t>
      </w:r>
      <w:r>
        <w:rPr>
          <w:rFonts w:cs="Times New Roman"/>
          <w:kern w:val="20"/>
        </w:rPr>
        <w:t>…………………...</w:t>
      </w:r>
    </w:p>
    <w:p w14:paraId="32894F09" w14:textId="77777777" w:rsidR="00BB7443" w:rsidRPr="0085485D" w:rsidRDefault="00BB7443" w:rsidP="00BB7443">
      <w:pPr>
        <w:suppressAutoHyphens/>
        <w:spacing w:before="240"/>
        <w:rPr>
          <w:rFonts w:cs="Times New Roman"/>
          <w:kern w:val="20"/>
        </w:rPr>
      </w:pPr>
      <w:r w:rsidRPr="0085485D">
        <w:rPr>
          <w:rFonts w:cs="Times New Roman"/>
          <w:kern w:val="20"/>
        </w:rPr>
        <w:t>…………………………………………………………………………………………………</w:t>
      </w:r>
      <w:r>
        <w:rPr>
          <w:rFonts w:cs="Times New Roman"/>
          <w:kern w:val="20"/>
        </w:rPr>
        <w:t>…………………...</w:t>
      </w:r>
    </w:p>
    <w:p w14:paraId="58A9DC71" w14:textId="77777777" w:rsidR="00BB7443" w:rsidRPr="0085485D" w:rsidRDefault="00BB7443" w:rsidP="00BB7443">
      <w:pPr>
        <w:keepNext/>
        <w:suppressAutoHyphens/>
        <w:spacing w:before="240"/>
        <w:rPr>
          <w:rFonts w:cs="Times New Roman"/>
          <w:kern w:val="20"/>
        </w:rPr>
      </w:pPr>
      <w:r w:rsidRPr="0085485D">
        <w:rPr>
          <w:rFonts w:cs="Times New Roman"/>
          <w:kern w:val="20"/>
        </w:rPr>
        <w:t>…………………………………………………………………………………………………</w:t>
      </w:r>
      <w:r>
        <w:rPr>
          <w:rFonts w:cs="Times New Roman"/>
          <w:kern w:val="20"/>
        </w:rPr>
        <w:t>…………………...</w:t>
      </w:r>
    </w:p>
    <w:p w14:paraId="077AC288" w14:textId="77777777" w:rsidR="00BB7443" w:rsidRPr="00AF092C" w:rsidRDefault="00BB7443" w:rsidP="00BB7443">
      <w:pPr>
        <w:suppressAutoHyphens/>
        <w:jc w:val="center"/>
        <w:rPr>
          <w:rFonts w:cs="Times New Roman"/>
          <w:i/>
          <w:kern w:val="20"/>
          <w:sz w:val="18"/>
          <w:szCs w:val="18"/>
        </w:rPr>
      </w:pPr>
      <w:r w:rsidRPr="00AF092C">
        <w:rPr>
          <w:rFonts w:cs="Times New Roman"/>
          <w:i/>
          <w:kern w:val="20"/>
          <w:sz w:val="18"/>
          <w:szCs w:val="18"/>
        </w:rPr>
        <w:t>(należy wskazać, o czym będą zeznawali świadkowie, np. nieprawdziwych powodach rozwiązania umowy o pracę, jeżeli nie</w:t>
      </w:r>
      <w:r>
        <w:rPr>
          <w:rFonts w:cs="Times New Roman"/>
          <w:i/>
          <w:kern w:val="20"/>
          <w:sz w:val="18"/>
          <w:szCs w:val="18"/>
        </w:rPr>
        <w:t> </w:t>
      </w:r>
      <w:r w:rsidRPr="00AF092C">
        <w:rPr>
          <w:rFonts w:cs="Times New Roman"/>
          <w:i/>
          <w:kern w:val="20"/>
          <w:sz w:val="18"/>
          <w:szCs w:val="18"/>
        </w:rPr>
        <w:t>wynika to z załączonych dokumentów)</w:t>
      </w:r>
      <w:r w:rsidRPr="00AF092C">
        <w:rPr>
          <w:rFonts w:cs="Times New Roman"/>
          <w:i/>
          <w:kern w:val="20"/>
          <w:sz w:val="18"/>
          <w:szCs w:val="18"/>
          <w:vertAlign w:val="superscript"/>
        </w:rPr>
        <w:t>,</w:t>
      </w:r>
      <w:r w:rsidRPr="00AF092C">
        <w:rPr>
          <w:rFonts w:cs="Times New Roman"/>
          <w:i/>
          <w:kern w:val="20"/>
          <w:sz w:val="18"/>
          <w:szCs w:val="18"/>
          <w:vertAlign w:val="superscript"/>
        </w:rPr>
        <w:footnoteReference w:id="2"/>
      </w:r>
    </w:p>
    <w:p w14:paraId="0B8588F7" w14:textId="77777777" w:rsidR="00BB7443" w:rsidRPr="00AC0DB7" w:rsidRDefault="00BB7443" w:rsidP="00BB7443">
      <w:pPr>
        <w:suppressAutoHyphens/>
        <w:spacing w:after="160" w:line="276" w:lineRule="auto"/>
        <w:jc w:val="both"/>
        <w:rPr>
          <w:rFonts w:cs="Times New Roman"/>
          <w:kern w:val="20"/>
          <w:sz w:val="24"/>
          <w:szCs w:val="24"/>
        </w:rPr>
      </w:pPr>
    </w:p>
    <w:p w14:paraId="1CE42FFE" w14:textId="77777777" w:rsidR="00BB7443" w:rsidRPr="00AC0DB7" w:rsidRDefault="00BB7443" w:rsidP="00BB7443">
      <w:pPr>
        <w:pStyle w:val="Akapitzlist"/>
        <w:numPr>
          <w:ilvl w:val="0"/>
          <w:numId w:val="24"/>
        </w:numPr>
        <w:spacing w:before="120"/>
        <w:ind w:left="426"/>
        <w:jc w:val="both"/>
        <w:rPr>
          <w:bCs/>
          <w:sz w:val="24"/>
          <w:szCs w:val="24"/>
        </w:rPr>
      </w:pPr>
      <w:r w:rsidRPr="00AC0DB7">
        <w:rPr>
          <w:rFonts w:cs="Times New Roman"/>
          <w:kern w:val="20"/>
          <w:sz w:val="24"/>
          <w:szCs w:val="24"/>
        </w:rPr>
        <w:t>zasądzenie od pozwanego na rzecz powoda kosztów postępowania</w:t>
      </w:r>
      <w:r w:rsidRPr="00BD7130">
        <w:rPr>
          <w:vertAlign w:val="superscript"/>
        </w:rPr>
        <w:footnoteReference w:id="3"/>
      </w:r>
      <w:r w:rsidRPr="00AC0DB7">
        <w:rPr>
          <w:rFonts w:cs="Times New Roman"/>
          <w:kern w:val="20"/>
          <w:sz w:val="24"/>
          <w:szCs w:val="24"/>
        </w:rPr>
        <w:t>/zwolnienie od kosztów sądowych.</w:t>
      </w:r>
      <w:r w:rsidRPr="00BD7130">
        <w:rPr>
          <w:vertAlign w:val="superscript"/>
        </w:rPr>
        <w:footnoteReference w:id="4"/>
      </w:r>
      <w:r w:rsidRPr="00AC0DB7">
        <w:rPr>
          <w:rFonts w:cs="Times New Roman"/>
          <w:kern w:val="20"/>
          <w:sz w:val="24"/>
          <w:szCs w:val="24"/>
          <w:vertAlign w:val="superscript"/>
        </w:rPr>
        <w:t>*</w:t>
      </w:r>
    </w:p>
    <w:p w14:paraId="7911E8F4" w14:textId="77777777" w:rsidR="00BB7443" w:rsidRDefault="00BB7443" w:rsidP="00BB7443">
      <w:pPr>
        <w:spacing w:before="120"/>
        <w:rPr>
          <w:rFonts w:cs="Times New Roman"/>
          <w:kern w:val="20"/>
          <w:sz w:val="24"/>
          <w:szCs w:val="24"/>
        </w:rPr>
      </w:pPr>
      <w:r w:rsidRPr="00BD7130">
        <w:rPr>
          <w:rFonts w:cs="Times New Roman"/>
          <w:kern w:val="20"/>
          <w:sz w:val="24"/>
          <w:szCs w:val="24"/>
        </w:rPr>
        <w:t>Jednocześnie wnoszę o:</w:t>
      </w:r>
    </w:p>
    <w:p w14:paraId="3F22D5FF" w14:textId="77777777" w:rsidR="00BB7443" w:rsidRPr="00AC0DB7" w:rsidRDefault="00BB7443" w:rsidP="00BB7443">
      <w:pPr>
        <w:pStyle w:val="Akapitzlist"/>
        <w:numPr>
          <w:ilvl w:val="0"/>
          <w:numId w:val="26"/>
        </w:numPr>
        <w:spacing w:before="120"/>
        <w:ind w:left="714" w:hanging="357"/>
        <w:rPr>
          <w:rFonts w:cs="Times New Roman"/>
          <w:kern w:val="20"/>
          <w:sz w:val="24"/>
          <w:szCs w:val="24"/>
        </w:rPr>
      </w:pPr>
      <w:r w:rsidRPr="00AC0DB7">
        <w:rPr>
          <w:rFonts w:cs="Times New Roman"/>
          <w:kern w:val="20"/>
          <w:sz w:val="24"/>
          <w:szCs w:val="24"/>
        </w:rPr>
        <w:t>przyznanie pełnomocnika z urzędu,</w:t>
      </w:r>
      <w:r w:rsidRPr="00BD7130">
        <w:rPr>
          <w:vertAlign w:val="superscript"/>
        </w:rPr>
        <w:footnoteReference w:id="5"/>
      </w:r>
    </w:p>
    <w:p w14:paraId="36786D21" w14:textId="77777777" w:rsidR="00BB7443" w:rsidRPr="00AC0DB7" w:rsidRDefault="00BB7443" w:rsidP="00BB7443">
      <w:pPr>
        <w:pStyle w:val="Akapitzlist"/>
        <w:numPr>
          <w:ilvl w:val="0"/>
          <w:numId w:val="26"/>
        </w:numPr>
        <w:spacing w:before="120"/>
        <w:ind w:left="714" w:hanging="357"/>
        <w:rPr>
          <w:rFonts w:cs="Times New Roman"/>
          <w:kern w:val="20"/>
          <w:sz w:val="24"/>
          <w:szCs w:val="24"/>
        </w:rPr>
      </w:pPr>
      <w:r w:rsidRPr="00AC0DB7">
        <w:rPr>
          <w:rFonts w:cs="Times New Roman"/>
          <w:kern w:val="20"/>
          <w:sz w:val="24"/>
          <w:szCs w:val="24"/>
        </w:rPr>
        <w:t>rozpoznanie sprawy pod nieobecność powoda,</w:t>
      </w:r>
      <w:r w:rsidRPr="00BD7130">
        <w:rPr>
          <w:vertAlign w:val="superscript"/>
        </w:rPr>
        <w:footnoteReference w:id="6"/>
      </w:r>
    </w:p>
    <w:p w14:paraId="44FF6E7E" w14:textId="77777777" w:rsidR="00BB7443" w:rsidRPr="00AC0DB7" w:rsidRDefault="00BB7443" w:rsidP="00BB7443">
      <w:pPr>
        <w:pStyle w:val="Akapitzlist"/>
        <w:numPr>
          <w:ilvl w:val="0"/>
          <w:numId w:val="26"/>
        </w:numPr>
        <w:spacing w:before="120"/>
        <w:ind w:left="714" w:hanging="357"/>
        <w:rPr>
          <w:rFonts w:cs="Times New Roman"/>
          <w:kern w:val="20"/>
          <w:sz w:val="24"/>
          <w:szCs w:val="24"/>
        </w:rPr>
      </w:pPr>
      <w:r w:rsidRPr="00BC07C1">
        <w:rPr>
          <w:rFonts w:cs="Times New Roman"/>
          <w:kern w:val="20"/>
          <w:sz w:val="24"/>
          <w:szCs w:val="24"/>
        </w:rPr>
        <w:t>nałożenie w wyroku na pozwanego obowiązku dalszego zatrudnienia powoda do czasu prawomocnego zakończenia postępowania</w:t>
      </w:r>
      <w:r w:rsidRPr="00AC0DB7">
        <w:rPr>
          <w:rFonts w:cs="Times New Roman"/>
          <w:kern w:val="20"/>
          <w:sz w:val="24"/>
          <w:szCs w:val="24"/>
        </w:rPr>
        <w:t>,</w:t>
      </w:r>
      <w:r w:rsidRPr="00BD7130">
        <w:rPr>
          <w:vertAlign w:val="superscript"/>
        </w:rPr>
        <w:footnoteReference w:id="7"/>
      </w:r>
    </w:p>
    <w:p w14:paraId="163EBA02" w14:textId="77777777" w:rsidR="00BB7443" w:rsidRPr="00AC0DB7" w:rsidRDefault="00BB7443" w:rsidP="00BB7443">
      <w:pPr>
        <w:pStyle w:val="Akapitzlist"/>
        <w:numPr>
          <w:ilvl w:val="0"/>
          <w:numId w:val="26"/>
        </w:numPr>
        <w:spacing w:before="120"/>
        <w:ind w:left="714" w:hanging="357"/>
        <w:rPr>
          <w:bCs/>
          <w:sz w:val="24"/>
          <w:szCs w:val="24"/>
        </w:rPr>
      </w:pPr>
      <w:r w:rsidRPr="00AC0DB7">
        <w:rPr>
          <w:rFonts w:cs="Times New Roman"/>
          <w:kern w:val="20"/>
          <w:sz w:val="24"/>
          <w:szCs w:val="24"/>
        </w:rPr>
        <w:t>wydanie wyroku zaocznego w przypadku niestawienia się pozwanego na rozprawę.</w:t>
      </w:r>
      <w:r w:rsidRPr="00BD7130">
        <w:rPr>
          <w:vertAlign w:val="superscript"/>
        </w:rPr>
        <w:footnoteReference w:id="8"/>
      </w:r>
    </w:p>
    <w:p w14:paraId="7F729738" w14:textId="77777777" w:rsidR="00BB7443" w:rsidRDefault="00BB7443" w:rsidP="00BB7443">
      <w:pPr>
        <w:spacing w:before="480" w:after="240"/>
        <w:jc w:val="center"/>
        <w:rPr>
          <w:rFonts w:cs="Times New Roman"/>
          <w:b/>
          <w:sz w:val="28"/>
          <w:szCs w:val="28"/>
        </w:rPr>
      </w:pPr>
      <w:r w:rsidRPr="00BD7130">
        <w:rPr>
          <w:rFonts w:cs="Times New Roman"/>
          <w:b/>
          <w:sz w:val="28"/>
          <w:szCs w:val="28"/>
        </w:rPr>
        <w:t>Uzasadnienie</w:t>
      </w:r>
    </w:p>
    <w:p w14:paraId="6A203DE5" w14:textId="77777777" w:rsidR="00BB7443" w:rsidRPr="0085485D" w:rsidRDefault="00BB7443" w:rsidP="00BB7443">
      <w:pPr>
        <w:suppressAutoHyphens/>
        <w:spacing w:before="240"/>
        <w:rPr>
          <w:rFonts w:cs="Times New Roman"/>
          <w:kern w:val="20"/>
        </w:rPr>
      </w:pPr>
      <w:r w:rsidRPr="0085485D">
        <w:rPr>
          <w:rFonts w:cs="Times New Roman"/>
          <w:kern w:val="20"/>
        </w:rPr>
        <w:t>…………………………………………………………………………………………………</w:t>
      </w:r>
      <w:r>
        <w:rPr>
          <w:rFonts w:cs="Times New Roman"/>
          <w:kern w:val="20"/>
        </w:rPr>
        <w:t>…………………...</w:t>
      </w:r>
    </w:p>
    <w:p w14:paraId="71F37273" w14:textId="77777777" w:rsidR="00BB7443" w:rsidRPr="0085485D" w:rsidRDefault="00BB7443" w:rsidP="00BB7443">
      <w:pPr>
        <w:suppressAutoHyphens/>
        <w:spacing w:before="240"/>
        <w:rPr>
          <w:rFonts w:cs="Times New Roman"/>
          <w:kern w:val="20"/>
        </w:rPr>
      </w:pPr>
      <w:r w:rsidRPr="0085485D">
        <w:rPr>
          <w:rFonts w:cs="Times New Roman"/>
          <w:kern w:val="20"/>
        </w:rPr>
        <w:t>…………………………………………………………………………………………………</w:t>
      </w:r>
      <w:r>
        <w:rPr>
          <w:rFonts w:cs="Times New Roman"/>
          <w:kern w:val="20"/>
        </w:rPr>
        <w:t>…………………...</w:t>
      </w:r>
    </w:p>
    <w:p w14:paraId="237A9413" w14:textId="77777777" w:rsidR="00BB7443" w:rsidRPr="0085485D" w:rsidRDefault="00BB7443" w:rsidP="00BB7443">
      <w:pPr>
        <w:suppressAutoHyphens/>
        <w:spacing w:before="240"/>
        <w:rPr>
          <w:rFonts w:cs="Times New Roman"/>
          <w:kern w:val="20"/>
        </w:rPr>
      </w:pPr>
      <w:r w:rsidRPr="0085485D">
        <w:rPr>
          <w:rFonts w:cs="Times New Roman"/>
          <w:kern w:val="20"/>
        </w:rPr>
        <w:t>…………………………………………………………………………………………………</w:t>
      </w:r>
      <w:r>
        <w:rPr>
          <w:rFonts w:cs="Times New Roman"/>
          <w:kern w:val="20"/>
        </w:rPr>
        <w:t>…………………...</w:t>
      </w:r>
    </w:p>
    <w:p w14:paraId="308F5EC4" w14:textId="77777777" w:rsidR="00BB7443" w:rsidRPr="0085485D" w:rsidRDefault="00BB7443" w:rsidP="00BB7443">
      <w:pPr>
        <w:suppressAutoHyphens/>
        <w:spacing w:before="240"/>
        <w:rPr>
          <w:rFonts w:cs="Times New Roman"/>
          <w:kern w:val="20"/>
        </w:rPr>
      </w:pPr>
      <w:r w:rsidRPr="0085485D">
        <w:rPr>
          <w:rFonts w:cs="Times New Roman"/>
          <w:kern w:val="20"/>
        </w:rPr>
        <w:t>…………………………………………………………………………………………………</w:t>
      </w:r>
      <w:r>
        <w:rPr>
          <w:rFonts w:cs="Times New Roman"/>
          <w:kern w:val="20"/>
        </w:rPr>
        <w:t>…………………...</w:t>
      </w:r>
    </w:p>
    <w:p w14:paraId="07335215" w14:textId="77777777" w:rsidR="00BB7443" w:rsidRPr="0085485D" w:rsidRDefault="00BB7443" w:rsidP="00BB7443">
      <w:pPr>
        <w:suppressAutoHyphens/>
        <w:spacing w:before="240"/>
        <w:rPr>
          <w:rFonts w:cs="Times New Roman"/>
          <w:kern w:val="20"/>
        </w:rPr>
      </w:pPr>
      <w:r w:rsidRPr="0085485D">
        <w:rPr>
          <w:rFonts w:cs="Times New Roman"/>
          <w:kern w:val="20"/>
        </w:rPr>
        <w:t>…………………………………………………………………………………………………</w:t>
      </w:r>
      <w:r>
        <w:rPr>
          <w:rFonts w:cs="Times New Roman"/>
          <w:kern w:val="20"/>
        </w:rPr>
        <w:t>…………………...</w:t>
      </w:r>
    </w:p>
    <w:p w14:paraId="56E0B10A" w14:textId="77777777" w:rsidR="00BB7443" w:rsidRPr="0085485D" w:rsidRDefault="00BB7443" w:rsidP="00BB7443">
      <w:pPr>
        <w:suppressAutoHyphens/>
        <w:spacing w:before="240"/>
        <w:rPr>
          <w:rFonts w:cs="Times New Roman"/>
          <w:kern w:val="20"/>
        </w:rPr>
      </w:pPr>
      <w:r w:rsidRPr="0085485D">
        <w:rPr>
          <w:rFonts w:cs="Times New Roman"/>
          <w:kern w:val="20"/>
        </w:rPr>
        <w:t>…………………………………………………………………………………………………</w:t>
      </w:r>
      <w:r>
        <w:rPr>
          <w:rFonts w:cs="Times New Roman"/>
          <w:kern w:val="20"/>
        </w:rPr>
        <w:t>…………………...</w:t>
      </w:r>
    </w:p>
    <w:p w14:paraId="04F4BC6E" w14:textId="77777777" w:rsidR="00BB7443" w:rsidRPr="0085485D" w:rsidRDefault="00BB7443" w:rsidP="00BB7443">
      <w:pPr>
        <w:suppressAutoHyphens/>
        <w:spacing w:before="240"/>
        <w:rPr>
          <w:rFonts w:cs="Times New Roman"/>
          <w:kern w:val="20"/>
        </w:rPr>
      </w:pPr>
      <w:r w:rsidRPr="0085485D">
        <w:rPr>
          <w:rFonts w:cs="Times New Roman"/>
          <w:kern w:val="20"/>
        </w:rPr>
        <w:lastRenderedPageBreak/>
        <w:t>…………………………………………………………………………………………………</w:t>
      </w:r>
      <w:r>
        <w:rPr>
          <w:rFonts w:cs="Times New Roman"/>
          <w:kern w:val="20"/>
        </w:rPr>
        <w:t>…………………...</w:t>
      </w:r>
    </w:p>
    <w:p w14:paraId="3BED7BBD" w14:textId="77777777" w:rsidR="00BB7443" w:rsidRPr="0085485D" w:rsidRDefault="00BB7443" w:rsidP="00BB7443">
      <w:pPr>
        <w:suppressAutoHyphens/>
        <w:spacing w:before="240"/>
        <w:rPr>
          <w:rFonts w:cs="Times New Roman"/>
          <w:kern w:val="20"/>
        </w:rPr>
      </w:pPr>
      <w:r w:rsidRPr="0085485D">
        <w:rPr>
          <w:rFonts w:cs="Times New Roman"/>
          <w:kern w:val="20"/>
        </w:rPr>
        <w:t>…………………………………………………………………………………………………</w:t>
      </w:r>
      <w:r>
        <w:rPr>
          <w:rFonts w:cs="Times New Roman"/>
          <w:kern w:val="20"/>
        </w:rPr>
        <w:t>…………………...</w:t>
      </w:r>
    </w:p>
    <w:p w14:paraId="20B0C8D8" w14:textId="77777777" w:rsidR="00BB7443" w:rsidRPr="0085485D" w:rsidRDefault="00BB7443" w:rsidP="00BB7443">
      <w:pPr>
        <w:suppressAutoHyphens/>
        <w:spacing w:before="240"/>
        <w:rPr>
          <w:rFonts w:cs="Times New Roman"/>
          <w:kern w:val="20"/>
        </w:rPr>
      </w:pPr>
      <w:r w:rsidRPr="0085485D">
        <w:rPr>
          <w:rFonts w:cs="Times New Roman"/>
          <w:kern w:val="20"/>
        </w:rPr>
        <w:t>…………………………………………………………………………………………………</w:t>
      </w:r>
      <w:r>
        <w:rPr>
          <w:rFonts w:cs="Times New Roman"/>
          <w:kern w:val="20"/>
        </w:rPr>
        <w:t>…………………...</w:t>
      </w:r>
    </w:p>
    <w:p w14:paraId="3915CF60" w14:textId="77777777" w:rsidR="00BB7443" w:rsidRPr="0085485D" w:rsidRDefault="00BB7443" w:rsidP="00BB7443">
      <w:pPr>
        <w:suppressAutoHyphens/>
        <w:spacing w:before="240"/>
        <w:rPr>
          <w:rFonts w:cs="Times New Roman"/>
          <w:kern w:val="20"/>
        </w:rPr>
      </w:pPr>
      <w:r w:rsidRPr="0085485D">
        <w:rPr>
          <w:rFonts w:cs="Times New Roman"/>
          <w:kern w:val="20"/>
        </w:rPr>
        <w:t>…………………………………………………………………………………………………</w:t>
      </w:r>
      <w:r>
        <w:rPr>
          <w:rFonts w:cs="Times New Roman"/>
          <w:kern w:val="20"/>
        </w:rPr>
        <w:t>…………………...</w:t>
      </w:r>
    </w:p>
    <w:p w14:paraId="14C1659A" w14:textId="77777777" w:rsidR="00BB7443" w:rsidRPr="0085485D" w:rsidRDefault="00BB7443" w:rsidP="00BB7443">
      <w:pPr>
        <w:suppressAutoHyphens/>
        <w:spacing w:before="240"/>
        <w:rPr>
          <w:rFonts w:cs="Times New Roman"/>
          <w:kern w:val="20"/>
        </w:rPr>
      </w:pPr>
      <w:r w:rsidRPr="0085485D">
        <w:rPr>
          <w:rFonts w:cs="Times New Roman"/>
          <w:kern w:val="20"/>
        </w:rPr>
        <w:t>…………………………………………………………………………………………………</w:t>
      </w:r>
      <w:r>
        <w:rPr>
          <w:rFonts w:cs="Times New Roman"/>
          <w:kern w:val="20"/>
        </w:rPr>
        <w:t>…………………...</w:t>
      </w:r>
    </w:p>
    <w:p w14:paraId="5A63829C" w14:textId="77777777" w:rsidR="00BB7443" w:rsidRPr="0085485D" w:rsidRDefault="00BB7443" w:rsidP="00BB7443">
      <w:pPr>
        <w:keepNext/>
        <w:suppressAutoHyphens/>
        <w:spacing w:before="240"/>
        <w:rPr>
          <w:rFonts w:cs="Times New Roman"/>
          <w:kern w:val="20"/>
        </w:rPr>
      </w:pPr>
      <w:r w:rsidRPr="0085485D">
        <w:rPr>
          <w:rFonts w:cs="Times New Roman"/>
          <w:kern w:val="20"/>
        </w:rPr>
        <w:t>…………………………………………………………………………………………………</w:t>
      </w:r>
      <w:r>
        <w:rPr>
          <w:rFonts w:cs="Times New Roman"/>
          <w:kern w:val="20"/>
        </w:rPr>
        <w:t>…………………...</w:t>
      </w:r>
    </w:p>
    <w:p w14:paraId="36968752" w14:textId="77777777" w:rsidR="00BB7443" w:rsidRPr="00AF092C" w:rsidRDefault="00BB7443" w:rsidP="00BB7443">
      <w:pPr>
        <w:suppressAutoHyphens/>
        <w:jc w:val="center"/>
        <w:rPr>
          <w:rFonts w:cs="Times New Roman"/>
          <w:i/>
          <w:kern w:val="20"/>
          <w:sz w:val="18"/>
          <w:szCs w:val="18"/>
        </w:rPr>
      </w:pPr>
      <w:r w:rsidRPr="00AF092C">
        <w:rPr>
          <w:rFonts w:cs="Times New Roman"/>
          <w:i/>
          <w:kern w:val="20"/>
          <w:sz w:val="18"/>
          <w:szCs w:val="18"/>
        </w:rPr>
        <w:t>(należy wskazać: uzasadnienie żądania i żądania alternatywnego, podstawy, z których wynika, że rozwiązanie umowy o pracę było bezzasadne lub zostało dokonane z naruszeniem prawa, uzasadnienie wniosku o nałożenie w</w:t>
      </w:r>
      <w:r>
        <w:rPr>
          <w:rFonts w:cs="Times New Roman"/>
          <w:i/>
          <w:kern w:val="20"/>
          <w:sz w:val="18"/>
          <w:szCs w:val="18"/>
        </w:rPr>
        <w:t> </w:t>
      </w:r>
      <w:r w:rsidRPr="00AF092C">
        <w:rPr>
          <w:rFonts w:cs="Times New Roman"/>
          <w:i/>
          <w:kern w:val="20"/>
          <w:sz w:val="18"/>
          <w:szCs w:val="18"/>
        </w:rPr>
        <w:t>wyroku na pozwanego obowiązku dalszego zatrudnienia powoda do czasu prawomocnego zakończenia postępowania, uzasadnienie wniosku o przyznanie pełnomocnika z urzędu, uzasadnienie wniosku o</w:t>
      </w:r>
      <w:r>
        <w:rPr>
          <w:rFonts w:cs="Times New Roman"/>
          <w:i/>
          <w:kern w:val="20"/>
          <w:sz w:val="18"/>
          <w:szCs w:val="18"/>
        </w:rPr>
        <w:t> </w:t>
      </w:r>
      <w:r w:rsidRPr="00AF092C">
        <w:rPr>
          <w:rFonts w:cs="Times New Roman"/>
          <w:i/>
          <w:kern w:val="20"/>
          <w:sz w:val="18"/>
          <w:szCs w:val="18"/>
        </w:rPr>
        <w:t>zwolnienie</w:t>
      </w:r>
      <w:r>
        <w:rPr>
          <w:rFonts w:cs="Times New Roman"/>
          <w:i/>
          <w:kern w:val="20"/>
          <w:sz w:val="18"/>
          <w:szCs w:val="18"/>
        </w:rPr>
        <w:t xml:space="preserve"> </w:t>
      </w:r>
      <w:r w:rsidRPr="00AF092C">
        <w:rPr>
          <w:rFonts w:cs="Times New Roman"/>
          <w:i/>
          <w:kern w:val="20"/>
          <w:sz w:val="18"/>
          <w:szCs w:val="18"/>
        </w:rPr>
        <w:t>od kosztów sądowych)</w:t>
      </w:r>
    </w:p>
    <w:p w14:paraId="47D216CD" w14:textId="77777777" w:rsidR="00BB7443" w:rsidRDefault="00BB7443" w:rsidP="00BB7443">
      <w:pPr>
        <w:suppressAutoHyphens/>
        <w:spacing w:line="276" w:lineRule="auto"/>
        <w:jc w:val="both"/>
        <w:rPr>
          <w:rFonts w:eastAsia="Times New Roman" w:cs="Times New Roman"/>
          <w:i/>
          <w:iCs/>
          <w:kern w:val="1"/>
          <w:sz w:val="22"/>
          <w:szCs w:val="22"/>
          <w:lang w:eastAsia="zh-CN"/>
        </w:rPr>
      </w:pPr>
    </w:p>
    <w:p w14:paraId="61C19149" w14:textId="77777777" w:rsidR="00BB7443" w:rsidRPr="00AC0DB7" w:rsidRDefault="00BB7443" w:rsidP="00BB7443">
      <w:pPr>
        <w:keepNext/>
        <w:suppressAutoHyphens/>
        <w:spacing w:before="240"/>
        <w:ind w:left="4111"/>
        <w:jc w:val="both"/>
        <w:rPr>
          <w:rFonts w:eastAsia="Times New Roman" w:cs="Times New Roman"/>
          <w:kern w:val="1"/>
          <w:sz w:val="22"/>
          <w:szCs w:val="22"/>
          <w:lang w:eastAsia="zh-CN"/>
        </w:rPr>
      </w:pPr>
      <w:r w:rsidRPr="00AC0DB7">
        <w:rPr>
          <w:rFonts w:eastAsia="Times New Roman" w:cs="Times New Roman"/>
          <w:kern w:val="1"/>
          <w:sz w:val="22"/>
          <w:szCs w:val="22"/>
          <w:lang w:eastAsia="zh-CN"/>
        </w:rPr>
        <w:t>……………………………………………………..</w:t>
      </w:r>
    </w:p>
    <w:p w14:paraId="59EF7D0D" w14:textId="77777777" w:rsidR="00BB7443" w:rsidRDefault="00BB7443" w:rsidP="00BB7443">
      <w:pPr>
        <w:ind w:left="5245"/>
        <w:jc w:val="both"/>
        <w:rPr>
          <w:rFonts w:eastAsia="Times New Roman" w:cs="Times New Roman"/>
          <w:kern w:val="1"/>
          <w:sz w:val="28"/>
          <w:szCs w:val="28"/>
          <w:vertAlign w:val="superscript"/>
          <w:lang w:eastAsia="zh-CN"/>
        </w:rPr>
      </w:pPr>
      <w:r w:rsidRPr="00AC0DB7">
        <w:rPr>
          <w:rFonts w:eastAsia="Times New Roman" w:cs="Times New Roman"/>
          <w:kern w:val="1"/>
          <w:sz w:val="28"/>
          <w:szCs w:val="28"/>
          <w:vertAlign w:val="superscript"/>
          <w:lang w:eastAsia="zh-CN"/>
        </w:rPr>
        <w:t>(własnoręczny podpis)</w:t>
      </w:r>
    </w:p>
    <w:p w14:paraId="539D4C44" w14:textId="77777777" w:rsidR="00BB7443" w:rsidRPr="002A388B" w:rsidRDefault="00BB7443" w:rsidP="00BB7443">
      <w:pPr>
        <w:keepNext/>
        <w:suppressAutoHyphens/>
        <w:spacing w:before="120" w:after="120"/>
        <w:rPr>
          <w:rFonts w:eastAsia="Times New Roman" w:cs="Times New Roman"/>
          <w:b/>
          <w:kern w:val="1"/>
          <w:lang w:eastAsia="zh-CN"/>
        </w:rPr>
      </w:pPr>
      <w:r w:rsidRPr="002A388B">
        <w:rPr>
          <w:rFonts w:eastAsia="Times New Roman" w:cs="Times New Roman"/>
          <w:b/>
          <w:kern w:val="1"/>
          <w:lang w:eastAsia="zh-CN"/>
        </w:rPr>
        <w:t>Załączniki:</w:t>
      </w:r>
    </w:p>
    <w:p w14:paraId="54839FCC" w14:textId="77777777" w:rsidR="00BB7443" w:rsidRPr="002A388B" w:rsidRDefault="00BB7443" w:rsidP="00BB7443">
      <w:pPr>
        <w:numPr>
          <w:ilvl w:val="0"/>
          <w:numId w:val="23"/>
        </w:numPr>
        <w:suppressAutoHyphens/>
        <w:jc w:val="both"/>
        <w:rPr>
          <w:rFonts w:eastAsia="Times New Roman" w:cs="Times New Roman"/>
          <w:kern w:val="1"/>
          <w:lang w:eastAsia="zh-CN"/>
        </w:rPr>
      </w:pPr>
      <w:r w:rsidRPr="002A388B">
        <w:rPr>
          <w:rFonts w:eastAsia="Times New Roman" w:cs="Times New Roman"/>
          <w:kern w:val="1"/>
          <w:lang w:eastAsia="zh-CN"/>
        </w:rPr>
        <w:t>…odpisów pozwu wraz z załącznikami,</w:t>
      </w:r>
    </w:p>
    <w:p w14:paraId="58963FCE" w14:textId="77777777" w:rsidR="00BB7443" w:rsidRPr="002A388B" w:rsidRDefault="00BB7443" w:rsidP="00BB7443">
      <w:pPr>
        <w:numPr>
          <w:ilvl w:val="0"/>
          <w:numId w:val="23"/>
        </w:numPr>
        <w:suppressAutoHyphens/>
        <w:jc w:val="both"/>
        <w:rPr>
          <w:rFonts w:eastAsia="Times New Roman" w:cs="Times New Roman"/>
          <w:kern w:val="1"/>
          <w:lang w:eastAsia="zh-CN"/>
        </w:rPr>
      </w:pPr>
      <w:r w:rsidRPr="002A388B">
        <w:rPr>
          <w:rFonts w:eastAsia="Times New Roman" w:cs="Times New Roman"/>
          <w:kern w:val="1"/>
          <w:lang w:eastAsia="zh-CN"/>
        </w:rPr>
        <w:t>umowa o pracę,</w:t>
      </w:r>
    </w:p>
    <w:p w14:paraId="171AB4DB" w14:textId="77777777" w:rsidR="00BB7443" w:rsidRDefault="00BB7443" w:rsidP="00BB7443">
      <w:pPr>
        <w:numPr>
          <w:ilvl w:val="0"/>
          <w:numId w:val="23"/>
        </w:numPr>
        <w:suppressAutoHyphens/>
        <w:jc w:val="both"/>
        <w:rPr>
          <w:rFonts w:eastAsia="Times New Roman" w:cs="Times New Roman"/>
          <w:kern w:val="1"/>
          <w:lang w:eastAsia="zh-CN"/>
        </w:rPr>
      </w:pPr>
      <w:r w:rsidRPr="002A388B">
        <w:rPr>
          <w:rFonts w:eastAsia="Times New Roman" w:cs="Times New Roman"/>
          <w:kern w:val="1"/>
          <w:lang w:eastAsia="zh-CN"/>
        </w:rPr>
        <w:t>wypowiedzenie umowy o pracę / rozwiązanie umowy o pracę bez wypowiedzenia,</w:t>
      </w:r>
    </w:p>
    <w:p w14:paraId="7698E210" w14:textId="77777777" w:rsidR="00BB7443" w:rsidRPr="002A388B" w:rsidRDefault="00BB7443" w:rsidP="00BB7443">
      <w:pPr>
        <w:numPr>
          <w:ilvl w:val="0"/>
          <w:numId w:val="23"/>
        </w:numPr>
        <w:suppressAutoHyphens/>
        <w:jc w:val="both"/>
        <w:rPr>
          <w:rFonts w:eastAsia="Times New Roman" w:cs="Times New Roman"/>
          <w:kern w:val="1"/>
          <w:lang w:eastAsia="zh-CN"/>
        </w:rPr>
      </w:pPr>
      <w:r w:rsidRPr="002A388B">
        <w:rPr>
          <w:rFonts w:eastAsia="Times New Roman" w:cs="Times New Roman"/>
          <w:kern w:val="1"/>
          <w:lang w:eastAsia="zh-CN"/>
        </w:rPr>
        <w:t>(ewentualnie dołączane dokumenty).</w:t>
      </w:r>
      <w:r>
        <w:rPr>
          <w:rFonts w:eastAsia="Times New Roman" w:cs="Times New Roman"/>
          <w:kern w:val="1"/>
          <w:vertAlign w:val="superscript"/>
          <w:lang w:eastAsia="zh-CN"/>
        </w:rPr>
        <w:t>*</w:t>
      </w:r>
    </w:p>
    <w:p w14:paraId="62257BF8" w14:textId="77777777" w:rsidR="00BB7443" w:rsidRDefault="00BB7443" w:rsidP="00BB7443">
      <w:pPr>
        <w:suppressAutoHyphens/>
        <w:rPr>
          <w:rFonts w:cs="Times New Roman"/>
          <w:kern w:val="20"/>
          <w:sz w:val="28"/>
          <w:szCs w:val="28"/>
          <w:vertAlign w:val="superscript"/>
        </w:rPr>
      </w:pPr>
    </w:p>
    <w:p w14:paraId="5311B22F" w14:textId="77777777" w:rsidR="00BB7443" w:rsidRPr="007C7DD5" w:rsidRDefault="00BB7443" w:rsidP="00BB7443">
      <w:pPr>
        <w:suppressAutoHyphens/>
        <w:rPr>
          <w:rFonts w:cs="Times New Roman"/>
          <w:kern w:val="20"/>
          <w:sz w:val="28"/>
          <w:szCs w:val="28"/>
          <w:vertAlign w:val="superscript"/>
        </w:rPr>
      </w:pPr>
      <w:r>
        <w:rPr>
          <w:rFonts w:cs="Times New Roman"/>
          <w:kern w:val="20"/>
          <w:sz w:val="28"/>
          <w:szCs w:val="28"/>
          <w:vertAlign w:val="superscript"/>
        </w:rPr>
        <w:t xml:space="preserve">* </w:t>
      </w:r>
      <w:r w:rsidRPr="007557C0">
        <w:rPr>
          <w:rFonts w:cs="Times New Roman"/>
          <w:i/>
          <w:iCs/>
          <w:kern w:val="20"/>
          <w:sz w:val="28"/>
          <w:szCs w:val="28"/>
          <w:vertAlign w:val="superscript"/>
        </w:rPr>
        <w:t>niepotrzebne skreślić</w:t>
      </w:r>
    </w:p>
    <w:p w14:paraId="68ED8DCA" w14:textId="77777777" w:rsidR="00BB7443" w:rsidRDefault="00BB7443" w:rsidP="00BB7443">
      <w:pPr>
        <w:rPr>
          <w:bCs/>
          <w:sz w:val="24"/>
          <w:szCs w:val="24"/>
        </w:rPr>
      </w:pPr>
    </w:p>
    <w:p w14:paraId="7C655A9E" w14:textId="77777777" w:rsidR="00BB7443" w:rsidRDefault="00BB7443" w:rsidP="00BB7443">
      <w:pPr>
        <w:rPr>
          <w:bCs/>
          <w:sz w:val="24"/>
          <w:szCs w:val="24"/>
        </w:rPr>
      </w:pPr>
    </w:p>
    <w:p w14:paraId="5752503D" w14:textId="77777777" w:rsidR="00BB7443" w:rsidRDefault="00BB7443" w:rsidP="00BB7443">
      <w:pPr>
        <w:rPr>
          <w:bCs/>
          <w:sz w:val="24"/>
          <w:szCs w:val="24"/>
        </w:rPr>
        <w:sectPr w:rsidR="00BB7443" w:rsidSect="00BB7443">
          <w:headerReference w:type="default" r:id="rId8"/>
          <w:footerReference w:type="default" r:id="rId9"/>
          <w:footnotePr>
            <w:numRestart w:val="eachSect"/>
          </w:footnotePr>
          <w:endnotePr>
            <w:numFmt w:val="lowerLetter"/>
          </w:endnotePr>
          <w:pgSz w:w="11906" w:h="16838" w:code="9"/>
          <w:pgMar w:top="1417" w:right="1417" w:bottom="1417" w:left="1417" w:header="708" w:footer="708" w:gutter="0"/>
          <w:cols w:space="708"/>
          <w:docGrid w:linePitch="272" w:charSpace="-2049"/>
        </w:sectPr>
      </w:pPr>
    </w:p>
    <w:bookmarkEnd w:id="0"/>
    <w:p w14:paraId="0BDD2348" w14:textId="77777777" w:rsidR="00BB7443" w:rsidRPr="0083627B" w:rsidRDefault="00BB7443" w:rsidP="00BB7443">
      <w:pPr>
        <w:tabs>
          <w:tab w:val="center" w:pos="4536"/>
          <w:tab w:val="right" w:pos="9072"/>
        </w:tabs>
        <w:spacing w:line="276" w:lineRule="auto"/>
      </w:pPr>
    </w:p>
    <w:p w14:paraId="6C5D05AF" w14:textId="77777777" w:rsidR="00162F20" w:rsidRPr="00BB7443" w:rsidRDefault="00162F20" w:rsidP="00BB7443"/>
    <w:sectPr w:rsidR="00162F20" w:rsidRPr="00BB7443" w:rsidSect="00E15D77">
      <w:headerReference w:type="default" r:id="rId10"/>
      <w:footerReference w:type="default" r:id="rId11"/>
      <w:endnotePr>
        <w:numFmt w:val="lowerLetter"/>
      </w:endnotePr>
      <w:pgSz w:w="11906" w:h="16838" w:code="9"/>
      <w:pgMar w:top="1417" w:right="1417" w:bottom="1417" w:left="1417" w:header="708" w:footer="708" w:gutter="0"/>
      <w:cols w:space="708"/>
      <w:docGrid w:linePitch="27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59899" w14:textId="77777777" w:rsidR="00001873" w:rsidRDefault="00001873" w:rsidP="00A171AA">
      <w:r>
        <w:separator/>
      </w:r>
    </w:p>
  </w:endnote>
  <w:endnote w:type="continuationSeparator" w:id="0">
    <w:p w14:paraId="5B04FB3F" w14:textId="77777777" w:rsidR="00001873" w:rsidRDefault="00001873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CF9D" w14:textId="77777777" w:rsidR="00BB7443" w:rsidRPr="00F1513A" w:rsidRDefault="00BB7443" w:rsidP="00F151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0AF" w14:textId="1E6459BA" w:rsidR="006C349B" w:rsidRPr="0083627B" w:rsidRDefault="006C349B" w:rsidP="008362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045E1" w14:textId="77777777" w:rsidR="00001873" w:rsidRDefault="00001873" w:rsidP="00A171AA">
      <w:r>
        <w:separator/>
      </w:r>
    </w:p>
  </w:footnote>
  <w:footnote w:type="continuationSeparator" w:id="0">
    <w:p w14:paraId="00EE4C65" w14:textId="77777777" w:rsidR="00001873" w:rsidRDefault="00001873" w:rsidP="00A171AA">
      <w:r>
        <w:continuationSeparator/>
      </w:r>
    </w:p>
  </w:footnote>
  <w:footnote w:id="1">
    <w:p w14:paraId="3D9F42F2" w14:textId="77777777" w:rsidR="00BB7443" w:rsidRPr="0013772D" w:rsidRDefault="00BB7443" w:rsidP="00BB7443">
      <w:pPr>
        <w:pStyle w:val="Tekstprzypisudolnego"/>
        <w:jc w:val="both"/>
        <w:rPr>
          <w:sz w:val="18"/>
          <w:szCs w:val="18"/>
        </w:rPr>
      </w:pPr>
      <w:r w:rsidRPr="002F01C2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sąd z urzędu bada czy przywrócenie pracownika do pracy jest uzasadnione, a jeżeli uzna, że nie to z urzędu zasądza odszkodowanie. Pracownik może wybrać roszczenie, ale co do zasady przyjmuje się, że roszczenia przysługujące pracownikowi nie mają charakteru roszczeń alternatywnych.</w:t>
      </w:r>
    </w:p>
  </w:footnote>
  <w:footnote w:id="2">
    <w:p w14:paraId="21D803D3" w14:textId="77777777" w:rsidR="00BB7443" w:rsidRPr="002F01C2" w:rsidRDefault="00BB7443" w:rsidP="00BB7443">
      <w:pPr>
        <w:pStyle w:val="Tekstprzypisudolnego"/>
        <w:rPr>
          <w:sz w:val="18"/>
          <w:szCs w:val="18"/>
        </w:rPr>
      </w:pPr>
      <w:r w:rsidRPr="002F01C2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wniosek dodatkowy ‒</w:t>
      </w:r>
      <w:r w:rsidRPr="002F01C2">
        <w:rPr>
          <w:sz w:val="18"/>
          <w:szCs w:val="18"/>
        </w:rPr>
        <w:t xml:space="preserve"> składany tylko wtedy, gdy powód wnosi o przesłuchanie świadków</w:t>
      </w:r>
    </w:p>
  </w:footnote>
  <w:footnote w:id="3">
    <w:p w14:paraId="77177B2F" w14:textId="77777777" w:rsidR="00BB7443" w:rsidRPr="002F01C2" w:rsidRDefault="00BB7443" w:rsidP="00BB7443">
      <w:pPr>
        <w:pStyle w:val="Tekstprzypisudolnego"/>
        <w:rPr>
          <w:sz w:val="18"/>
          <w:szCs w:val="18"/>
        </w:rPr>
      </w:pPr>
      <w:r w:rsidRPr="002F01C2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wniosek dodatkowy ‒</w:t>
      </w:r>
      <w:r w:rsidRPr="002F01C2">
        <w:rPr>
          <w:sz w:val="18"/>
          <w:szCs w:val="18"/>
        </w:rPr>
        <w:t xml:space="preserve"> składany tylko wtedy, gdy powód wnosi o zasądzenie od pozwanego kosztów postępowania</w:t>
      </w:r>
    </w:p>
  </w:footnote>
  <w:footnote w:id="4">
    <w:p w14:paraId="5ADDA97E" w14:textId="77777777" w:rsidR="00BB7443" w:rsidRPr="002F01C2" w:rsidRDefault="00BB7443" w:rsidP="00BB7443">
      <w:pPr>
        <w:pStyle w:val="Tekstprzypisudolnego"/>
        <w:rPr>
          <w:sz w:val="18"/>
          <w:szCs w:val="18"/>
        </w:rPr>
      </w:pPr>
      <w:r w:rsidRPr="002F01C2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wniosek dodatkowy ‒</w:t>
      </w:r>
      <w:r w:rsidRPr="002F01C2">
        <w:rPr>
          <w:sz w:val="18"/>
          <w:szCs w:val="18"/>
        </w:rPr>
        <w:t xml:space="preserve"> składany tylko wtedy, gdy powód wnosi o zwolnienie od kosztów sądowych</w:t>
      </w:r>
    </w:p>
  </w:footnote>
  <w:footnote w:id="5">
    <w:p w14:paraId="04BC2483" w14:textId="77777777" w:rsidR="00BB7443" w:rsidRPr="002F01C2" w:rsidRDefault="00BB7443" w:rsidP="00BB7443">
      <w:pPr>
        <w:pStyle w:val="Tekstprzypisudolnego"/>
        <w:rPr>
          <w:sz w:val="18"/>
          <w:szCs w:val="18"/>
        </w:rPr>
      </w:pPr>
      <w:r w:rsidRPr="002F01C2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wniosek dodatkowy ‒</w:t>
      </w:r>
      <w:r w:rsidRPr="002F01C2">
        <w:rPr>
          <w:sz w:val="18"/>
          <w:szCs w:val="18"/>
        </w:rPr>
        <w:t xml:space="preserve"> składany tylko wtedy, gdy powód wnosi o przydzielenie pełnomocnika z urzędu</w:t>
      </w:r>
    </w:p>
  </w:footnote>
  <w:footnote w:id="6">
    <w:p w14:paraId="40D171FB" w14:textId="77777777" w:rsidR="00BB7443" w:rsidRPr="002F01C2" w:rsidRDefault="00BB7443" w:rsidP="00BB7443">
      <w:pPr>
        <w:pStyle w:val="Tekstprzypisudolnego"/>
        <w:rPr>
          <w:sz w:val="18"/>
          <w:szCs w:val="18"/>
        </w:rPr>
      </w:pPr>
      <w:r w:rsidRPr="002F01C2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wniosek dodatkowy ‒</w:t>
      </w:r>
      <w:r w:rsidRPr="002F01C2">
        <w:rPr>
          <w:sz w:val="18"/>
          <w:szCs w:val="18"/>
        </w:rPr>
        <w:t xml:space="preserve"> składany tylko wtedy, gdy powód wnosi o przeprowadzenie rozprawy również pod swoją nieobecność</w:t>
      </w:r>
    </w:p>
  </w:footnote>
  <w:footnote w:id="7">
    <w:p w14:paraId="3E0E9375" w14:textId="77777777" w:rsidR="00BB7443" w:rsidRPr="002F01C2" w:rsidRDefault="00BB7443" w:rsidP="00BB7443">
      <w:pPr>
        <w:pStyle w:val="Tekstprzypisudolnego"/>
        <w:rPr>
          <w:sz w:val="18"/>
          <w:szCs w:val="18"/>
        </w:rPr>
      </w:pPr>
      <w:r w:rsidRPr="002F01C2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wniosek dodatkowy ‒</w:t>
      </w:r>
      <w:r w:rsidRPr="002F01C2">
        <w:rPr>
          <w:sz w:val="18"/>
          <w:szCs w:val="18"/>
        </w:rPr>
        <w:t xml:space="preserve"> składany tylko wtedy, gdy powód wnosi o </w:t>
      </w:r>
      <w:r w:rsidRPr="00BC07C1">
        <w:rPr>
          <w:sz w:val="18"/>
          <w:szCs w:val="18"/>
        </w:rPr>
        <w:t>nałożenie w wyroku na pozwanego obowiązku dalszego zatrudnienia powoda do czasu prawomocnego zakończenia postępowania</w:t>
      </w:r>
    </w:p>
  </w:footnote>
  <w:footnote w:id="8">
    <w:p w14:paraId="503BD136" w14:textId="77777777" w:rsidR="00BB7443" w:rsidRPr="002F01C2" w:rsidRDefault="00BB7443" w:rsidP="00BB7443">
      <w:pPr>
        <w:pStyle w:val="Tekstprzypisudolnego"/>
        <w:rPr>
          <w:sz w:val="18"/>
          <w:szCs w:val="18"/>
        </w:rPr>
      </w:pPr>
      <w:r w:rsidRPr="002F01C2">
        <w:rPr>
          <w:rStyle w:val="Odwoanieprzypisudolnego"/>
          <w:sz w:val="18"/>
          <w:szCs w:val="18"/>
        </w:rPr>
        <w:footnoteRef/>
      </w:r>
      <w:r w:rsidRPr="002F01C2">
        <w:rPr>
          <w:sz w:val="18"/>
          <w:szCs w:val="18"/>
        </w:rPr>
        <w:t xml:space="preserve"> wniosek dod</w:t>
      </w:r>
      <w:r>
        <w:rPr>
          <w:sz w:val="18"/>
          <w:szCs w:val="18"/>
        </w:rPr>
        <w:t xml:space="preserve">atkowy ‒ </w:t>
      </w:r>
      <w:r w:rsidRPr="002F01C2">
        <w:rPr>
          <w:sz w:val="18"/>
          <w:szCs w:val="18"/>
        </w:rPr>
        <w:t>składany tylko wtedy, gdy powód wnosi o wydanie wyroku zaocznego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5D910" w14:textId="77777777" w:rsidR="00BB7443" w:rsidRDefault="00BB74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18C" w14:textId="34C90227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B67324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137A6ED3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644AEB"/>
    <w:multiLevelType w:val="hybridMultilevel"/>
    <w:tmpl w:val="017EB4D0"/>
    <w:lvl w:ilvl="0" w:tplc="3BEE652C">
      <w:start w:val="1"/>
      <w:numFmt w:val="lowerLetter"/>
      <w:lvlText w:val="%1."/>
      <w:lvlJc w:val="left"/>
      <w:pPr>
        <w:ind w:left="1776" w:hanging="360"/>
      </w:pPr>
      <w:rPr>
        <w:rFonts w:ascii="Times New Roman" w:eastAsia="Calibri" w:hAnsi="Times New Roman" w:cs="Calibri"/>
      </w:rPr>
    </w:lvl>
    <w:lvl w:ilvl="1" w:tplc="04090019">
      <w:start w:val="1"/>
      <w:numFmt w:val="lowerLetter"/>
      <w:lvlText w:val="%2."/>
      <w:lvlJc w:val="left"/>
      <w:pPr>
        <w:ind w:left="2496" w:hanging="360"/>
      </w:pPr>
    </w:lvl>
    <w:lvl w:ilvl="2" w:tplc="0409001B">
      <w:start w:val="1"/>
      <w:numFmt w:val="lowerRoman"/>
      <w:lvlText w:val="%3."/>
      <w:lvlJc w:val="right"/>
      <w:pPr>
        <w:ind w:left="3216" w:hanging="180"/>
      </w:pPr>
    </w:lvl>
    <w:lvl w:ilvl="3" w:tplc="0409000F">
      <w:start w:val="1"/>
      <w:numFmt w:val="decimal"/>
      <w:lvlText w:val="%4."/>
      <w:lvlJc w:val="left"/>
      <w:pPr>
        <w:ind w:left="3936" w:hanging="360"/>
      </w:pPr>
    </w:lvl>
    <w:lvl w:ilvl="4" w:tplc="04090019">
      <w:start w:val="1"/>
      <w:numFmt w:val="lowerLetter"/>
      <w:lvlText w:val="%5."/>
      <w:lvlJc w:val="left"/>
      <w:pPr>
        <w:ind w:left="4656" w:hanging="360"/>
      </w:pPr>
    </w:lvl>
    <w:lvl w:ilvl="5" w:tplc="0409001B">
      <w:start w:val="1"/>
      <w:numFmt w:val="lowerRoman"/>
      <w:lvlText w:val="%6."/>
      <w:lvlJc w:val="right"/>
      <w:pPr>
        <w:ind w:left="5376" w:hanging="180"/>
      </w:pPr>
    </w:lvl>
    <w:lvl w:ilvl="6" w:tplc="0409000F">
      <w:start w:val="1"/>
      <w:numFmt w:val="decimal"/>
      <w:lvlText w:val="%7."/>
      <w:lvlJc w:val="left"/>
      <w:pPr>
        <w:ind w:left="6096" w:hanging="360"/>
      </w:pPr>
    </w:lvl>
    <w:lvl w:ilvl="7" w:tplc="04090019">
      <w:start w:val="1"/>
      <w:numFmt w:val="lowerLetter"/>
      <w:lvlText w:val="%8."/>
      <w:lvlJc w:val="left"/>
      <w:pPr>
        <w:ind w:left="6816" w:hanging="360"/>
      </w:pPr>
    </w:lvl>
    <w:lvl w:ilvl="8" w:tplc="0409001B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61A98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3B289D"/>
    <w:multiLevelType w:val="hybridMultilevel"/>
    <w:tmpl w:val="97004156"/>
    <w:lvl w:ilvl="0" w:tplc="68BA3D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1F813F7"/>
    <w:multiLevelType w:val="hybridMultilevel"/>
    <w:tmpl w:val="37422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46C18E1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206F32"/>
    <w:multiLevelType w:val="hybridMultilevel"/>
    <w:tmpl w:val="9228853A"/>
    <w:lvl w:ilvl="0" w:tplc="696A66C2">
      <w:start w:val="1"/>
      <w:numFmt w:val="decimal"/>
      <w:lvlText w:val="%1."/>
      <w:lvlJc w:val="left"/>
      <w:pPr>
        <w:ind w:left="502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31" w15:restartNumberingAfterBreak="0">
    <w:nsid w:val="60D2117A"/>
    <w:multiLevelType w:val="hybridMultilevel"/>
    <w:tmpl w:val="5CF208E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2511045"/>
    <w:multiLevelType w:val="hybridMultilevel"/>
    <w:tmpl w:val="D430F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014AB"/>
    <w:multiLevelType w:val="hybridMultilevel"/>
    <w:tmpl w:val="1BD631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0071D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667A0"/>
    <w:multiLevelType w:val="multilevel"/>
    <w:tmpl w:val="5A46C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 w16cid:durableId="1101297943">
    <w:abstractNumId w:val="24"/>
  </w:num>
  <w:num w:numId="2" w16cid:durableId="845242741">
    <w:abstractNumId w:val="17"/>
  </w:num>
  <w:num w:numId="3" w16cid:durableId="565530200">
    <w:abstractNumId w:val="18"/>
  </w:num>
  <w:num w:numId="4" w16cid:durableId="1459257198">
    <w:abstractNumId w:val="16"/>
  </w:num>
  <w:num w:numId="5" w16cid:durableId="376438812">
    <w:abstractNumId w:val="30"/>
  </w:num>
  <w:num w:numId="6" w16cid:durableId="1202520574">
    <w:abstractNumId w:val="29"/>
  </w:num>
  <w:num w:numId="7" w16cid:durableId="1868366186">
    <w:abstractNumId w:val="20"/>
  </w:num>
  <w:num w:numId="8" w16cid:durableId="874659881">
    <w:abstractNumId w:val="9"/>
  </w:num>
  <w:num w:numId="9" w16cid:durableId="1193109384">
    <w:abstractNumId w:val="7"/>
  </w:num>
  <w:num w:numId="10" w16cid:durableId="841746794">
    <w:abstractNumId w:val="5"/>
  </w:num>
  <w:num w:numId="11" w16cid:durableId="1984309328">
    <w:abstractNumId w:val="2"/>
  </w:num>
  <w:num w:numId="12" w16cid:durableId="2039969939">
    <w:abstractNumId w:val="11"/>
  </w:num>
  <w:num w:numId="13" w16cid:durableId="528496428">
    <w:abstractNumId w:val="12"/>
  </w:num>
  <w:num w:numId="14" w16cid:durableId="1233656794">
    <w:abstractNumId w:val="25"/>
  </w:num>
  <w:num w:numId="15" w16cid:durableId="1348171513">
    <w:abstractNumId w:val="10"/>
  </w:num>
  <w:num w:numId="16" w16cid:durableId="1764837751">
    <w:abstractNumId w:val="35"/>
  </w:num>
  <w:num w:numId="17" w16cid:durableId="1783450559">
    <w:abstractNumId w:val="22"/>
  </w:num>
  <w:num w:numId="18" w16cid:durableId="1045443565">
    <w:abstractNumId w:val="31"/>
  </w:num>
  <w:num w:numId="19" w16cid:durableId="219485547">
    <w:abstractNumId w:val="21"/>
  </w:num>
  <w:num w:numId="20" w16cid:durableId="1015039199">
    <w:abstractNumId w:val="34"/>
  </w:num>
  <w:num w:numId="21" w16cid:durableId="1770814502">
    <w:abstractNumId w:val="27"/>
  </w:num>
  <w:num w:numId="22" w16cid:durableId="1508858888">
    <w:abstractNumId w:val="14"/>
  </w:num>
  <w:num w:numId="23" w16cid:durableId="728724741">
    <w:abstractNumId w:val="15"/>
  </w:num>
  <w:num w:numId="24" w16cid:durableId="1717503576">
    <w:abstractNumId w:val="28"/>
  </w:num>
  <w:num w:numId="25" w16cid:durableId="1339622698">
    <w:abstractNumId w:val="33"/>
  </w:num>
  <w:num w:numId="26" w16cid:durableId="768240414">
    <w:abstractNumId w:val="32"/>
  </w:num>
  <w:num w:numId="27" w16cid:durableId="20315629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923240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1873"/>
    <w:rsid w:val="00002C44"/>
    <w:rsid w:val="00003401"/>
    <w:rsid w:val="00004BB8"/>
    <w:rsid w:val="00004CE7"/>
    <w:rsid w:val="00005167"/>
    <w:rsid w:val="000069B0"/>
    <w:rsid w:val="000069FE"/>
    <w:rsid w:val="00007769"/>
    <w:rsid w:val="00007920"/>
    <w:rsid w:val="00011761"/>
    <w:rsid w:val="00011B0B"/>
    <w:rsid w:val="00014576"/>
    <w:rsid w:val="00015918"/>
    <w:rsid w:val="0002064E"/>
    <w:rsid w:val="0002150A"/>
    <w:rsid w:val="000230C2"/>
    <w:rsid w:val="0002401C"/>
    <w:rsid w:val="00025CD8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7ABE"/>
    <w:rsid w:val="00040E4C"/>
    <w:rsid w:val="000420A9"/>
    <w:rsid w:val="00043720"/>
    <w:rsid w:val="0004375D"/>
    <w:rsid w:val="00044D84"/>
    <w:rsid w:val="00046F87"/>
    <w:rsid w:val="00050B69"/>
    <w:rsid w:val="0005145B"/>
    <w:rsid w:val="00052BD1"/>
    <w:rsid w:val="0005491B"/>
    <w:rsid w:val="000557C6"/>
    <w:rsid w:val="000563FC"/>
    <w:rsid w:val="000578FE"/>
    <w:rsid w:val="00060A69"/>
    <w:rsid w:val="00064A7C"/>
    <w:rsid w:val="000652D8"/>
    <w:rsid w:val="000703EA"/>
    <w:rsid w:val="0007046B"/>
    <w:rsid w:val="00076562"/>
    <w:rsid w:val="000802E5"/>
    <w:rsid w:val="00080E1F"/>
    <w:rsid w:val="0008113E"/>
    <w:rsid w:val="00081DA8"/>
    <w:rsid w:val="00083670"/>
    <w:rsid w:val="00083C93"/>
    <w:rsid w:val="00083FF9"/>
    <w:rsid w:val="00085241"/>
    <w:rsid w:val="0009019F"/>
    <w:rsid w:val="00090493"/>
    <w:rsid w:val="00090CFC"/>
    <w:rsid w:val="000922A3"/>
    <w:rsid w:val="00092BF9"/>
    <w:rsid w:val="00092F03"/>
    <w:rsid w:val="00093BF7"/>
    <w:rsid w:val="00093D02"/>
    <w:rsid w:val="0009414D"/>
    <w:rsid w:val="00095391"/>
    <w:rsid w:val="00096418"/>
    <w:rsid w:val="0009699F"/>
    <w:rsid w:val="000A0726"/>
    <w:rsid w:val="000A0CB8"/>
    <w:rsid w:val="000A4B7A"/>
    <w:rsid w:val="000A52F5"/>
    <w:rsid w:val="000A5442"/>
    <w:rsid w:val="000A6A49"/>
    <w:rsid w:val="000A79B8"/>
    <w:rsid w:val="000B0930"/>
    <w:rsid w:val="000B2505"/>
    <w:rsid w:val="000B25F5"/>
    <w:rsid w:val="000B2D76"/>
    <w:rsid w:val="000B49B6"/>
    <w:rsid w:val="000C05D2"/>
    <w:rsid w:val="000C1097"/>
    <w:rsid w:val="000C1688"/>
    <w:rsid w:val="000C1BDE"/>
    <w:rsid w:val="000C30C4"/>
    <w:rsid w:val="000C3561"/>
    <w:rsid w:val="000C42D4"/>
    <w:rsid w:val="000C4DAE"/>
    <w:rsid w:val="000C66A7"/>
    <w:rsid w:val="000C7312"/>
    <w:rsid w:val="000D03E2"/>
    <w:rsid w:val="000D1812"/>
    <w:rsid w:val="000D3EE0"/>
    <w:rsid w:val="000D4B55"/>
    <w:rsid w:val="000D4C85"/>
    <w:rsid w:val="000D6153"/>
    <w:rsid w:val="000D649F"/>
    <w:rsid w:val="000D7231"/>
    <w:rsid w:val="000E046E"/>
    <w:rsid w:val="000E157C"/>
    <w:rsid w:val="000E29CC"/>
    <w:rsid w:val="000E2ADE"/>
    <w:rsid w:val="000E3C05"/>
    <w:rsid w:val="000E5C92"/>
    <w:rsid w:val="000E6A11"/>
    <w:rsid w:val="000F1706"/>
    <w:rsid w:val="00100894"/>
    <w:rsid w:val="00101654"/>
    <w:rsid w:val="001033F9"/>
    <w:rsid w:val="00103E77"/>
    <w:rsid w:val="001049C3"/>
    <w:rsid w:val="00105E2D"/>
    <w:rsid w:val="0011446A"/>
    <w:rsid w:val="00121EFE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12B3"/>
    <w:rsid w:val="00132614"/>
    <w:rsid w:val="00133EEB"/>
    <w:rsid w:val="00133F0B"/>
    <w:rsid w:val="00134873"/>
    <w:rsid w:val="001359D2"/>
    <w:rsid w:val="0013651F"/>
    <w:rsid w:val="001370FA"/>
    <w:rsid w:val="001377A1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4185"/>
    <w:rsid w:val="00154286"/>
    <w:rsid w:val="0015602A"/>
    <w:rsid w:val="00156744"/>
    <w:rsid w:val="00160206"/>
    <w:rsid w:val="00160808"/>
    <w:rsid w:val="001629CE"/>
    <w:rsid w:val="00162F20"/>
    <w:rsid w:val="001638BF"/>
    <w:rsid w:val="00165FC6"/>
    <w:rsid w:val="0017158E"/>
    <w:rsid w:val="0017284A"/>
    <w:rsid w:val="00172C7A"/>
    <w:rsid w:val="00174F6B"/>
    <w:rsid w:val="001768A4"/>
    <w:rsid w:val="00176FFA"/>
    <w:rsid w:val="001805CB"/>
    <w:rsid w:val="001810EC"/>
    <w:rsid w:val="00181730"/>
    <w:rsid w:val="00182257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40EA"/>
    <w:rsid w:val="00194A1A"/>
    <w:rsid w:val="00194CAD"/>
    <w:rsid w:val="001957F3"/>
    <w:rsid w:val="001A03BF"/>
    <w:rsid w:val="001A3148"/>
    <w:rsid w:val="001A3E37"/>
    <w:rsid w:val="001A660D"/>
    <w:rsid w:val="001B0184"/>
    <w:rsid w:val="001B01D8"/>
    <w:rsid w:val="001B0CBE"/>
    <w:rsid w:val="001B0F79"/>
    <w:rsid w:val="001B4C65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5983"/>
    <w:rsid w:val="001C5BB1"/>
    <w:rsid w:val="001C778A"/>
    <w:rsid w:val="001D0306"/>
    <w:rsid w:val="001D0D7E"/>
    <w:rsid w:val="001D26F8"/>
    <w:rsid w:val="001D351D"/>
    <w:rsid w:val="001D5678"/>
    <w:rsid w:val="001D6041"/>
    <w:rsid w:val="001D79F4"/>
    <w:rsid w:val="001D7EEA"/>
    <w:rsid w:val="001E1698"/>
    <w:rsid w:val="001E250F"/>
    <w:rsid w:val="001E3E81"/>
    <w:rsid w:val="001E3FA2"/>
    <w:rsid w:val="001E41F6"/>
    <w:rsid w:val="001E53E2"/>
    <w:rsid w:val="001E5847"/>
    <w:rsid w:val="001E6209"/>
    <w:rsid w:val="001E7469"/>
    <w:rsid w:val="001F0811"/>
    <w:rsid w:val="001F0C91"/>
    <w:rsid w:val="001F10CF"/>
    <w:rsid w:val="001F111B"/>
    <w:rsid w:val="001F159F"/>
    <w:rsid w:val="001F1888"/>
    <w:rsid w:val="001F1A36"/>
    <w:rsid w:val="001F4BFC"/>
    <w:rsid w:val="001F5DE1"/>
    <w:rsid w:val="001F6540"/>
    <w:rsid w:val="001F6A8A"/>
    <w:rsid w:val="001F7960"/>
    <w:rsid w:val="0020027F"/>
    <w:rsid w:val="00200AE8"/>
    <w:rsid w:val="00202614"/>
    <w:rsid w:val="002053F7"/>
    <w:rsid w:val="00207B31"/>
    <w:rsid w:val="00211567"/>
    <w:rsid w:val="002126CA"/>
    <w:rsid w:val="00213928"/>
    <w:rsid w:val="00214866"/>
    <w:rsid w:val="002200CD"/>
    <w:rsid w:val="002202D4"/>
    <w:rsid w:val="002207DD"/>
    <w:rsid w:val="002208A8"/>
    <w:rsid w:val="00220E64"/>
    <w:rsid w:val="002210B0"/>
    <w:rsid w:val="00222A64"/>
    <w:rsid w:val="00223626"/>
    <w:rsid w:val="0022362E"/>
    <w:rsid w:val="00223A65"/>
    <w:rsid w:val="00224B49"/>
    <w:rsid w:val="00224CD3"/>
    <w:rsid w:val="00226222"/>
    <w:rsid w:val="00226F3B"/>
    <w:rsid w:val="00230131"/>
    <w:rsid w:val="002305FA"/>
    <w:rsid w:val="00231D0B"/>
    <w:rsid w:val="00233026"/>
    <w:rsid w:val="0023310A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510FD"/>
    <w:rsid w:val="00253B38"/>
    <w:rsid w:val="00255736"/>
    <w:rsid w:val="00255914"/>
    <w:rsid w:val="00257B23"/>
    <w:rsid w:val="00257FA7"/>
    <w:rsid w:val="00261735"/>
    <w:rsid w:val="00262D11"/>
    <w:rsid w:val="00264A36"/>
    <w:rsid w:val="002666FE"/>
    <w:rsid w:val="00266B10"/>
    <w:rsid w:val="00266DA6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800A9"/>
    <w:rsid w:val="00281A71"/>
    <w:rsid w:val="00282F15"/>
    <w:rsid w:val="002908FA"/>
    <w:rsid w:val="00290D2B"/>
    <w:rsid w:val="0029146C"/>
    <w:rsid w:val="00291653"/>
    <w:rsid w:val="002945E2"/>
    <w:rsid w:val="00296ECE"/>
    <w:rsid w:val="002A032E"/>
    <w:rsid w:val="002A25BD"/>
    <w:rsid w:val="002A2C7E"/>
    <w:rsid w:val="002A3479"/>
    <w:rsid w:val="002A3773"/>
    <w:rsid w:val="002A3AD8"/>
    <w:rsid w:val="002A3E91"/>
    <w:rsid w:val="002A4FD7"/>
    <w:rsid w:val="002B1AA6"/>
    <w:rsid w:val="002B2018"/>
    <w:rsid w:val="002B3444"/>
    <w:rsid w:val="002B3639"/>
    <w:rsid w:val="002B386A"/>
    <w:rsid w:val="002B4F78"/>
    <w:rsid w:val="002B593E"/>
    <w:rsid w:val="002B629B"/>
    <w:rsid w:val="002C1BF1"/>
    <w:rsid w:val="002C2D7E"/>
    <w:rsid w:val="002C49BD"/>
    <w:rsid w:val="002C603B"/>
    <w:rsid w:val="002C666F"/>
    <w:rsid w:val="002D0042"/>
    <w:rsid w:val="002D04CC"/>
    <w:rsid w:val="002D107B"/>
    <w:rsid w:val="002D38B8"/>
    <w:rsid w:val="002D72A0"/>
    <w:rsid w:val="002D7BAE"/>
    <w:rsid w:val="002E15DC"/>
    <w:rsid w:val="002E1772"/>
    <w:rsid w:val="002E2090"/>
    <w:rsid w:val="002E4D48"/>
    <w:rsid w:val="002E56A3"/>
    <w:rsid w:val="002E683E"/>
    <w:rsid w:val="002E7679"/>
    <w:rsid w:val="002E7CE8"/>
    <w:rsid w:val="002F0C5C"/>
    <w:rsid w:val="002F1FB8"/>
    <w:rsid w:val="002F2E1B"/>
    <w:rsid w:val="002F4CC9"/>
    <w:rsid w:val="002F6B2F"/>
    <w:rsid w:val="00301023"/>
    <w:rsid w:val="00301629"/>
    <w:rsid w:val="00301AA1"/>
    <w:rsid w:val="00303FEC"/>
    <w:rsid w:val="0030478C"/>
    <w:rsid w:val="00304C85"/>
    <w:rsid w:val="003074DA"/>
    <w:rsid w:val="00307D37"/>
    <w:rsid w:val="0031025C"/>
    <w:rsid w:val="00311120"/>
    <w:rsid w:val="003135C6"/>
    <w:rsid w:val="00314269"/>
    <w:rsid w:val="00314A18"/>
    <w:rsid w:val="003165E8"/>
    <w:rsid w:val="00317156"/>
    <w:rsid w:val="003174B8"/>
    <w:rsid w:val="00317DDB"/>
    <w:rsid w:val="00322C90"/>
    <w:rsid w:val="003234BF"/>
    <w:rsid w:val="0032442F"/>
    <w:rsid w:val="00324AA6"/>
    <w:rsid w:val="0032563B"/>
    <w:rsid w:val="00326089"/>
    <w:rsid w:val="0033051E"/>
    <w:rsid w:val="0033095B"/>
    <w:rsid w:val="00331969"/>
    <w:rsid w:val="00333566"/>
    <w:rsid w:val="003346CE"/>
    <w:rsid w:val="003358A7"/>
    <w:rsid w:val="00336198"/>
    <w:rsid w:val="003413C7"/>
    <w:rsid w:val="00341FEF"/>
    <w:rsid w:val="003433D4"/>
    <w:rsid w:val="00344829"/>
    <w:rsid w:val="003448DD"/>
    <w:rsid w:val="003465E9"/>
    <w:rsid w:val="00346E69"/>
    <w:rsid w:val="00350C26"/>
    <w:rsid w:val="00351A0E"/>
    <w:rsid w:val="0035208E"/>
    <w:rsid w:val="00353E9D"/>
    <w:rsid w:val="00353F36"/>
    <w:rsid w:val="0035479C"/>
    <w:rsid w:val="00355C8B"/>
    <w:rsid w:val="00360515"/>
    <w:rsid w:val="00360CCA"/>
    <w:rsid w:val="003626BA"/>
    <w:rsid w:val="00363718"/>
    <w:rsid w:val="00365154"/>
    <w:rsid w:val="00365E87"/>
    <w:rsid w:val="00366972"/>
    <w:rsid w:val="00367EC6"/>
    <w:rsid w:val="00367FC3"/>
    <w:rsid w:val="00374D16"/>
    <w:rsid w:val="00375612"/>
    <w:rsid w:val="00376A7E"/>
    <w:rsid w:val="003803B6"/>
    <w:rsid w:val="00381042"/>
    <w:rsid w:val="00381782"/>
    <w:rsid w:val="003844EC"/>
    <w:rsid w:val="00386176"/>
    <w:rsid w:val="0038644D"/>
    <w:rsid w:val="00386AA8"/>
    <w:rsid w:val="00387977"/>
    <w:rsid w:val="00390DE7"/>
    <w:rsid w:val="00391A19"/>
    <w:rsid w:val="00393349"/>
    <w:rsid w:val="00393E54"/>
    <w:rsid w:val="0039498B"/>
    <w:rsid w:val="00394F4C"/>
    <w:rsid w:val="00395AB4"/>
    <w:rsid w:val="0039697E"/>
    <w:rsid w:val="00397648"/>
    <w:rsid w:val="003A1597"/>
    <w:rsid w:val="003A2956"/>
    <w:rsid w:val="003A3A97"/>
    <w:rsid w:val="003A3E82"/>
    <w:rsid w:val="003A473E"/>
    <w:rsid w:val="003A5C1F"/>
    <w:rsid w:val="003A77C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753A"/>
    <w:rsid w:val="003D1EAE"/>
    <w:rsid w:val="003D4DA6"/>
    <w:rsid w:val="003D6ADD"/>
    <w:rsid w:val="003E059D"/>
    <w:rsid w:val="003E2A49"/>
    <w:rsid w:val="003E2A88"/>
    <w:rsid w:val="003E36FD"/>
    <w:rsid w:val="003E49B4"/>
    <w:rsid w:val="003E524C"/>
    <w:rsid w:val="003E618C"/>
    <w:rsid w:val="003E6375"/>
    <w:rsid w:val="003E7D59"/>
    <w:rsid w:val="003F1692"/>
    <w:rsid w:val="003F1B9D"/>
    <w:rsid w:val="003F27D2"/>
    <w:rsid w:val="003F481B"/>
    <w:rsid w:val="0040084D"/>
    <w:rsid w:val="00400FFB"/>
    <w:rsid w:val="00402284"/>
    <w:rsid w:val="00402746"/>
    <w:rsid w:val="00403551"/>
    <w:rsid w:val="00403AEB"/>
    <w:rsid w:val="0040473E"/>
    <w:rsid w:val="0040477B"/>
    <w:rsid w:val="00404B56"/>
    <w:rsid w:val="0040587E"/>
    <w:rsid w:val="00406344"/>
    <w:rsid w:val="004063D9"/>
    <w:rsid w:val="0041121D"/>
    <w:rsid w:val="00411964"/>
    <w:rsid w:val="0041293A"/>
    <w:rsid w:val="00412FC5"/>
    <w:rsid w:val="00413CFA"/>
    <w:rsid w:val="00413DD3"/>
    <w:rsid w:val="00414D5D"/>
    <w:rsid w:val="00415202"/>
    <w:rsid w:val="00415906"/>
    <w:rsid w:val="00416BC3"/>
    <w:rsid w:val="004231DC"/>
    <w:rsid w:val="004241A2"/>
    <w:rsid w:val="004244D4"/>
    <w:rsid w:val="00424AEF"/>
    <w:rsid w:val="0042556C"/>
    <w:rsid w:val="00425C4C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5C5"/>
    <w:rsid w:val="0043786E"/>
    <w:rsid w:val="004405E4"/>
    <w:rsid w:val="00441054"/>
    <w:rsid w:val="00441561"/>
    <w:rsid w:val="00441CD2"/>
    <w:rsid w:val="0044298A"/>
    <w:rsid w:val="00442B0C"/>
    <w:rsid w:val="00443689"/>
    <w:rsid w:val="00446016"/>
    <w:rsid w:val="00446C90"/>
    <w:rsid w:val="004470F3"/>
    <w:rsid w:val="00447247"/>
    <w:rsid w:val="004477A5"/>
    <w:rsid w:val="0045007A"/>
    <w:rsid w:val="004502CD"/>
    <w:rsid w:val="00450D02"/>
    <w:rsid w:val="004514FE"/>
    <w:rsid w:val="0045152C"/>
    <w:rsid w:val="00455B5B"/>
    <w:rsid w:val="00460CA4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6D62"/>
    <w:rsid w:val="00477EC7"/>
    <w:rsid w:val="00483B96"/>
    <w:rsid w:val="00485993"/>
    <w:rsid w:val="00485F7A"/>
    <w:rsid w:val="0048630C"/>
    <w:rsid w:val="00486714"/>
    <w:rsid w:val="004901F0"/>
    <w:rsid w:val="004913E6"/>
    <w:rsid w:val="00491C1C"/>
    <w:rsid w:val="00492519"/>
    <w:rsid w:val="00493730"/>
    <w:rsid w:val="004942CB"/>
    <w:rsid w:val="00494572"/>
    <w:rsid w:val="00494D4D"/>
    <w:rsid w:val="00495E4D"/>
    <w:rsid w:val="00495FC3"/>
    <w:rsid w:val="00496303"/>
    <w:rsid w:val="00497330"/>
    <w:rsid w:val="00497752"/>
    <w:rsid w:val="00497F8A"/>
    <w:rsid w:val="004A14F5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2C5"/>
    <w:rsid w:val="004C326B"/>
    <w:rsid w:val="004C4814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4D9"/>
    <w:rsid w:val="004D7BA8"/>
    <w:rsid w:val="004E47C8"/>
    <w:rsid w:val="004E4ECD"/>
    <w:rsid w:val="004E5382"/>
    <w:rsid w:val="004E6316"/>
    <w:rsid w:val="004E6839"/>
    <w:rsid w:val="004E6B28"/>
    <w:rsid w:val="004F142C"/>
    <w:rsid w:val="004F1BA1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6E5"/>
    <w:rsid w:val="005217D3"/>
    <w:rsid w:val="00521A3E"/>
    <w:rsid w:val="005227CE"/>
    <w:rsid w:val="00523062"/>
    <w:rsid w:val="00523D95"/>
    <w:rsid w:val="00523FE7"/>
    <w:rsid w:val="0052526B"/>
    <w:rsid w:val="00525584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40B8"/>
    <w:rsid w:val="0053547C"/>
    <w:rsid w:val="005368DF"/>
    <w:rsid w:val="005375EA"/>
    <w:rsid w:val="00540082"/>
    <w:rsid w:val="005427F4"/>
    <w:rsid w:val="00542B90"/>
    <w:rsid w:val="00544049"/>
    <w:rsid w:val="0054430D"/>
    <w:rsid w:val="0054499A"/>
    <w:rsid w:val="00545CE0"/>
    <w:rsid w:val="00547506"/>
    <w:rsid w:val="00547BC1"/>
    <w:rsid w:val="00550C3A"/>
    <w:rsid w:val="0055163D"/>
    <w:rsid w:val="00553395"/>
    <w:rsid w:val="00553A34"/>
    <w:rsid w:val="00554801"/>
    <w:rsid w:val="00554B53"/>
    <w:rsid w:val="00554FDF"/>
    <w:rsid w:val="00555988"/>
    <w:rsid w:val="00555F59"/>
    <w:rsid w:val="00557065"/>
    <w:rsid w:val="00557B18"/>
    <w:rsid w:val="00560077"/>
    <w:rsid w:val="0056034B"/>
    <w:rsid w:val="00561880"/>
    <w:rsid w:val="00565A85"/>
    <w:rsid w:val="00566B5A"/>
    <w:rsid w:val="00570227"/>
    <w:rsid w:val="005728BF"/>
    <w:rsid w:val="00572ACA"/>
    <w:rsid w:val="00573E59"/>
    <w:rsid w:val="005746B2"/>
    <w:rsid w:val="00575344"/>
    <w:rsid w:val="005758C7"/>
    <w:rsid w:val="005763B5"/>
    <w:rsid w:val="00580804"/>
    <w:rsid w:val="00581429"/>
    <w:rsid w:val="005819DC"/>
    <w:rsid w:val="005827B2"/>
    <w:rsid w:val="00583512"/>
    <w:rsid w:val="005840F8"/>
    <w:rsid w:val="005846E9"/>
    <w:rsid w:val="0058677E"/>
    <w:rsid w:val="00587E8D"/>
    <w:rsid w:val="00590E40"/>
    <w:rsid w:val="0059150C"/>
    <w:rsid w:val="00591564"/>
    <w:rsid w:val="00594071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42D"/>
    <w:rsid w:val="005A4EEE"/>
    <w:rsid w:val="005B0FDD"/>
    <w:rsid w:val="005B15FE"/>
    <w:rsid w:val="005B289E"/>
    <w:rsid w:val="005B2BC9"/>
    <w:rsid w:val="005B3D15"/>
    <w:rsid w:val="005B468A"/>
    <w:rsid w:val="005B4B86"/>
    <w:rsid w:val="005B61E6"/>
    <w:rsid w:val="005B69DE"/>
    <w:rsid w:val="005C24B6"/>
    <w:rsid w:val="005C3636"/>
    <w:rsid w:val="005C3C76"/>
    <w:rsid w:val="005C3D9E"/>
    <w:rsid w:val="005C4BED"/>
    <w:rsid w:val="005C5516"/>
    <w:rsid w:val="005C56B6"/>
    <w:rsid w:val="005C5D5E"/>
    <w:rsid w:val="005D0BAD"/>
    <w:rsid w:val="005D35D4"/>
    <w:rsid w:val="005D3D01"/>
    <w:rsid w:val="005D5B0E"/>
    <w:rsid w:val="005D7AE7"/>
    <w:rsid w:val="005E04D8"/>
    <w:rsid w:val="005E4B5B"/>
    <w:rsid w:val="005E7DFA"/>
    <w:rsid w:val="005F01AD"/>
    <w:rsid w:val="005F1C18"/>
    <w:rsid w:val="005F335C"/>
    <w:rsid w:val="005F34B2"/>
    <w:rsid w:val="005F42A7"/>
    <w:rsid w:val="005F5DED"/>
    <w:rsid w:val="005F61FD"/>
    <w:rsid w:val="005F73D0"/>
    <w:rsid w:val="006002F9"/>
    <w:rsid w:val="00600406"/>
    <w:rsid w:val="006022AA"/>
    <w:rsid w:val="00602640"/>
    <w:rsid w:val="0060659C"/>
    <w:rsid w:val="006076E1"/>
    <w:rsid w:val="00610804"/>
    <w:rsid w:val="006129CE"/>
    <w:rsid w:val="00614D1E"/>
    <w:rsid w:val="00614DB8"/>
    <w:rsid w:val="00616474"/>
    <w:rsid w:val="00616812"/>
    <w:rsid w:val="00617001"/>
    <w:rsid w:val="00620AE5"/>
    <w:rsid w:val="00621009"/>
    <w:rsid w:val="00621E1B"/>
    <w:rsid w:val="00622799"/>
    <w:rsid w:val="00625689"/>
    <w:rsid w:val="00627B1D"/>
    <w:rsid w:val="0063085E"/>
    <w:rsid w:val="006333C1"/>
    <w:rsid w:val="006341B9"/>
    <w:rsid w:val="006345CB"/>
    <w:rsid w:val="00634E25"/>
    <w:rsid w:val="0063699D"/>
    <w:rsid w:val="00636DCE"/>
    <w:rsid w:val="00636E8F"/>
    <w:rsid w:val="00640BD5"/>
    <w:rsid w:val="00640E32"/>
    <w:rsid w:val="00641197"/>
    <w:rsid w:val="0064252F"/>
    <w:rsid w:val="00643485"/>
    <w:rsid w:val="00644151"/>
    <w:rsid w:val="0064530E"/>
    <w:rsid w:val="00646333"/>
    <w:rsid w:val="0064691F"/>
    <w:rsid w:val="00650B33"/>
    <w:rsid w:val="00651891"/>
    <w:rsid w:val="006519C1"/>
    <w:rsid w:val="00651E67"/>
    <w:rsid w:val="00652F09"/>
    <w:rsid w:val="00655C16"/>
    <w:rsid w:val="00657BDE"/>
    <w:rsid w:val="00662017"/>
    <w:rsid w:val="006624F9"/>
    <w:rsid w:val="0066278C"/>
    <w:rsid w:val="00662883"/>
    <w:rsid w:val="00663090"/>
    <w:rsid w:val="00665121"/>
    <w:rsid w:val="00665B88"/>
    <w:rsid w:val="00671435"/>
    <w:rsid w:val="006721A1"/>
    <w:rsid w:val="006732AD"/>
    <w:rsid w:val="006744D8"/>
    <w:rsid w:val="00674554"/>
    <w:rsid w:val="00674F38"/>
    <w:rsid w:val="00676DED"/>
    <w:rsid w:val="00677752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70DB"/>
    <w:rsid w:val="006878EC"/>
    <w:rsid w:val="00687AC5"/>
    <w:rsid w:val="00687F7A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A0DE1"/>
    <w:rsid w:val="006A15F6"/>
    <w:rsid w:val="006A21EF"/>
    <w:rsid w:val="006A3A6C"/>
    <w:rsid w:val="006A4672"/>
    <w:rsid w:val="006A5123"/>
    <w:rsid w:val="006A5E79"/>
    <w:rsid w:val="006A7768"/>
    <w:rsid w:val="006B12D7"/>
    <w:rsid w:val="006B1734"/>
    <w:rsid w:val="006B2837"/>
    <w:rsid w:val="006B31D5"/>
    <w:rsid w:val="006C011C"/>
    <w:rsid w:val="006C0DA6"/>
    <w:rsid w:val="006C2C9B"/>
    <w:rsid w:val="006C349B"/>
    <w:rsid w:val="006C37BD"/>
    <w:rsid w:val="006C455C"/>
    <w:rsid w:val="006D027D"/>
    <w:rsid w:val="006D03D3"/>
    <w:rsid w:val="006D1066"/>
    <w:rsid w:val="006D3CAA"/>
    <w:rsid w:val="006D4DEA"/>
    <w:rsid w:val="006D67F5"/>
    <w:rsid w:val="006D7D66"/>
    <w:rsid w:val="006E2B69"/>
    <w:rsid w:val="006E5359"/>
    <w:rsid w:val="006E67B6"/>
    <w:rsid w:val="006E76D0"/>
    <w:rsid w:val="006F0FE8"/>
    <w:rsid w:val="006F5223"/>
    <w:rsid w:val="006F7184"/>
    <w:rsid w:val="007000F5"/>
    <w:rsid w:val="00700B82"/>
    <w:rsid w:val="00701268"/>
    <w:rsid w:val="00702138"/>
    <w:rsid w:val="00704236"/>
    <w:rsid w:val="007046F1"/>
    <w:rsid w:val="00704C8D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4D"/>
    <w:rsid w:val="007170D5"/>
    <w:rsid w:val="00721544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594F"/>
    <w:rsid w:val="00735F60"/>
    <w:rsid w:val="00737294"/>
    <w:rsid w:val="007379FC"/>
    <w:rsid w:val="0074019F"/>
    <w:rsid w:val="00740D27"/>
    <w:rsid w:val="00740EB8"/>
    <w:rsid w:val="00743F4D"/>
    <w:rsid w:val="007445BC"/>
    <w:rsid w:val="007461C6"/>
    <w:rsid w:val="007467EA"/>
    <w:rsid w:val="00746EB5"/>
    <w:rsid w:val="00746FA4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700AF"/>
    <w:rsid w:val="00770B38"/>
    <w:rsid w:val="0077110B"/>
    <w:rsid w:val="00772194"/>
    <w:rsid w:val="00772F75"/>
    <w:rsid w:val="0077371B"/>
    <w:rsid w:val="0077468A"/>
    <w:rsid w:val="00774690"/>
    <w:rsid w:val="00774B11"/>
    <w:rsid w:val="00774FAF"/>
    <w:rsid w:val="00775F2C"/>
    <w:rsid w:val="00776A20"/>
    <w:rsid w:val="00780313"/>
    <w:rsid w:val="007814C8"/>
    <w:rsid w:val="00781520"/>
    <w:rsid w:val="00781AF9"/>
    <w:rsid w:val="007824DE"/>
    <w:rsid w:val="00782A3E"/>
    <w:rsid w:val="00782A85"/>
    <w:rsid w:val="00783CEE"/>
    <w:rsid w:val="00783ED6"/>
    <w:rsid w:val="00783EED"/>
    <w:rsid w:val="0078586D"/>
    <w:rsid w:val="00786511"/>
    <w:rsid w:val="00787524"/>
    <w:rsid w:val="00790BCA"/>
    <w:rsid w:val="00791021"/>
    <w:rsid w:val="00791989"/>
    <w:rsid w:val="00795119"/>
    <w:rsid w:val="0079596E"/>
    <w:rsid w:val="007968BC"/>
    <w:rsid w:val="00796D06"/>
    <w:rsid w:val="007A0712"/>
    <w:rsid w:val="007A0B69"/>
    <w:rsid w:val="007A1C1D"/>
    <w:rsid w:val="007A2456"/>
    <w:rsid w:val="007A54A9"/>
    <w:rsid w:val="007A6167"/>
    <w:rsid w:val="007B0C54"/>
    <w:rsid w:val="007B1723"/>
    <w:rsid w:val="007B1FC6"/>
    <w:rsid w:val="007B3ADB"/>
    <w:rsid w:val="007B3DBE"/>
    <w:rsid w:val="007B4046"/>
    <w:rsid w:val="007B44CE"/>
    <w:rsid w:val="007B6CAD"/>
    <w:rsid w:val="007C20A3"/>
    <w:rsid w:val="007C3AC2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B7A"/>
    <w:rsid w:val="007D6EE0"/>
    <w:rsid w:val="007D7439"/>
    <w:rsid w:val="007E1FCF"/>
    <w:rsid w:val="007E2337"/>
    <w:rsid w:val="007E3953"/>
    <w:rsid w:val="007E467F"/>
    <w:rsid w:val="007E620C"/>
    <w:rsid w:val="007E7480"/>
    <w:rsid w:val="007E7AD3"/>
    <w:rsid w:val="007F0557"/>
    <w:rsid w:val="007F21BF"/>
    <w:rsid w:val="007F4048"/>
    <w:rsid w:val="007F4C1A"/>
    <w:rsid w:val="007F7A36"/>
    <w:rsid w:val="00800EDE"/>
    <w:rsid w:val="00804170"/>
    <w:rsid w:val="008050F5"/>
    <w:rsid w:val="00805F24"/>
    <w:rsid w:val="0080655B"/>
    <w:rsid w:val="00807F53"/>
    <w:rsid w:val="0081098E"/>
    <w:rsid w:val="00810A39"/>
    <w:rsid w:val="00811957"/>
    <w:rsid w:val="0081702E"/>
    <w:rsid w:val="008217EB"/>
    <w:rsid w:val="00821A22"/>
    <w:rsid w:val="008223CC"/>
    <w:rsid w:val="00824CB9"/>
    <w:rsid w:val="0082589B"/>
    <w:rsid w:val="008259F6"/>
    <w:rsid w:val="008263E3"/>
    <w:rsid w:val="00826B11"/>
    <w:rsid w:val="00826BFD"/>
    <w:rsid w:val="00827886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627B"/>
    <w:rsid w:val="008377DC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ECF"/>
    <w:rsid w:val="0086763B"/>
    <w:rsid w:val="008719B6"/>
    <w:rsid w:val="00872AE7"/>
    <w:rsid w:val="00875C8D"/>
    <w:rsid w:val="008770F6"/>
    <w:rsid w:val="00877E59"/>
    <w:rsid w:val="00880548"/>
    <w:rsid w:val="00880E96"/>
    <w:rsid w:val="00884A5F"/>
    <w:rsid w:val="008854C5"/>
    <w:rsid w:val="008863DB"/>
    <w:rsid w:val="008868D2"/>
    <w:rsid w:val="00886C01"/>
    <w:rsid w:val="0088703B"/>
    <w:rsid w:val="00887D27"/>
    <w:rsid w:val="008903CA"/>
    <w:rsid w:val="00891BF6"/>
    <w:rsid w:val="00894698"/>
    <w:rsid w:val="00894B03"/>
    <w:rsid w:val="0089710E"/>
    <w:rsid w:val="008A0F85"/>
    <w:rsid w:val="008A192E"/>
    <w:rsid w:val="008A27F4"/>
    <w:rsid w:val="008A2A69"/>
    <w:rsid w:val="008A2BEE"/>
    <w:rsid w:val="008A2CC4"/>
    <w:rsid w:val="008A3A40"/>
    <w:rsid w:val="008A6321"/>
    <w:rsid w:val="008A7A14"/>
    <w:rsid w:val="008B0F70"/>
    <w:rsid w:val="008B1897"/>
    <w:rsid w:val="008B4025"/>
    <w:rsid w:val="008B4540"/>
    <w:rsid w:val="008C0F7C"/>
    <w:rsid w:val="008C1988"/>
    <w:rsid w:val="008C2941"/>
    <w:rsid w:val="008C3142"/>
    <w:rsid w:val="008C3496"/>
    <w:rsid w:val="008C3685"/>
    <w:rsid w:val="008C4D9F"/>
    <w:rsid w:val="008C5E87"/>
    <w:rsid w:val="008D017E"/>
    <w:rsid w:val="008D1405"/>
    <w:rsid w:val="008D1791"/>
    <w:rsid w:val="008D200F"/>
    <w:rsid w:val="008D28B6"/>
    <w:rsid w:val="008D35D2"/>
    <w:rsid w:val="008D426A"/>
    <w:rsid w:val="008D44E1"/>
    <w:rsid w:val="008D6E63"/>
    <w:rsid w:val="008D740A"/>
    <w:rsid w:val="008D7507"/>
    <w:rsid w:val="008E0C1B"/>
    <w:rsid w:val="008E14C3"/>
    <w:rsid w:val="008E15A7"/>
    <w:rsid w:val="008E6D4B"/>
    <w:rsid w:val="008E7417"/>
    <w:rsid w:val="008F1137"/>
    <w:rsid w:val="008F2ABE"/>
    <w:rsid w:val="008F2D61"/>
    <w:rsid w:val="008F77E9"/>
    <w:rsid w:val="008F7C14"/>
    <w:rsid w:val="00901692"/>
    <w:rsid w:val="009018E3"/>
    <w:rsid w:val="00902B82"/>
    <w:rsid w:val="00903139"/>
    <w:rsid w:val="00903B7E"/>
    <w:rsid w:val="009045FE"/>
    <w:rsid w:val="00905230"/>
    <w:rsid w:val="009073AE"/>
    <w:rsid w:val="00907409"/>
    <w:rsid w:val="00910B77"/>
    <w:rsid w:val="00910D6A"/>
    <w:rsid w:val="0091208F"/>
    <w:rsid w:val="00912C39"/>
    <w:rsid w:val="00913047"/>
    <w:rsid w:val="009148A5"/>
    <w:rsid w:val="0091699B"/>
    <w:rsid w:val="00916EC4"/>
    <w:rsid w:val="00917303"/>
    <w:rsid w:val="0091784B"/>
    <w:rsid w:val="00917983"/>
    <w:rsid w:val="0092031D"/>
    <w:rsid w:val="009206AB"/>
    <w:rsid w:val="00923574"/>
    <w:rsid w:val="009236FA"/>
    <w:rsid w:val="0092678F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4916"/>
    <w:rsid w:val="009351E9"/>
    <w:rsid w:val="00935AAE"/>
    <w:rsid w:val="00935AB7"/>
    <w:rsid w:val="00935FB7"/>
    <w:rsid w:val="009411C4"/>
    <w:rsid w:val="00941372"/>
    <w:rsid w:val="00941527"/>
    <w:rsid w:val="00941C15"/>
    <w:rsid w:val="00942025"/>
    <w:rsid w:val="00947993"/>
    <w:rsid w:val="009505D7"/>
    <w:rsid w:val="00950D6A"/>
    <w:rsid w:val="00950E4F"/>
    <w:rsid w:val="009553EE"/>
    <w:rsid w:val="00957C73"/>
    <w:rsid w:val="00957DAA"/>
    <w:rsid w:val="00957F97"/>
    <w:rsid w:val="00962C1E"/>
    <w:rsid w:val="00964D16"/>
    <w:rsid w:val="0096584B"/>
    <w:rsid w:val="009669CF"/>
    <w:rsid w:val="00966D41"/>
    <w:rsid w:val="00967119"/>
    <w:rsid w:val="0096747C"/>
    <w:rsid w:val="00967864"/>
    <w:rsid w:val="00970BB4"/>
    <w:rsid w:val="00971A90"/>
    <w:rsid w:val="00972487"/>
    <w:rsid w:val="00973045"/>
    <w:rsid w:val="00973DB7"/>
    <w:rsid w:val="009741F1"/>
    <w:rsid w:val="00974263"/>
    <w:rsid w:val="00974F07"/>
    <w:rsid w:val="00976350"/>
    <w:rsid w:val="0097789A"/>
    <w:rsid w:val="0098078F"/>
    <w:rsid w:val="00980EB8"/>
    <w:rsid w:val="00981301"/>
    <w:rsid w:val="00981A5C"/>
    <w:rsid w:val="00983D66"/>
    <w:rsid w:val="00984DC2"/>
    <w:rsid w:val="009853DC"/>
    <w:rsid w:val="00986A55"/>
    <w:rsid w:val="0098767E"/>
    <w:rsid w:val="00987B73"/>
    <w:rsid w:val="00990785"/>
    <w:rsid w:val="00990C6A"/>
    <w:rsid w:val="009920F7"/>
    <w:rsid w:val="00992C2C"/>
    <w:rsid w:val="0099307A"/>
    <w:rsid w:val="00994230"/>
    <w:rsid w:val="009948BA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B0E13"/>
    <w:rsid w:val="009B2ADE"/>
    <w:rsid w:val="009B558F"/>
    <w:rsid w:val="009B5724"/>
    <w:rsid w:val="009B5BAF"/>
    <w:rsid w:val="009B6661"/>
    <w:rsid w:val="009B6ECC"/>
    <w:rsid w:val="009B7467"/>
    <w:rsid w:val="009C0B5A"/>
    <w:rsid w:val="009C54A2"/>
    <w:rsid w:val="009C5533"/>
    <w:rsid w:val="009C6381"/>
    <w:rsid w:val="009C6BE2"/>
    <w:rsid w:val="009C7572"/>
    <w:rsid w:val="009C7B4E"/>
    <w:rsid w:val="009D1B8F"/>
    <w:rsid w:val="009D1D8A"/>
    <w:rsid w:val="009D25CB"/>
    <w:rsid w:val="009D260D"/>
    <w:rsid w:val="009D3A39"/>
    <w:rsid w:val="009D7129"/>
    <w:rsid w:val="009E24DE"/>
    <w:rsid w:val="009E2583"/>
    <w:rsid w:val="009E2716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735D"/>
    <w:rsid w:val="009F7DD2"/>
    <w:rsid w:val="009F7DFA"/>
    <w:rsid w:val="00A01A75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3E90"/>
    <w:rsid w:val="00A244A5"/>
    <w:rsid w:val="00A24730"/>
    <w:rsid w:val="00A2489E"/>
    <w:rsid w:val="00A2613A"/>
    <w:rsid w:val="00A303A6"/>
    <w:rsid w:val="00A31241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41021"/>
    <w:rsid w:val="00A41EFB"/>
    <w:rsid w:val="00A42AF5"/>
    <w:rsid w:val="00A438B5"/>
    <w:rsid w:val="00A4621B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1D75"/>
    <w:rsid w:val="00A62005"/>
    <w:rsid w:val="00A628AF"/>
    <w:rsid w:val="00A640C9"/>
    <w:rsid w:val="00A662B8"/>
    <w:rsid w:val="00A66993"/>
    <w:rsid w:val="00A70F0B"/>
    <w:rsid w:val="00A75DDD"/>
    <w:rsid w:val="00A76032"/>
    <w:rsid w:val="00A76C0A"/>
    <w:rsid w:val="00A77025"/>
    <w:rsid w:val="00A770CF"/>
    <w:rsid w:val="00A80F9F"/>
    <w:rsid w:val="00A81A65"/>
    <w:rsid w:val="00A82936"/>
    <w:rsid w:val="00A83A93"/>
    <w:rsid w:val="00A84492"/>
    <w:rsid w:val="00A84E8F"/>
    <w:rsid w:val="00A85380"/>
    <w:rsid w:val="00A86FB5"/>
    <w:rsid w:val="00A903D4"/>
    <w:rsid w:val="00A90A63"/>
    <w:rsid w:val="00A9525F"/>
    <w:rsid w:val="00A9541F"/>
    <w:rsid w:val="00A95E94"/>
    <w:rsid w:val="00AA001B"/>
    <w:rsid w:val="00AA1638"/>
    <w:rsid w:val="00AA22D0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B6CD2"/>
    <w:rsid w:val="00AC02AC"/>
    <w:rsid w:val="00AC1B5C"/>
    <w:rsid w:val="00AC2A0D"/>
    <w:rsid w:val="00AC3912"/>
    <w:rsid w:val="00AC421D"/>
    <w:rsid w:val="00AC64EC"/>
    <w:rsid w:val="00AD280F"/>
    <w:rsid w:val="00AD3387"/>
    <w:rsid w:val="00AD410A"/>
    <w:rsid w:val="00AD4585"/>
    <w:rsid w:val="00AD4FE6"/>
    <w:rsid w:val="00AD6D1C"/>
    <w:rsid w:val="00AE0C3E"/>
    <w:rsid w:val="00AE123D"/>
    <w:rsid w:val="00AE5EE4"/>
    <w:rsid w:val="00AE7153"/>
    <w:rsid w:val="00AF01EC"/>
    <w:rsid w:val="00AF0CB6"/>
    <w:rsid w:val="00AF33DF"/>
    <w:rsid w:val="00AF44A6"/>
    <w:rsid w:val="00AF6AB4"/>
    <w:rsid w:val="00AF77B1"/>
    <w:rsid w:val="00AF7EBC"/>
    <w:rsid w:val="00B0075A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7987"/>
    <w:rsid w:val="00B20758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4E90"/>
    <w:rsid w:val="00B35B3D"/>
    <w:rsid w:val="00B36A04"/>
    <w:rsid w:val="00B36ACC"/>
    <w:rsid w:val="00B405C1"/>
    <w:rsid w:val="00B4131B"/>
    <w:rsid w:val="00B4227E"/>
    <w:rsid w:val="00B42AC2"/>
    <w:rsid w:val="00B43002"/>
    <w:rsid w:val="00B431A9"/>
    <w:rsid w:val="00B458F3"/>
    <w:rsid w:val="00B4607B"/>
    <w:rsid w:val="00B47CB7"/>
    <w:rsid w:val="00B51516"/>
    <w:rsid w:val="00B53395"/>
    <w:rsid w:val="00B553E6"/>
    <w:rsid w:val="00B56E0F"/>
    <w:rsid w:val="00B60926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3F64"/>
    <w:rsid w:val="00B7482F"/>
    <w:rsid w:val="00B749C8"/>
    <w:rsid w:val="00B81DF7"/>
    <w:rsid w:val="00B82110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74F5"/>
    <w:rsid w:val="00B97857"/>
    <w:rsid w:val="00BA0228"/>
    <w:rsid w:val="00BA0CC3"/>
    <w:rsid w:val="00BA189E"/>
    <w:rsid w:val="00BA4A5F"/>
    <w:rsid w:val="00BA7A31"/>
    <w:rsid w:val="00BB0822"/>
    <w:rsid w:val="00BB0E0A"/>
    <w:rsid w:val="00BB13AC"/>
    <w:rsid w:val="00BB13AE"/>
    <w:rsid w:val="00BB19C3"/>
    <w:rsid w:val="00BB1BD4"/>
    <w:rsid w:val="00BB2E4D"/>
    <w:rsid w:val="00BB3CE1"/>
    <w:rsid w:val="00BB4187"/>
    <w:rsid w:val="00BB4652"/>
    <w:rsid w:val="00BB574D"/>
    <w:rsid w:val="00BB6BCD"/>
    <w:rsid w:val="00BB7443"/>
    <w:rsid w:val="00BC002C"/>
    <w:rsid w:val="00BC02B5"/>
    <w:rsid w:val="00BC05EA"/>
    <w:rsid w:val="00BC1F04"/>
    <w:rsid w:val="00BC29EA"/>
    <w:rsid w:val="00BC3925"/>
    <w:rsid w:val="00BC40D2"/>
    <w:rsid w:val="00BC5B62"/>
    <w:rsid w:val="00BC5E35"/>
    <w:rsid w:val="00BC6BA3"/>
    <w:rsid w:val="00BC7B22"/>
    <w:rsid w:val="00BD2F9C"/>
    <w:rsid w:val="00BD31D6"/>
    <w:rsid w:val="00BD579F"/>
    <w:rsid w:val="00BD6033"/>
    <w:rsid w:val="00BD6575"/>
    <w:rsid w:val="00BD78B3"/>
    <w:rsid w:val="00BE0798"/>
    <w:rsid w:val="00BE4394"/>
    <w:rsid w:val="00BE4584"/>
    <w:rsid w:val="00BE4FBF"/>
    <w:rsid w:val="00BE5C47"/>
    <w:rsid w:val="00BF2401"/>
    <w:rsid w:val="00BF2A59"/>
    <w:rsid w:val="00BF4470"/>
    <w:rsid w:val="00BF7CDF"/>
    <w:rsid w:val="00C0394B"/>
    <w:rsid w:val="00C05E47"/>
    <w:rsid w:val="00C063E5"/>
    <w:rsid w:val="00C065FE"/>
    <w:rsid w:val="00C07954"/>
    <w:rsid w:val="00C116AD"/>
    <w:rsid w:val="00C11864"/>
    <w:rsid w:val="00C123D9"/>
    <w:rsid w:val="00C12E75"/>
    <w:rsid w:val="00C143F5"/>
    <w:rsid w:val="00C14EEF"/>
    <w:rsid w:val="00C16613"/>
    <w:rsid w:val="00C176B1"/>
    <w:rsid w:val="00C22A41"/>
    <w:rsid w:val="00C22D81"/>
    <w:rsid w:val="00C254A5"/>
    <w:rsid w:val="00C25BE3"/>
    <w:rsid w:val="00C263F1"/>
    <w:rsid w:val="00C30F53"/>
    <w:rsid w:val="00C31B97"/>
    <w:rsid w:val="00C34434"/>
    <w:rsid w:val="00C351DC"/>
    <w:rsid w:val="00C353AC"/>
    <w:rsid w:val="00C35AEE"/>
    <w:rsid w:val="00C35D8F"/>
    <w:rsid w:val="00C36234"/>
    <w:rsid w:val="00C37C86"/>
    <w:rsid w:val="00C41ACA"/>
    <w:rsid w:val="00C42301"/>
    <w:rsid w:val="00C43777"/>
    <w:rsid w:val="00C449A7"/>
    <w:rsid w:val="00C45F6B"/>
    <w:rsid w:val="00C4618B"/>
    <w:rsid w:val="00C46427"/>
    <w:rsid w:val="00C50705"/>
    <w:rsid w:val="00C51133"/>
    <w:rsid w:val="00C52EEE"/>
    <w:rsid w:val="00C5397C"/>
    <w:rsid w:val="00C55E02"/>
    <w:rsid w:val="00C57A69"/>
    <w:rsid w:val="00C61521"/>
    <w:rsid w:val="00C61824"/>
    <w:rsid w:val="00C61AF8"/>
    <w:rsid w:val="00C661B4"/>
    <w:rsid w:val="00C70EA6"/>
    <w:rsid w:val="00C712B0"/>
    <w:rsid w:val="00C712D8"/>
    <w:rsid w:val="00C73E94"/>
    <w:rsid w:val="00C77230"/>
    <w:rsid w:val="00C77375"/>
    <w:rsid w:val="00C80BD8"/>
    <w:rsid w:val="00C81CD6"/>
    <w:rsid w:val="00C82ECB"/>
    <w:rsid w:val="00C83186"/>
    <w:rsid w:val="00C83777"/>
    <w:rsid w:val="00C8381B"/>
    <w:rsid w:val="00C83CDB"/>
    <w:rsid w:val="00C83F44"/>
    <w:rsid w:val="00C84E80"/>
    <w:rsid w:val="00C85854"/>
    <w:rsid w:val="00C8691A"/>
    <w:rsid w:val="00C87482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A0"/>
    <w:rsid w:val="00C945CB"/>
    <w:rsid w:val="00C95145"/>
    <w:rsid w:val="00C97082"/>
    <w:rsid w:val="00C970C7"/>
    <w:rsid w:val="00C979A0"/>
    <w:rsid w:val="00CA18B9"/>
    <w:rsid w:val="00CA18EA"/>
    <w:rsid w:val="00CA309F"/>
    <w:rsid w:val="00CA5C28"/>
    <w:rsid w:val="00CA6A79"/>
    <w:rsid w:val="00CA75C3"/>
    <w:rsid w:val="00CB062B"/>
    <w:rsid w:val="00CB2F07"/>
    <w:rsid w:val="00CB39FC"/>
    <w:rsid w:val="00CB4CF3"/>
    <w:rsid w:val="00CB5D1B"/>
    <w:rsid w:val="00CB5D74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E3"/>
    <w:rsid w:val="00CC6667"/>
    <w:rsid w:val="00CC6DC2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1685"/>
    <w:rsid w:val="00CE29D3"/>
    <w:rsid w:val="00CE2E0E"/>
    <w:rsid w:val="00CE3114"/>
    <w:rsid w:val="00CE3945"/>
    <w:rsid w:val="00CE56FD"/>
    <w:rsid w:val="00CE5BBE"/>
    <w:rsid w:val="00CE6291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5175"/>
    <w:rsid w:val="00CF541E"/>
    <w:rsid w:val="00CF5F33"/>
    <w:rsid w:val="00CF77EC"/>
    <w:rsid w:val="00CF7A02"/>
    <w:rsid w:val="00D00E4C"/>
    <w:rsid w:val="00D0174B"/>
    <w:rsid w:val="00D02782"/>
    <w:rsid w:val="00D028CF"/>
    <w:rsid w:val="00D03ACD"/>
    <w:rsid w:val="00D04439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BC7"/>
    <w:rsid w:val="00D225A2"/>
    <w:rsid w:val="00D227B5"/>
    <w:rsid w:val="00D232AE"/>
    <w:rsid w:val="00D2483D"/>
    <w:rsid w:val="00D26017"/>
    <w:rsid w:val="00D264F6"/>
    <w:rsid w:val="00D26C65"/>
    <w:rsid w:val="00D2788E"/>
    <w:rsid w:val="00D300D9"/>
    <w:rsid w:val="00D30613"/>
    <w:rsid w:val="00D30A1A"/>
    <w:rsid w:val="00D30B29"/>
    <w:rsid w:val="00D30E51"/>
    <w:rsid w:val="00D324EF"/>
    <w:rsid w:val="00D36185"/>
    <w:rsid w:val="00D37549"/>
    <w:rsid w:val="00D40E82"/>
    <w:rsid w:val="00D40FDF"/>
    <w:rsid w:val="00D44D7C"/>
    <w:rsid w:val="00D45C13"/>
    <w:rsid w:val="00D46580"/>
    <w:rsid w:val="00D50348"/>
    <w:rsid w:val="00D52495"/>
    <w:rsid w:val="00D5252D"/>
    <w:rsid w:val="00D5281B"/>
    <w:rsid w:val="00D52902"/>
    <w:rsid w:val="00D57458"/>
    <w:rsid w:val="00D60831"/>
    <w:rsid w:val="00D60F16"/>
    <w:rsid w:val="00D61D65"/>
    <w:rsid w:val="00D643F5"/>
    <w:rsid w:val="00D70A3C"/>
    <w:rsid w:val="00D733F9"/>
    <w:rsid w:val="00D73B05"/>
    <w:rsid w:val="00D74505"/>
    <w:rsid w:val="00D75536"/>
    <w:rsid w:val="00D7559E"/>
    <w:rsid w:val="00D7729C"/>
    <w:rsid w:val="00D831BB"/>
    <w:rsid w:val="00D836CA"/>
    <w:rsid w:val="00D86876"/>
    <w:rsid w:val="00D8787E"/>
    <w:rsid w:val="00D90C92"/>
    <w:rsid w:val="00D91130"/>
    <w:rsid w:val="00D91A41"/>
    <w:rsid w:val="00D9266F"/>
    <w:rsid w:val="00D93E6C"/>
    <w:rsid w:val="00D9479D"/>
    <w:rsid w:val="00D95824"/>
    <w:rsid w:val="00D97568"/>
    <w:rsid w:val="00DA00A1"/>
    <w:rsid w:val="00DA0851"/>
    <w:rsid w:val="00DA10E1"/>
    <w:rsid w:val="00DA17B9"/>
    <w:rsid w:val="00DA1C94"/>
    <w:rsid w:val="00DA27C4"/>
    <w:rsid w:val="00DA2CAD"/>
    <w:rsid w:val="00DA3711"/>
    <w:rsid w:val="00DA4D25"/>
    <w:rsid w:val="00DA6364"/>
    <w:rsid w:val="00DA6BD7"/>
    <w:rsid w:val="00DA7A0D"/>
    <w:rsid w:val="00DB01AE"/>
    <w:rsid w:val="00DB05A7"/>
    <w:rsid w:val="00DB1347"/>
    <w:rsid w:val="00DB4F7B"/>
    <w:rsid w:val="00DB5021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26F"/>
    <w:rsid w:val="00DD58CE"/>
    <w:rsid w:val="00DD6583"/>
    <w:rsid w:val="00DD78F1"/>
    <w:rsid w:val="00DE01B7"/>
    <w:rsid w:val="00DE1761"/>
    <w:rsid w:val="00DE1993"/>
    <w:rsid w:val="00DE4E48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ED2"/>
    <w:rsid w:val="00E001AA"/>
    <w:rsid w:val="00E004A2"/>
    <w:rsid w:val="00E010E3"/>
    <w:rsid w:val="00E030C1"/>
    <w:rsid w:val="00E035A3"/>
    <w:rsid w:val="00E054F4"/>
    <w:rsid w:val="00E05EC6"/>
    <w:rsid w:val="00E06A75"/>
    <w:rsid w:val="00E06B73"/>
    <w:rsid w:val="00E06EAB"/>
    <w:rsid w:val="00E1176E"/>
    <w:rsid w:val="00E12B9A"/>
    <w:rsid w:val="00E14D09"/>
    <w:rsid w:val="00E15667"/>
    <w:rsid w:val="00E15D7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66C4"/>
    <w:rsid w:val="00E26CAD"/>
    <w:rsid w:val="00E27441"/>
    <w:rsid w:val="00E309C5"/>
    <w:rsid w:val="00E3206D"/>
    <w:rsid w:val="00E3596E"/>
    <w:rsid w:val="00E363AB"/>
    <w:rsid w:val="00E36C3C"/>
    <w:rsid w:val="00E371C2"/>
    <w:rsid w:val="00E4268D"/>
    <w:rsid w:val="00E426DD"/>
    <w:rsid w:val="00E43119"/>
    <w:rsid w:val="00E43FF0"/>
    <w:rsid w:val="00E50407"/>
    <w:rsid w:val="00E53FDA"/>
    <w:rsid w:val="00E54876"/>
    <w:rsid w:val="00E55821"/>
    <w:rsid w:val="00E56B5F"/>
    <w:rsid w:val="00E56EF5"/>
    <w:rsid w:val="00E57945"/>
    <w:rsid w:val="00E602F6"/>
    <w:rsid w:val="00E60842"/>
    <w:rsid w:val="00E63C9D"/>
    <w:rsid w:val="00E6454E"/>
    <w:rsid w:val="00E649B5"/>
    <w:rsid w:val="00E65F0B"/>
    <w:rsid w:val="00E70113"/>
    <w:rsid w:val="00E710AF"/>
    <w:rsid w:val="00E72D61"/>
    <w:rsid w:val="00E730E6"/>
    <w:rsid w:val="00E7453A"/>
    <w:rsid w:val="00E75AAB"/>
    <w:rsid w:val="00E75F4F"/>
    <w:rsid w:val="00E76A56"/>
    <w:rsid w:val="00E76E03"/>
    <w:rsid w:val="00E80FFB"/>
    <w:rsid w:val="00E814DF"/>
    <w:rsid w:val="00E82C7C"/>
    <w:rsid w:val="00E83B13"/>
    <w:rsid w:val="00E83BFA"/>
    <w:rsid w:val="00E8431C"/>
    <w:rsid w:val="00E8752C"/>
    <w:rsid w:val="00E9045B"/>
    <w:rsid w:val="00E90D74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EEC"/>
    <w:rsid w:val="00EA118A"/>
    <w:rsid w:val="00EA3525"/>
    <w:rsid w:val="00EA4D1F"/>
    <w:rsid w:val="00EA7994"/>
    <w:rsid w:val="00EB1D9A"/>
    <w:rsid w:val="00EB38CB"/>
    <w:rsid w:val="00EB5C1E"/>
    <w:rsid w:val="00EB7D05"/>
    <w:rsid w:val="00EC0053"/>
    <w:rsid w:val="00EC0E1A"/>
    <w:rsid w:val="00EC100D"/>
    <w:rsid w:val="00EC1B3B"/>
    <w:rsid w:val="00EC2316"/>
    <w:rsid w:val="00EC45AA"/>
    <w:rsid w:val="00EC4D07"/>
    <w:rsid w:val="00EC54DD"/>
    <w:rsid w:val="00EC6493"/>
    <w:rsid w:val="00ED0DBB"/>
    <w:rsid w:val="00ED0FB9"/>
    <w:rsid w:val="00ED1403"/>
    <w:rsid w:val="00ED1C5C"/>
    <w:rsid w:val="00ED1C68"/>
    <w:rsid w:val="00ED1F62"/>
    <w:rsid w:val="00ED2C4E"/>
    <w:rsid w:val="00ED57DA"/>
    <w:rsid w:val="00ED62E0"/>
    <w:rsid w:val="00EE0A71"/>
    <w:rsid w:val="00EE0E4F"/>
    <w:rsid w:val="00EE1478"/>
    <w:rsid w:val="00EE1747"/>
    <w:rsid w:val="00EE4A91"/>
    <w:rsid w:val="00EE58A3"/>
    <w:rsid w:val="00EE5EE7"/>
    <w:rsid w:val="00EE619D"/>
    <w:rsid w:val="00EE6372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5A0A"/>
    <w:rsid w:val="00F07695"/>
    <w:rsid w:val="00F079CC"/>
    <w:rsid w:val="00F10D70"/>
    <w:rsid w:val="00F117EF"/>
    <w:rsid w:val="00F11CEE"/>
    <w:rsid w:val="00F11D6E"/>
    <w:rsid w:val="00F11F05"/>
    <w:rsid w:val="00F15C02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1A75"/>
    <w:rsid w:val="00F33E07"/>
    <w:rsid w:val="00F40704"/>
    <w:rsid w:val="00F40FDD"/>
    <w:rsid w:val="00F41323"/>
    <w:rsid w:val="00F41E56"/>
    <w:rsid w:val="00F44789"/>
    <w:rsid w:val="00F456F3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1B2F"/>
    <w:rsid w:val="00F61D07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3148"/>
    <w:rsid w:val="00F83A59"/>
    <w:rsid w:val="00F84F52"/>
    <w:rsid w:val="00F85A41"/>
    <w:rsid w:val="00F86DE8"/>
    <w:rsid w:val="00F8716E"/>
    <w:rsid w:val="00F87187"/>
    <w:rsid w:val="00F90283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6B69"/>
    <w:rsid w:val="00FA6E90"/>
    <w:rsid w:val="00FB15F1"/>
    <w:rsid w:val="00FB31C8"/>
    <w:rsid w:val="00FB4840"/>
    <w:rsid w:val="00FB51D4"/>
    <w:rsid w:val="00FB61C9"/>
    <w:rsid w:val="00FB78E9"/>
    <w:rsid w:val="00FC108C"/>
    <w:rsid w:val="00FC1402"/>
    <w:rsid w:val="00FC1959"/>
    <w:rsid w:val="00FC238C"/>
    <w:rsid w:val="00FC507B"/>
    <w:rsid w:val="00FC6D5D"/>
    <w:rsid w:val="00FC7776"/>
    <w:rsid w:val="00FC7E17"/>
    <w:rsid w:val="00FD03AF"/>
    <w:rsid w:val="00FD098A"/>
    <w:rsid w:val="00FD17B1"/>
    <w:rsid w:val="00FD18E6"/>
    <w:rsid w:val="00FD3529"/>
    <w:rsid w:val="00FD3D12"/>
    <w:rsid w:val="00FD487B"/>
    <w:rsid w:val="00FD52C7"/>
    <w:rsid w:val="00FD5548"/>
    <w:rsid w:val="00FD6E3E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472"/>
    <w:rsid w:val="00FF093B"/>
    <w:rsid w:val="00FF0D9F"/>
    <w:rsid w:val="00FF249D"/>
    <w:rsid w:val="00FF27B8"/>
    <w:rsid w:val="00FF2996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5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4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4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4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4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E63C9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5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AE40A-4BD3-43AB-9710-2EEB113BE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295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6.0 grudzień 2025</vt:lpstr>
    </vt:vector>
  </TitlesOfParts>
  <Company>Kancelaria Krzywania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Bułakowski Wojciech  (DNA)</cp:lastModifiedBy>
  <cp:revision>9</cp:revision>
  <cp:lastPrinted>2025-12-16T10:07:00Z</cp:lastPrinted>
  <dcterms:created xsi:type="dcterms:W3CDTF">2025-12-16T10:24:00Z</dcterms:created>
  <dcterms:modified xsi:type="dcterms:W3CDTF">2025-12-29T22:13:00Z</dcterms:modified>
</cp:coreProperties>
</file>