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D07FF" w14:textId="77777777" w:rsidR="006A1A9D" w:rsidRDefault="006A1A9D" w:rsidP="006A1A9D">
      <w:pPr>
        <w:pStyle w:val="Nagwek"/>
        <w:spacing w:line="276" w:lineRule="auto"/>
        <w:rPr>
          <w:rFonts w:cs="Times New Roman"/>
          <w:sz w:val="18"/>
          <w:szCs w:val="18"/>
        </w:rPr>
        <w:sectPr w:rsidR="006A1A9D" w:rsidSect="006A1A9D">
          <w:headerReference w:type="default" r:id="rId8"/>
          <w:footerReference w:type="default" r:id="rId9"/>
          <w:endnotePr>
            <w:numFmt w:val="lowerLetter"/>
          </w:endnotePr>
          <w:pgSz w:w="11906" w:h="16838" w:code="9"/>
          <w:pgMar w:top="1417" w:right="1417" w:bottom="1417" w:left="1417" w:header="680" w:footer="708" w:gutter="0"/>
          <w:cols w:space="708"/>
          <w:docGrid w:linePitch="272" w:charSpace="-2049"/>
        </w:sectPr>
      </w:pPr>
      <w:bookmarkStart w:id="0" w:name="_Hlk217819975"/>
    </w:p>
    <w:p w14:paraId="18E898B5" w14:textId="77777777" w:rsidR="006A1A9D" w:rsidRPr="007C2EDD" w:rsidRDefault="006A1A9D" w:rsidP="006A1A9D">
      <w:pPr>
        <w:pStyle w:val="Nagwek"/>
        <w:spacing w:line="276" w:lineRule="auto"/>
        <w:rPr>
          <w:rFonts w:cs="Times New Roman"/>
          <w:b/>
          <w:sz w:val="24"/>
          <w:szCs w:val="24"/>
        </w:rPr>
      </w:pPr>
      <w:r w:rsidRPr="007C2EDD">
        <w:rPr>
          <w:rFonts w:cs="Times New Roman"/>
          <w:b/>
          <w:sz w:val="24"/>
          <w:szCs w:val="24"/>
        </w:rPr>
        <w:t xml:space="preserve">Załącznik nr 1 do Karty usługi </w:t>
      </w:r>
      <w:r w:rsidRPr="007C2EDD">
        <w:rPr>
          <w:rFonts w:cs="Times New Roman"/>
          <w:b/>
          <w:caps/>
          <w:kern w:val="20"/>
          <w:sz w:val="24"/>
          <w:szCs w:val="24"/>
        </w:rPr>
        <w:t>78/K/UU/SR</w:t>
      </w:r>
      <w:r w:rsidRPr="007C2EDD">
        <w:rPr>
          <w:rFonts w:cs="Times New Roman"/>
          <w:b/>
          <w:sz w:val="24"/>
          <w:szCs w:val="24"/>
        </w:rPr>
        <w:t>:</w:t>
      </w:r>
    </w:p>
    <w:p w14:paraId="2E370DC7" w14:textId="77777777" w:rsidR="006A1A9D" w:rsidRPr="008452CD" w:rsidRDefault="006A1A9D" w:rsidP="006A1A9D">
      <w:pPr>
        <w:pStyle w:val="Nagwek"/>
        <w:spacing w:line="276" w:lineRule="auto"/>
        <w:rPr>
          <w:rFonts w:cs="Times New Roman"/>
          <w:b/>
          <w:caps/>
          <w:kern w:val="24"/>
          <w:sz w:val="22"/>
          <w:szCs w:val="22"/>
        </w:rPr>
      </w:pPr>
      <w:r w:rsidRPr="008452CD">
        <w:rPr>
          <w:rFonts w:cs="Times New Roman"/>
          <w:b/>
          <w:caps/>
          <w:kern w:val="24"/>
          <w:sz w:val="22"/>
          <w:szCs w:val="22"/>
        </w:rPr>
        <w:t>pozew o ustalenie istnienia stosunku pracy</w:t>
      </w:r>
    </w:p>
    <w:p w14:paraId="111863B6" w14:textId="77777777" w:rsidR="006A1A9D" w:rsidRPr="008452CD" w:rsidRDefault="006A1A9D" w:rsidP="006A1A9D">
      <w:pPr>
        <w:pStyle w:val="Nagwek"/>
        <w:spacing w:before="120" w:after="120"/>
        <w:jc w:val="center"/>
        <w:rPr>
          <w:rFonts w:cs="Times New Roman"/>
          <w:b/>
          <w:sz w:val="24"/>
          <w:szCs w:val="24"/>
        </w:rPr>
      </w:pPr>
      <w:r w:rsidRPr="008452CD">
        <w:rPr>
          <w:rFonts w:cs="Times New Roman"/>
          <w:b/>
          <w:sz w:val="24"/>
          <w:szCs w:val="24"/>
        </w:rPr>
        <w:t>-WZÓR-</w:t>
      </w:r>
    </w:p>
    <w:tbl>
      <w:tblPr>
        <w:tblStyle w:val="Tabela-Siatka"/>
        <w:tblW w:w="90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4"/>
        <w:gridCol w:w="5206"/>
      </w:tblGrid>
      <w:tr w:rsidR="006A1A9D" w14:paraId="4D455130" w14:textId="77777777" w:rsidTr="003157DC">
        <w:trPr>
          <w:trHeight w:val="743"/>
        </w:trPr>
        <w:tc>
          <w:tcPr>
            <w:tcW w:w="3804" w:type="dxa"/>
          </w:tcPr>
          <w:p w14:paraId="6FB5FD7A" w14:textId="77777777" w:rsidR="006A1A9D" w:rsidRPr="003E466B" w:rsidRDefault="006A1A9D" w:rsidP="003157DC">
            <w:pPr>
              <w:rPr>
                <w:sz w:val="24"/>
                <w:szCs w:val="24"/>
              </w:rPr>
            </w:pPr>
          </w:p>
        </w:tc>
        <w:tc>
          <w:tcPr>
            <w:tcW w:w="5206" w:type="dxa"/>
          </w:tcPr>
          <w:p w14:paraId="33CA32A6" w14:textId="77777777" w:rsidR="006A1A9D" w:rsidRDefault="006A1A9D" w:rsidP="003157DC">
            <w:pPr>
              <w:spacing w:before="120"/>
            </w:pPr>
            <w:r w:rsidRPr="003E466B">
              <w:t>….........................</w:t>
            </w:r>
            <w:r>
              <w:t>.......................</w:t>
            </w:r>
            <w:r w:rsidRPr="003E466B">
              <w:t xml:space="preserve">.. </w:t>
            </w:r>
            <w:r w:rsidRPr="00E93C93">
              <w:rPr>
                <w:sz w:val="24"/>
                <w:szCs w:val="24"/>
              </w:rPr>
              <w:t>dnia .</w:t>
            </w:r>
            <w:r w:rsidRPr="003E466B">
              <w:t>...............................</w:t>
            </w:r>
          </w:p>
          <w:p w14:paraId="6F05D18F" w14:textId="77777777" w:rsidR="006A1A9D" w:rsidRPr="00561AA1" w:rsidRDefault="006A1A9D" w:rsidP="003157DC">
            <w:pPr>
              <w:ind w:left="556"/>
              <w:jc w:val="center"/>
              <w:rPr>
                <w:sz w:val="24"/>
                <w:szCs w:val="24"/>
                <w:vertAlign w:val="superscript"/>
              </w:rPr>
            </w:pPr>
            <w:r w:rsidRPr="00F92D8F">
              <w:rPr>
                <w:sz w:val="24"/>
                <w:szCs w:val="24"/>
                <w:vertAlign w:val="superscript"/>
              </w:rPr>
              <w:t>(miejscowość i data)</w:t>
            </w:r>
          </w:p>
        </w:tc>
      </w:tr>
      <w:tr w:rsidR="006A1A9D" w14:paraId="530EE69B" w14:textId="77777777" w:rsidTr="003157DC">
        <w:trPr>
          <w:trHeight w:val="697"/>
        </w:trPr>
        <w:tc>
          <w:tcPr>
            <w:tcW w:w="3804" w:type="dxa"/>
          </w:tcPr>
          <w:p w14:paraId="77486A30" w14:textId="77777777" w:rsidR="006A1A9D" w:rsidRPr="003E466B" w:rsidRDefault="006A1A9D" w:rsidP="003157DC">
            <w:pPr>
              <w:rPr>
                <w:sz w:val="24"/>
                <w:szCs w:val="24"/>
              </w:rPr>
            </w:pPr>
          </w:p>
        </w:tc>
        <w:tc>
          <w:tcPr>
            <w:tcW w:w="5206" w:type="dxa"/>
          </w:tcPr>
          <w:p w14:paraId="301EA5C8" w14:textId="77777777" w:rsidR="006A1A9D" w:rsidRDefault="006A1A9D" w:rsidP="003157DC">
            <w:pPr>
              <w:spacing w:before="240"/>
            </w:pPr>
            <w:r w:rsidRPr="003E466B">
              <w:rPr>
                <w:b/>
                <w:bCs/>
                <w:sz w:val="24"/>
                <w:szCs w:val="24"/>
              </w:rPr>
              <w:t>Sąd Rejonowy w</w:t>
            </w:r>
            <w:r w:rsidRPr="00E93C93">
              <w:rPr>
                <w:sz w:val="24"/>
                <w:szCs w:val="24"/>
              </w:rPr>
              <w:t xml:space="preserve"> </w:t>
            </w:r>
            <w:r w:rsidRPr="003E466B">
              <w:t>………………………………</w:t>
            </w:r>
            <w:r>
              <w:t>………..</w:t>
            </w:r>
          </w:p>
          <w:p w14:paraId="22CAA454" w14:textId="77777777" w:rsidR="006A1A9D" w:rsidRPr="003E466B" w:rsidRDefault="006A1A9D" w:rsidP="003157DC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3E466B">
              <w:rPr>
                <w:b/>
                <w:bCs/>
                <w:sz w:val="24"/>
                <w:szCs w:val="24"/>
              </w:rPr>
              <w:t>Wydział Pracy</w:t>
            </w:r>
          </w:p>
        </w:tc>
      </w:tr>
      <w:tr w:rsidR="006A1A9D" w14:paraId="35610A0D" w14:textId="77777777" w:rsidTr="003157DC">
        <w:trPr>
          <w:trHeight w:val="2712"/>
        </w:trPr>
        <w:tc>
          <w:tcPr>
            <w:tcW w:w="3804" w:type="dxa"/>
          </w:tcPr>
          <w:p w14:paraId="7DB1BC12" w14:textId="77777777" w:rsidR="006A1A9D" w:rsidRPr="003E466B" w:rsidRDefault="006A1A9D" w:rsidP="003157DC">
            <w:pPr>
              <w:rPr>
                <w:sz w:val="24"/>
                <w:szCs w:val="24"/>
              </w:rPr>
            </w:pPr>
          </w:p>
        </w:tc>
        <w:tc>
          <w:tcPr>
            <w:tcW w:w="5206" w:type="dxa"/>
          </w:tcPr>
          <w:p w14:paraId="2688F0BB" w14:textId="77777777" w:rsidR="006A1A9D" w:rsidRDefault="006A1A9D" w:rsidP="003157DC">
            <w:pPr>
              <w:spacing w:before="240" w:after="120"/>
              <w:rPr>
                <w:rFonts w:cs="Times New Roman"/>
                <w:sz w:val="24"/>
                <w:szCs w:val="24"/>
              </w:rPr>
            </w:pPr>
            <w:r w:rsidRPr="009115F9">
              <w:rPr>
                <w:rFonts w:cs="Times New Roman"/>
                <w:sz w:val="24"/>
                <w:szCs w:val="24"/>
              </w:rPr>
              <w:t>Powód:</w:t>
            </w:r>
          </w:p>
          <w:p w14:paraId="6E8808E0" w14:textId="77777777" w:rsidR="006A1A9D" w:rsidRDefault="006A1A9D" w:rsidP="003157DC">
            <w:pPr>
              <w:spacing w:before="240"/>
              <w:rPr>
                <w:rFonts w:cs="Times New Roman"/>
              </w:rPr>
            </w:pPr>
            <w:r w:rsidRPr="009F1FF5">
              <w:rPr>
                <w:rFonts w:cs="Times New Roman"/>
              </w:rPr>
              <w:t>………………………………………….……</w:t>
            </w:r>
            <w:r>
              <w:rPr>
                <w:rFonts w:cs="Times New Roman"/>
              </w:rPr>
              <w:t>………………</w:t>
            </w:r>
          </w:p>
          <w:p w14:paraId="73C97C7F" w14:textId="77777777" w:rsidR="006A1A9D" w:rsidRPr="00F92D8F" w:rsidRDefault="006A1A9D" w:rsidP="003157DC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92D8F">
              <w:rPr>
                <w:sz w:val="24"/>
                <w:szCs w:val="24"/>
                <w:vertAlign w:val="superscript"/>
              </w:rPr>
              <w:t>(imię i nazwisko/nazwa)</w:t>
            </w:r>
          </w:p>
          <w:p w14:paraId="13BA0F8C" w14:textId="77777777" w:rsidR="006A1A9D" w:rsidRDefault="006A1A9D" w:rsidP="003157DC">
            <w:pPr>
              <w:spacing w:before="240"/>
              <w:rPr>
                <w:rFonts w:cs="Times New Roman"/>
              </w:rPr>
            </w:pPr>
            <w:r w:rsidRPr="009F1FF5">
              <w:rPr>
                <w:rFonts w:cs="Times New Roman"/>
              </w:rPr>
              <w:t>………………………………………….……</w:t>
            </w:r>
            <w:r>
              <w:rPr>
                <w:rFonts w:cs="Times New Roman"/>
              </w:rPr>
              <w:t>………………</w:t>
            </w:r>
          </w:p>
          <w:p w14:paraId="63F327A1" w14:textId="77777777" w:rsidR="006A1A9D" w:rsidRPr="00F92D8F" w:rsidRDefault="006A1A9D" w:rsidP="003157DC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92D8F">
              <w:rPr>
                <w:sz w:val="24"/>
                <w:szCs w:val="24"/>
                <w:vertAlign w:val="superscript"/>
              </w:rPr>
              <w:t>(adres zamieszkania/siedziba)</w:t>
            </w:r>
          </w:p>
          <w:p w14:paraId="0244270E" w14:textId="77777777" w:rsidR="006A1A9D" w:rsidRDefault="006A1A9D" w:rsidP="003157DC">
            <w:pPr>
              <w:spacing w:before="240"/>
              <w:rPr>
                <w:rFonts w:cs="Times New Roman"/>
              </w:rPr>
            </w:pPr>
            <w:r w:rsidRPr="009F1FF5">
              <w:rPr>
                <w:rFonts w:cs="Times New Roman"/>
              </w:rPr>
              <w:t>………………………………………….……</w:t>
            </w:r>
            <w:r>
              <w:rPr>
                <w:rFonts w:cs="Times New Roman"/>
              </w:rPr>
              <w:t>………………</w:t>
            </w:r>
          </w:p>
          <w:p w14:paraId="0B9AF637" w14:textId="77777777" w:rsidR="006A1A9D" w:rsidRPr="00F92D8F" w:rsidRDefault="006A1A9D" w:rsidP="003157DC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F92D8F">
              <w:rPr>
                <w:rFonts w:cs="Times New Roman"/>
                <w:sz w:val="24"/>
                <w:szCs w:val="24"/>
                <w:vertAlign w:val="superscript"/>
              </w:rPr>
              <w:t>(PESEL/NIP/KRS)</w:t>
            </w:r>
          </w:p>
          <w:p w14:paraId="52E46350" w14:textId="77777777" w:rsidR="006A1A9D" w:rsidRDefault="006A1A9D" w:rsidP="003157DC">
            <w:pPr>
              <w:spacing w:before="240"/>
              <w:rPr>
                <w:rFonts w:cs="Times New Roman"/>
              </w:rPr>
            </w:pPr>
            <w:r w:rsidRPr="009F1FF5">
              <w:rPr>
                <w:rFonts w:cs="Times New Roman"/>
              </w:rPr>
              <w:t>………………………………………….……</w:t>
            </w:r>
            <w:r>
              <w:rPr>
                <w:rFonts w:cs="Times New Roman"/>
              </w:rPr>
              <w:t>………………</w:t>
            </w:r>
          </w:p>
          <w:p w14:paraId="1EC2E1E6" w14:textId="77777777" w:rsidR="006A1A9D" w:rsidRPr="003E466B" w:rsidRDefault="006A1A9D" w:rsidP="003157DC">
            <w:pPr>
              <w:jc w:val="center"/>
              <w:rPr>
                <w:rFonts w:cs="Times New Roman"/>
                <w:vertAlign w:val="superscript"/>
              </w:rPr>
            </w:pPr>
            <w:r w:rsidRPr="00F92D8F">
              <w:rPr>
                <w:rFonts w:cs="Times New Roman"/>
                <w:sz w:val="24"/>
                <w:szCs w:val="24"/>
                <w:vertAlign w:val="superscript"/>
              </w:rPr>
              <w:t xml:space="preserve">(numer telefonu do kontaktu - </w:t>
            </w:r>
            <w:r w:rsidRPr="00F92D8F">
              <w:rPr>
                <w:rFonts w:cs="Times New Roman"/>
                <w:i/>
                <w:iCs/>
                <w:sz w:val="24"/>
                <w:szCs w:val="24"/>
                <w:vertAlign w:val="superscript"/>
              </w:rPr>
              <w:t>nieobowiązkowo</w:t>
            </w:r>
            <w:r w:rsidRPr="00F92D8F">
              <w:rPr>
                <w:rFonts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6A1A9D" w14:paraId="0C4A5928" w14:textId="77777777" w:rsidTr="003157DC">
        <w:trPr>
          <w:trHeight w:val="1921"/>
        </w:trPr>
        <w:tc>
          <w:tcPr>
            <w:tcW w:w="3804" w:type="dxa"/>
          </w:tcPr>
          <w:p w14:paraId="66CB51DD" w14:textId="77777777" w:rsidR="006A1A9D" w:rsidRPr="003E466B" w:rsidRDefault="006A1A9D" w:rsidP="003157DC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5206" w:type="dxa"/>
          </w:tcPr>
          <w:p w14:paraId="21106D85" w14:textId="77777777" w:rsidR="006A1A9D" w:rsidRDefault="006A1A9D" w:rsidP="003157DC">
            <w:pPr>
              <w:spacing w:before="120" w:after="240"/>
              <w:rPr>
                <w:sz w:val="24"/>
                <w:szCs w:val="24"/>
              </w:rPr>
            </w:pPr>
            <w:r w:rsidRPr="00A15D0B">
              <w:rPr>
                <w:sz w:val="24"/>
                <w:szCs w:val="24"/>
              </w:rPr>
              <w:t>Pozwany:</w:t>
            </w:r>
          </w:p>
          <w:p w14:paraId="0E463FD1" w14:textId="77777777" w:rsidR="006A1A9D" w:rsidRDefault="006A1A9D" w:rsidP="003157DC">
            <w:pPr>
              <w:spacing w:before="240"/>
              <w:rPr>
                <w:rFonts w:cs="Times New Roman"/>
              </w:rPr>
            </w:pPr>
            <w:r w:rsidRPr="009F1FF5">
              <w:rPr>
                <w:rFonts w:cs="Times New Roman"/>
              </w:rPr>
              <w:t>………………………………………….……</w:t>
            </w:r>
            <w:r>
              <w:rPr>
                <w:rFonts w:cs="Times New Roman"/>
              </w:rPr>
              <w:t>………………</w:t>
            </w:r>
          </w:p>
          <w:p w14:paraId="380AE6C1" w14:textId="77777777" w:rsidR="006A1A9D" w:rsidRPr="00F92D8F" w:rsidRDefault="006A1A9D" w:rsidP="003157DC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92D8F">
              <w:rPr>
                <w:sz w:val="24"/>
                <w:szCs w:val="24"/>
                <w:vertAlign w:val="superscript"/>
              </w:rPr>
              <w:t>(imię i nazwisko/nazwa)</w:t>
            </w:r>
          </w:p>
          <w:p w14:paraId="15434BF0" w14:textId="77777777" w:rsidR="006A1A9D" w:rsidRDefault="006A1A9D" w:rsidP="003157DC">
            <w:pPr>
              <w:spacing w:before="240"/>
              <w:rPr>
                <w:rFonts w:cs="Times New Roman"/>
              </w:rPr>
            </w:pPr>
            <w:r w:rsidRPr="009F1FF5">
              <w:rPr>
                <w:rFonts w:cs="Times New Roman"/>
              </w:rPr>
              <w:t>………………………………………….……</w:t>
            </w:r>
            <w:r>
              <w:rPr>
                <w:rFonts w:cs="Times New Roman"/>
              </w:rPr>
              <w:t>………………</w:t>
            </w:r>
          </w:p>
          <w:p w14:paraId="51C4F726" w14:textId="77777777" w:rsidR="006A1A9D" w:rsidRPr="003E466B" w:rsidRDefault="006A1A9D" w:rsidP="003157DC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92D8F">
              <w:rPr>
                <w:rFonts w:cs="Times New Roman"/>
                <w:sz w:val="24"/>
                <w:szCs w:val="24"/>
                <w:vertAlign w:val="superscript"/>
              </w:rPr>
              <w:t>(adres zamieszkania/siedziba)</w:t>
            </w:r>
          </w:p>
        </w:tc>
      </w:tr>
      <w:tr w:rsidR="006A1A9D" w14:paraId="0FB42A8D" w14:textId="77777777" w:rsidTr="003157DC">
        <w:trPr>
          <w:trHeight w:val="890"/>
        </w:trPr>
        <w:tc>
          <w:tcPr>
            <w:tcW w:w="3804" w:type="dxa"/>
          </w:tcPr>
          <w:p w14:paraId="1B4AF9AC" w14:textId="77777777" w:rsidR="006A1A9D" w:rsidRPr="007E4DF0" w:rsidRDefault="006A1A9D" w:rsidP="003157DC">
            <w:pPr>
              <w:spacing w:after="240"/>
              <w:outlineLvl w:val="0"/>
              <w:rPr>
                <w:rFonts w:eastAsia="Yu Gothic Light"/>
                <w:sz w:val="24"/>
                <w:szCs w:val="24"/>
              </w:rPr>
            </w:pPr>
            <w:r w:rsidRPr="007E4DF0">
              <w:rPr>
                <w:rFonts w:eastAsia="Yu Gothic Light"/>
                <w:sz w:val="24"/>
                <w:szCs w:val="24"/>
              </w:rPr>
              <w:t>Wartość przedmiotu sporu</w:t>
            </w:r>
            <w:r>
              <w:rPr>
                <w:rFonts w:eastAsia="Yu Gothic Light"/>
                <w:sz w:val="24"/>
                <w:szCs w:val="24"/>
              </w:rPr>
              <w:t>:</w:t>
            </w:r>
          </w:p>
          <w:p w14:paraId="2659006C" w14:textId="77777777" w:rsidR="006A1A9D" w:rsidRPr="00137A0C" w:rsidRDefault="006A1A9D" w:rsidP="003157DC">
            <w:pPr>
              <w:spacing w:before="120"/>
            </w:pPr>
            <w:r w:rsidRPr="005A0A40">
              <w:t>……………………………</w:t>
            </w:r>
            <w:r>
              <w:t>……</w:t>
            </w:r>
          </w:p>
        </w:tc>
        <w:tc>
          <w:tcPr>
            <w:tcW w:w="5206" w:type="dxa"/>
          </w:tcPr>
          <w:p w14:paraId="3F71E6E8" w14:textId="77777777" w:rsidR="006A1A9D" w:rsidRPr="00A15D0B" w:rsidRDefault="006A1A9D" w:rsidP="003157DC">
            <w:pPr>
              <w:spacing w:before="120" w:after="240"/>
              <w:rPr>
                <w:sz w:val="24"/>
                <w:szCs w:val="24"/>
              </w:rPr>
            </w:pPr>
          </w:p>
        </w:tc>
      </w:tr>
    </w:tbl>
    <w:p w14:paraId="0DD115A7" w14:textId="77777777" w:rsidR="006A1A9D" w:rsidRDefault="006A1A9D" w:rsidP="006A1A9D">
      <w:pPr>
        <w:spacing w:before="120"/>
      </w:pPr>
    </w:p>
    <w:p w14:paraId="29386483" w14:textId="77777777" w:rsidR="006A1A9D" w:rsidRDefault="006A1A9D" w:rsidP="006A1A9D">
      <w:pPr>
        <w:spacing w:before="240" w:after="120"/>
        <w:jc w:val="center"/>
        <w:rPr>
          <w:rFonts w:cs="Times New Roman"/>
          <w:b/>
          <w:caps/>
          <w:kern w:val="20"/>
          <w:sz w:val="28"/>
          <w:szCs w:val="24"/>
        </w:rPr>
      </w:pPr>
      <w:r w:rsidRPr="005A0A40">
        <w:rPr>
          <w:rFonts w:cs="Times New Roman"/>
          <w:b/>
          <w:caps/>
          <w:kern w:val="20"/>
          <w:sz w:val="28"/>
          <w:szCs w:val="24"/>
        </w:rPr>
        <w:t>Pozew o ustalenie istnienia stosunku pracy</w:t>
      </w:r>
    </w:p>
    <w:p w14:paraId="7374BBF2" w14:textId="77777777" w:rsidR="006A1A9D" w:rsidRDefault="006A1A9D" w:rsidP="006A1A9D">
      <w:pPr>
        <w:spacing w:before="120"/>
        <w:rPr>
          <w:rFonts w:cs="Times New Roman"/>
          <w:kern w:val="20"/>
          <w:sz w:val="24"/>
          <w:szCs w:val="24"/>
        </w:rPr>
      </w:pPr>
      <w:r w:rsidRPr="00757CCE">
        <w:rPr>
          <w:rFonts w:cs="Times New Roman"/>
          <w:kern w:val="20"/>
          <w:sz w:val="24"/>
          <w:szCs w:val="24"/>
        </w:rPr>
        <w:t>Wnoszę o:</w:t>
      </w:r>
    </w:p>
    <w:p w14:paraId="605B2242" w14:textId="77777777" w:rsidR="006A1A9D" w:rsidRPr="007E4DF0" w:rsidRDefault="006A1A9D" w:rsidP="006A1A9D">
      <w:pPr>
        <w:pStyle w:val="Akapitzlist"/>
        <w:numPr>
          <w:ilvl w:val="0"/>
          <w:numId w:val="23"/>
        </w:numPr>
        <w:spacing w:before="240"/>
        <w:ind w:left="425" w:hanging="357"/>
        <w:rPr>
          <w:rFonts w:cs="Times New Roman"/>
          <w:kern w:val="20"/>
          <w:sz w:val="24"/>
          <w:szCs w:val="24"/>
        </w:rPr>
      </w:pPr>
      <w:r w:rsidRPr="007E4DF0">
        <w:rPr>
          <w:rFonts w:cs="Times New Roman"/>
          <w:kern w:val="20"/>
          <w:sz w:val="24"/>
          <w:szCs w:val="24"/>
        </w:rPr>
        <w:t>ustalenie, że powoda</w:t>
      </w:r>
      <w:r>
        <w:rPr>
          <w:rFonts w:cs="Times New Roman"/>
          <w:kern w:val="20"/>
          <w:sz w:val="24"/>
          <w:szCs w:val="24"/>
        </w:rPr>
        <w:t xml:space="preserve"> </w:t>
      </w:r>
      <w:r w:rsidRPr="008452CD">
        <w:rPr>
          <w:rFonts w:cs="Times New Roman"/>
          <w:kern w:val="20"/>
        </w:rPr>
        <w:t>……………………………………………………………………</w:t>
      </w:r>
      <w:r>
        <w:rPr>
          <w:rFonts w:cs="Times New Roman"/>
          <w:kern w:val="20"/>
        </w:rPr>
        <w:t>……………..</w:t>
      </w:r>
      <w:r w:rsidRPr="008452CD">
        <w:rPr>
          <w:rFonts w:cs="Times New Roman"/>
          <w:kern w:val="20"/>
        </w:rPr>
        <w:t>..</w:t>
      </w:r>
    </w:p>
    <w:p w14:paraId="233E14D2" w14:textId="77777777" w:rsidR="006A1A9D" w:rsidRDefault="006A1A9D" w:rsidP="006A1A9D">
      <w:pPr>
        <w:spacing w:before="240"/>
        <w:ind w:left="420"/>
        <w:rPr>
          <w:rFonts w:cs="Times New Roman"/>
          <w:kern w:val="20"/>
          <w:sz w:val="24"/>
          <w:szCs w:val="24"/>
        </w:rPr>
      </w:pPr>
      <w:r w:rsidRPr="00757CCE">
        <w:rPr>
          <w:rFonts w:cs="Times New Roman"/>
          <w:kern w:val="20"/>
          <w:sz w:val="24"/>
          <w:szCs w:val="24"/>
        </w:rPr>
        <w:t>i pozwanego</w:t>
      </w:r>
      <w:r w:rsidRPr="008452CD">
        <w:rPr>
          <w:rFonts w:cs="Times New Roman"/>
          <w:kern w:val="20"/>
        </w:rPr>
        <w:t>……………………………………………</w:t>
      </w:r>
      <w:r>
        <w:rPr>
          <w:rFonts w:cs="Times New Roman"/>
          <w:kern w:val="20"/>
        </w:rPr>
        <w:t>…………………</w:t>
      </w:r>
      <w:r w:rsidRPr="008452CD">
        <w:rPr>
          <w:rFonts w:cs="Times New Roman"/>
          <w:kern w:val="20"/>
        </w:rPr>
        <w:t>……………………………….</w:t>
      </w:r>
    </w:p>
    <w:p w14:paraId="1FB183C6" w14:textId="77777777" w:rsidR="006A1A9D" w:rsidRDefault="006A1A9D" w:rsidP="006A1A9D">
      <w:pPr>
        <w:spacing w:before="240"/>
        <w:ind w:left="420"/>
        <w:rPr>
          <w:rFonts w:cs="Times New Roman"/>
          <w:kern w:val="20"/>
          <w:sz w:val="24"/>
          <w:szCs w:val="24"/>
        </w:rPr>
      </w:pPr>
      <w:r w:rsidRPr="00757CCE">
        <w:rPr>
          <w:rFonts w:cs="Times New Roman"/>
          <w:kern w:val="20"/>
          <w:sz w:val="24"/>
          <w:szCs w:val="24"/>
        </w:rPr>
        <w:t xml:space="preserve">łączy od dnia </w:t>
      </w:r>
      <w:r w:rsidRPr="008452CD">
        <w:rPr>
          <w:rFonts w:cs="Times New Roman"/>
          <w:kern w:val="20"/>
        </w:rPr>
        <w:t>…………………</w:t>
      </w:r>
      <w:r>
        <w:rPr>
          <w:rFonts w:cs="Times New Roman"/>
          <w:kern w:val="20"/>
        </w:rPr>
        <w:t>….</w:t>
      </w:r>
      <w:r w:rsidRPr="008452CD">
        <w:rPr>
          <w:rFonts w:cs="Times New Roman"/>
          <w:kern w:val="20"/>
        </w:rPr>
        <w:t>……</w:t>
      </w:r>
      <w:r w:rsidRPr="00757CCE">
        <w:rPr>
          <w:rFonts w:cs="Times New Roman"/>
          <w:kern w:val="20"/>
          <w:sz w:val="24"/>
          <w:szCs w:val="24"/>
        </w:rPr>
        <w:t>r. stosunek pracy w oparciu o umowę o pracę na czas</w:t>
      </w:r>
    </w:p>
    <w:p w14:paraId="78190158" w14:textId="77777777" w:rsidR="006A1A9D" w:rsidRDefault="006A1A9D" w:rsidP="006A1A9D">
      <w:pPr>
        <w:spacing w:before="240"/>
        <w:ind w:left="420"/>
        <w:rPr>
          <w:rFonts w:cs="Times New Roman"/>
          <w:kern w:val="20"/>
          <w:sz w:val="24"/>
          <w:szCs w:val="24"/>
        </w:rPr>
      </w:pPr>
      <w:r w:rsidRPr="00757CCE">
        <w:rPr>
          <w:rFonts w:cs="Times New Roman"/>
          <w:kern w:val="20"/>
          <w:sz w:val="24"/>
          <w:szCs w:val="24"/>
        </w:rPr>
        <w:t>określony do dnia</w:t>
      </w:r>
      <w:r>
        <w:rPr>
          <w:rFonts w:cs="Times New Roman"/>
          <w:kern w:val="20"/>
          <w:sz w:val="24"/>
          <w:szCs w:val="24"/>
        </w:rPr>
        <w:t xml:space="preserve"> </w:t>
      </w:r>
      <w:r w:rsidRPr="008452CD">
        <w:rPr>
          <w:rFonts w:cs="Times New Roman"/>
          <w:kern w:val="20"/>
        </w:rPr>
        <w:t>………</w:t>
      </w:r>
      <w:r>
        <w:rPr>
          <w:rFonts w:cs="Times New Roman"/>
          <w:kern w:val="20"/>
        </w:rPr>
        <w:t>………………</w:t>
      </w:r>
      <w:r w:rsidRPr="008452CD">
        <w:rPr>
          <w:rFonts w:cs="Times New Roman"/>
          <w:kern w:val="20"/>
        </w:rPr>
        <w:t>…………….</w:t>
      </w:r>
      <w:r>
        <w:rPr>
          <w:rFonts w:cs="Times New Roman"/>
          <w:kern w:val="20"/>
          <w:sz w:val="24"/>
          <w:szCs w:val="24"/>
        </w:rPr>
        <w:t xml:space="preserve"> </w:t>
      </w:r>
      <w:r w:rsidRPr="00757CCE">
        <w:rPr>
          <w:rFonts w:cs="Times New Roman"/>
          <w:kern w:val="20"/>
          <w:sz w:val="24"/>
          <w:szCs w:val="24"/>
        </w:rPr>
        <w:t>/nieokreślony/itd.</w:t>
      </w:r>
    </w:p>
    <w:p w14:paraId="72557292" w14:textId="77777777" w:rsidR="006A1A9D" w:rsidRDefault="006A1A9D" w:rsidP="006A1A9D">
      <w:pPr>
        <w:spacing w:before="240"/>
        <w:ind w:left="420"/>
        <w:rPr>
          <w:kern w:val="20"/>
          <w:sz w:val="24"/>
          <w:szCs w:val="24"/>
          <w:vertAlign w:val="superscript"/>
        </w:rPr>
      </w:pPr>
      <w:r w:rsidRPr="00757CCE">
        <w:rPr>
          <w:rFonts w:cs="Times New Roman"/>
          <w:kern w:val="20"/>
          <w:sz w:val="24"/>
          <w:szCs w:val="24"/>
        </w:rPr>
        <w:t xml:space="preserve">na cały etat/część etatu, tj. </w:t>
      </w:r>
      <w:r w:rsidRPr="008452CD">
        <w:rPr>
          <w:rFonts w:cs="Times New Roman"/>
          <w:kern w:val="20"/>
        </w:rPr>
        <w:t>…………</w:t>
      </w:r>
      <w:r>
        <w:rPr>
          <w:rFonts w:cs="Times New Roman"/>
          <w:kern w:val="20"/>
        </w:rPr>
        <w:t>……………</w:t>
      </w:r>
      <w:r w:rsidRPr="008452CD">
        <w:rPr>
          <w:rFonts w:cs="Times New Roman"/>
          <w:kern w:val="20"/>
        </w:rPr>
        <w:t>….</w:t>
      </w:r>
      <w:r>
        <w:rPr>
          <w:rFonts w:cs="Times New Roman"/>
          <w:kern w:val="20"/>
          <w:sz w:val="24"/>
          <w:szCs w:val="24"/>
        </w:rPr>
        <w:t xml:space="preserve"> </w:t>
      </w:r>
      <w:r w:rsidRPr="00757CCE">
        <w:rPr>
          <w:rFonts w:cs="Times New Roman"/>
          <w:kern w:val="20"/>
          <w:sz w:val="24"/>
          <w:szCs w:val="24"/>
        </w:rPr>
        <w:t>etatu,</w:t>
      </w:r>
      <w:r w:rsidRPr="00757CCE">
        <w:rPr>
          <w:kern w:val="20"/>
          <w:sz w:val="24"/>
          <w:szCs w:val="24"/>
          <w:vertAlign w:val="superscript"/>
        </w:rPr>
        <w:footnoteReference w:customMarkFollows="1" w:id="1"/>
        <w:sym w:font="Symbol" w:char="F02A"/>
      </w:r>
    </w:p>
    <w:p w14:paraId="53193091" w14:textId="77777777" w:rsidR="006A1A9D" w:rsidRPr="007E4DF0" w:rsidRDefault="006A1A9D" w:rsidP="006A1A9D">
      <w:pPr>
        <w:pStyle w:val="Akapitzlist"/>
        <w:numPr>
          <w:ilvl w:val="0"/>
          <w:numId w:val="23"/>
        </w:numPr>
        <w:suppressAutoHyphens/>
        <w:spacing w:before="120" w:after="120"/>
        <w:ind w:left="425" w:hanging="357"/>
        <w:jc w:val="both"/>
        <w:rPr>
          <w:rFonts w:cs="Times New Roman"/>
          <w:kern w:val="20"/>
          <w:sz w:val="24"/>
          <w:szCs w:val="24"/>
        </w:rPr>
      </w:pPr>
      <w:r w:rsidRPr="007E4DF0">
        <w:rPr>
          <w:rFonts w:cs="Times New Roman"/>
          <w:kern w:val="20"/>
          <w:sz w:val="24"/>
          <w:szCs w:val="24"/>
        </w:rPr>
        <w:lastRenderedPageBreak/>
        <w:t>dopuszczenie i przeprowadzenie dowodu z zeznań świadków:</w:t>
      </w:r>
    </w:p>
    <w:p w14:paraId="08690950" w14:textId="77777777" w:rsidR="006A1A9D" w:rsidRPr="006359FF" w:rsidRDefault="006A1A9D" w:rsidP="006A1A9D">
      <w:pPr>
        <w:keepNext/>
        <w:suppressAutoHyphens/>
        <w:spacing w:before="240"/>
        <w:ind w:left="777"/>
        <w:jc w:val="both"/>
        <w:rPr>
          <w:rFonts w:cs="Times New Roman"/>
          <w:iCs/>
          <w:kern w:val="20"/>
        </w:rPr>
      </w:pPr>
      <w:r>
        <w:rPr>
          <w:rFonts w:cs="Times New Roman"/>
          <w:iCs/>
          <w:kern w:val="20"/>
          <w:sz w:val="24"/>
          <w:szCs w:val="24"/>
        </w:rPr>
        <w:t xml:space="preserve">a) </w:t>
      </w:r>
      <w:r w:rsidRPr="006359FF">
        <w:rPr>
          <w:rFonts w:cs="Times New Roman"/>
          <w:iCs/>
          <w:kern w:val="20"/>
        </w:rPr>
        <w:t>………………………………………………………………</w:t>
      </w:r>
      <w:r>
        <w:rPr>
          <w:rFonts w:cs="Times New Roman"/>
          <w:iCs/>
          <w:kern w:val="20"/>
        </w:rPr>
        <w:t>……………………….</w:t>
      </w:r>
      <w:r w:rsidRPr="006359FF">
        <w:rPr>
          <w:rFonts w:cs="Times New Roman"/>
          <w:iCs/>
          <w:kern w:val="20"/>
        </w:rPr>
        <w:t>………………</w:t>
      </w:r>
    </w:p>
    <w:p w14:paraId="40970559" w14:textId="77777777" w:rsidR="006A1A9D" w:rsidRPr="00915EBC" w:rsidRDefault="006A1A9D" w:rsidP="006A1A9D">
      <w:pPr>
        <w:suppressAutoHyphens/>
        <w:ind w:left="777"/>
        <w:jc w:val="center"/>
        <w:rPr>
          <w:rFonts w:cs="Times New Roman"/>
          <w:i/>
          <w:kern w:val="20"/>
          <w:sz w:val="18"/>
          <w:szCs w:val="18"/>
        </w:rPr>
      </w:pPr>
      <w:r w:rsidRPr="00915EBC">
        <w:rPr>
          <w:rFonts w:cs="Times New Roman"/>
          <w:i/>
          <w:kern w:val="20"/>
          <w:sz w:val="18"/>
          <w:szCs w:val="18"/>
        </w:rPr>
        <w:t>(imię, nazwisko i adres świadka)</w:t>
      </w:r>
    </w:p>
    <w:p w14:paraId="7CB50583" w14:textId="77777777" w:rsidR="006A1A9D" w:rsidRPr="007E4DF0" w:rsidRDefault="006A1A9D" w:rsidP="006A1A9D">
      <w:pPr>
        <w:keepNext/>
        <w:suppressAutoHyphens/>
        <w:spacing w:before="240"/>
        <w:ind w:left="777"/>
        <w:jc w:val="both"/>
        <w:rPr>
          <w:rFonts w:cs="Times New Roman"/>
          <w:iCs/>
          <w:kern w:val="20"/>
          <w:sz w:val="24"/>
          <w:szCs w:val="24"/>
        </w:rPr>
      </w:pPr>
      <w:r>
        <w:rPr>
          <w:rFonts w:cs="Times New Roman"/>
          <w:iCs/>
          <w:kern w:val="20"/>
          <w:sz w:val="24"/>
          <w:szCs w:val="24"/>
        </w:rPr>
        <w:t xml:space="preserve">b) </w:t>
      </w:r>
      <w:r w:rsidRPr="006359FF">
        <w:rPr>
          <w:rFonts w:cs="Times New Roman"/>
          <w:iCs/>
          <w:kern w:val="20"/>
        </w:rPr>
        <w:t>…………………………………………………………</w:t>
      </w:r>
      <w:r>
        <w:rPr>
          <w:rFonts w:cs="Times New Roman"/>
          <w:iCs/>
          <w:kern w:val="20"/>
        </w:rPr>
        <w:t>……………………….</w:t>
      </w:r>
      <w:r w:rsidRPr="006359FF">
        <w:rPr>
          <w:rFonts w:cs="Times New Roman"/>
          <w:iCs/>
          <w:kern w:val="20"/>
        </w:rPr>
        <w:t>……………………</w:t>
      </w:r>
    </w:p>
    <w:p w14:paraId="47A17F28" w14:textId="77777777" w:rsidR="006A1A9D" w:rsidRPr="00915EBC" w:rsidRDefault="006A1A9D" w:rsidP="006A1A9D">
      <w:pPr>
        <w:suppressAutoHyphens/>
        <w:ind w:left="777"/>
        <w:jc w:val="center"/>
        <w:rPr>
          <w:rFonts w:cs="Times New Roman"/>
          <w:i/>
          <w:kern w:val="20"/>
          <w:sz w:val="18"/>
          <w:szCs w:val="18"/>
        </w:rPr>
      </w:pPr>
      <w:r w:rsidRPr="00915EBC">
        <w:rPr>
          <w:rFonts w:cs="Times New Roman"/>
          <w:i/>
          <w:kern w:val="20"/>
          <w:sz w:val="18"/>
          <w:szCs w:val="18"/>
        </w:rPr>
        <w:t>(imię, nazwisko i adres świadka)</w:t>
      </w:r>
    </w:p>
    <w:p w14:paraId="1997F215" w14:textId="77777777" w:rsidR="006A1A9D" w:rsidRPr="006359FF" w:rsidRDefault="006A1A9D" w:rsidP="006A1A9D">
      <w:pPr>
        <w:spacing w:before="240"/>
        <w:rPr>
          <w:rFonts w:cs="Times New Roman"/>
          <w:kern w:val="20"/>
        </w:rPr>
      </w:pPr>
      <w:r w:rsidRPr="00757CCE">
        <w:rPr>
          <w:rFonts w:cs="Times New Roman"/>
          <w:kern w:val="20"/>
          <w:sz w:val="24"/>
          <w:szCs w:val="24"/>
        </w:rPr>
        <w:t xml:space="preserve">– na </w:t>
      </w:r>
      <w:r>
        <w:rPr>
          <w:rFonts w:cs="Times New Roman"/>
          <w:kern w:val="20"/>
          <w:sz w:val="24"/>
          <w:szCs w:val="24"/>
        </w:rPr>
        <w:t>fakt</w:t>
      </w:r>
      <w:r w:rsidRPr="006359FF">
        <w:rPr>
          <w:rFonts w:cs="Times New Roman"/>
          <w:kern w:val="20"/>
        </w:rPr>
        <w:t>……………………………………………………</w:t>
      </w:r>
      <w:r>
        <w:rPr>
          <w:rFonts w:cs="Times New Roman"/>
          <w:kern w:val="20"/>
        </w:rPr>
        <w:t>…………………..</w:t>
      </w:r>
      <w:r w:rsidRPr="006359FF">
        <w:rPr>
          <w:rFonts w:cs="Times New Roman"/>
          <w:kern w:val="20"/>
        </w:rPr>
        <w:t>………………………………...</w:t>
      </w:r>
    </w:p>
    <w:p w14:paraId="752ECD38" w14:textId="77777777" w:rsidR="006A1A9D" w:rsidRPr="006359FF" w:rsidRDefault="006A1A9D" w:rsidP="006A1A9D">
      <w:pPr>
        <w:spacing w:before="240"/>
        <w:rPr>
          <w:rFonts w:cs="Times New Roman"/>
          <w:kern w:val="20"/>
        </w:rPr>
      </w:pPr>
      <w:r w:rsidRPr="006359FF">
        <w:rPr>
          <w:rFonts w:cs="Times New Roman"/>
          <w:kern w:val="20"/>
        </w:rPr>
        <w:t>…………………………………………………………………………………………</w:t>
      </w:r>
      <w:r>
        <w:rPr>
          <w:rFonts w:cs="Times New Roman"/>
          <w:kern w:val="20"/>
        </w:rPr>
        <w:t>…………………….</w:t>
      </w:r>
      <w:r w:rsidRPr="006359FF">
        <w:rPr>
          <w:rFonts w:cs="Times New Roman"/>
          <w:kern w:val="20"/>
        </w:rPr>
        <w:t>…….</w:t>
      </w:r>
    </w:p>
    <w:p w14:paraId="1F83C306" w14:textId="77777777" w:rsidR="006A1A9D" w:rsidRPr="006359FF" w:rsidRDefault="006A1A9D" w:rsidP="006A1A9D">
      <w:pPr>
        <w:spacing w:before="240"/>
        <w:rPr>
          <w:rFonts w:cs="Times New Roman"/>
          <w:kern w:val="20"/>
        </w:rPr>
      </w:pPr>
      <w:r w:rsidRPr="006359FF">
        <w:rPr>
          <w:rFonts w:cs="Times New Roman"/>
          <w:kern w:val="20"/>
        </w:rPr>
        <w:t>…………………………………………………………………………………………</w:t>
      </w:r>
      <w:r>
        <w:rPr>
          <w:rFonts w:cs="Times New Roman"/>
          <w:kern w:val="20"/>
        </w:rPr>
        <w:t>…………………….</w:t>
      </w:r>
      <w:r w:rsidRPr="006359FF">
        <w:rPr>
          <w:rFonts w:cs="Times New Roman"/>
          <w:kern w:val="20"/>
        </w:rPr>
        <w:t>…….</w:t>
      </w:r>
    </w:p>
    <w:p w14:paraId="1CDD8364" w14:textId="77777777" w:rsidR="006A1A9D" w:rsidRPr="006359FF" w:rsidRDefault="006A1A9D" w:rsidP="006A1A9D">
      <w:pPr>
        <w:spacing w:before="240"/>
        <w:rPr>
          <w:rFonts w:cs="Times New Roman"/>
          <w:kern w:val="20"/>
        </w:rPr>
      </w:pPr>
      <w:r w:rsidRPr="006359FF">
        <w:rPr>
          <w:rFonts w:cs="Times New Roman"/>
          <w:kern w:val="20"/>
        </w:rPr>
        <w:t>…………………………………………………………………………………………</w:t>
      </w:r>
      <w:r>
        <w:rPr>
          <w:rFonts w:cs="Times New Roman"/>
          <w:kern w:val="20"/>
        </w:rPr>
        <w:t>…………………….</w:t>
      </w:r>
      <w:r w:rsidRPr="006359FF">
        <w:rPr>
          <w:rFonts w:cs="Times New Roman"/>
          <w:kern w:val="20"/>
        </w:rPr>
        <w:t>…….</w:t>
      </w:r>
    </w:p>
    <w:p w14:paraId="79064E5E" w14:textId="77777777" w:rsidR="006A1A9D" w:rsidRPr="006359FF" w:rsidRDefault="006A1A9D" w:rsidP="006A1A9D">
      <w:pPr>
        <w:spacing w:before="240"/>
        <w:rPr>
          <w:rFonts w:cs="Times New Roman"/>
          <w:kern w:val="20"/>
        </w:rPr>
      </w:pPr>
      <w:r w:rsidRPr="006359FF">
        <w:rPr>
          <w:rFonts w:cs="Times New Roman"/>
          <w:kern w:val="20"/>
        </w:rPr>
        <w:t>…………………………………………………………………………………………</w:t>
      </w:r>
      <w:r>
        <w:rPr>
          <w:rFonts w:cs="Times New Roman"/>
          <w:kern w:val="20"/>
        </w:rPr>
        <w:t>…………………….</w:t>
      </w:r>
      <w:r w:rsidRPr="006359FF">
        <w:rPr>
          <w:rFonts w:cs="Times New Roman"/>
          <w:kern w:val="20"/>
        </w:rPr>
        <w:t>…….</w:t>
      </w:r>
    </w:p>
    <w:p w14:paraId="01F97173" w14:textId="77777777" w:rsidR="006A1A9D" w:rsidRPr="006359FF" w:rsidRDefault="006A1A9D" w:rsidP="006A1A9D">
      <w:pPr>
        <w:spacing w:before="240"/>
        <w:rPr>
          <w:rFonts w:cs="Times New Roman"/>
          <w:kern w:val="20"/>
        </w:rPr>
      </w:pPr>
      <w:r w:rsidRPr="006359FF">
        <w:rPr>
          <w:rFonts w:cs="Times New Roman"/>
          <w:kern w:val="20"/>
        </w:rPr>
        <w:t>…………………………………………………………………………………………</w:t>
      </w:r>
      <w:r>
        <w:rPr>
          <w:rFonts w:cs="Times New Roman"/>
          <w:kern w:val="20"/>
        </w:rPr>
        <w:t>…………………….</w:t>
      </w:r>
      <w:r w:rsidRPr="006359FF">
        <w:rPr>
          <w:rFonts w:cs="Times New Roman"/>
          <w:kern w:val="20"/>
        </w:rPr>
        <w:t>…….</w:t>
      </w:r>
    </w:p>
    <w:p w14:paraId="598201A6" w14:textId="77777777" w:rsidR="006A1A9D" w:rsidRPr="006359FF" w:rsidRDefault="006A1A9D" w:rsidP="006A1A9D">
      <w:pPr>
        <w:spacing w:before="240"/>
        <w:rPr>
          <w:rFonts w:cs="Times New Roman"/>
          <w:kern w:val="20"/>
        </w:rPr>
      </w:pPr>
      <w:r w:rsidRPr="006359FF">
        <w:rPr>
          <w:rFonts w:cs="Times New Roman"/>
          <w:kern w:val="20"/>
        </w:rPr>
        <w:t>…………………………………………………………………………………………</w:t>
      </w:r>
      <w:r>
        <w:rPr>
          <w:rFonts w:cs="Times New Roman"/>
          <w:kern w:val="20"/>
        </w:rPr>
        <w:t>…………………….</w:t>
      </w:r>
      <w:r w:rsidRPr="006359FF">
        <w:rPr>
          <w:rFonts w:cs="Times New Roman"/>
          <w:kern w:val="20"/>
        </w:rPr>
        <w:t>…….</w:t>
      </w:r>
    </w:p>
    <w:p w14:paraId="6B8611F9" w14:textId="77777777" w:rsidR="006A1A9D" w:rsidRPr="006359FF" w:rsidRDefault="006A1A9D" w:rsidP="006A1A9D">
      <w:pPr>
        <w:spacing w:before="240"/>
        <w:rPr>
          <w:rFonts w:cs="Times New Roman"/>
          <w:kern w:val="20"/>
        </w:rPr>
      </w:pPr>
      <w:r w:rsidRPr="006359FF">
        <w:rPr>
          <w:rFonts w:cs="Times New Roman"/>
          <w:kern w:val="20"/>
        </w:rPr>
        <w:t>…………………………………………………………………………………………</w:t>
      </w:r>
      <w:r>
        <w:rPr>
          <w:rFonts w:cs="Times New Roman"/>
          <w:kern w:val="20"/>
        </w:rPr>
        <w:t>…………………….</w:t>
      </w:r>
      <w:r w:rsidRPr="006359FF">
        <w:rPr>
          <w:rFonts w:cs="Times New Roman"/>
          <w:kern w:val="20"/>
        </w:rPr>
        <w:t>…….</w:t>
      </w:r>
    </w:p>
    <w:p w14:paraId="116C780B" w14:textId="77777777" w:rsidR="006A1A9D" w:rsidRPr="006359FF" w:rsidRDefault="006A1A9D" w:rsidP="006A1A9D">
      <w:pPr>
        <w:keepNext/>
        <w:spacing w:before="240"/>
        <w:rPr>
          <w:rFonts w:cs="Times New Roman"/>
          <w:kern w:val="20"/>
        </w:rPr>
      </w:pPr>
      <w:r w:rsidRPr="006359FF">
        <w:rPr>
          <w:rFonts w:cs="Times New Roman"/>
          <w:kern w:val="20"/>
        </w:rPr>
        <w:t>…………………………………………………………………………………………</w:t>
      </w:r>
      <w:r>
        <w:rPr>
          <w:rFonts w:cs="Times New Roman"/>
          <w:kern w:val="20"/>
        </w:rPr>
        <w:t>…………………….</w:t>
      </w:r>
      <w:r w:rsidRPr="006359FF">
        <w:rPr>
          <w:rFonts w:cs="Times New Roman"/>
          <w:kern w:val="20"/>
        </w:rPr>
        <w:t>…….</w:t>
      </w:r>
    </w:p>
    <w:p w14:paraId="0945F7C5" w14:textId="77777777" w:rsidR="006A1A9D" w:rsidRPr="00F92D8F" w:rsidRDefault="006A1A9D" w:rsidP="006A1A9D">
      <w:pPr>
        <w:jc w:val="center"/>
        <w:rPr>
          <w:rFonts w:cs="Times New Roman"/>
          <w:kern w:val="20"/>
          <w:sz w:val="24"/>
          <w:szCs w:val="24"/>
          <w:vertAlign w:val="superscript"/>
        </w:rPr>
      </w:pPr>
      <w:r w:rsidRPr="00915EBC">
        <w:rPr>
          <w:rFonts w:cs="Times New Roman"/>
          <w:i/>
          <w:kern w:val="20"/>
          <w:sz w:val="18"/>
          <w:szCs w:val="18"/>
        </w:rPr>
        <w:t>(należy wskazać, o czym będą zeznawali świadkowie, np. że praca była wykonywana, na jakich warunkach, jeżeli nie wynika to z załączonych dokumentów)</w:t>
      </w:r>
      <w:r w:rsidRPr="00915EBC">
        <w:rPr>
          <w:kern w:val="20"/>
          <w:sz w:val="22"/>
          <w:szCs w:val="22"/>
          <w:vertAlign w:val="superscript"/>
        </w:rPr>
        <w:footnoteReference w:id="2"/>
      </w:r>
    </w:p>
    <w:p w14:paraId="5C3EF5C4" w14:textId="77777777" w:rsidR="006A1A9D" w:rsidRDefault="006A1A9D" w:rsidP="006A1A9D">
      <w:pPr>
        <w:pStyle w:val="Akapitzlist"/>
        <w:numPr>
          <w:ilvl w:val="0"/>
          <w:numId w:val="23"/>
        </w:numPr>
        <w:spacing w:before="120"/>
        <w:ind w:left="426"/>
        <w:rPr>
          <w:rFonts w:cs="Times New Roman"/>
          <w:kern w:val="20"/>
          <w:sz w:val="24"/>
          <w:szCs w:val="24"/>
        </w:rPr>
      </w:pPr>
      <w:r w:rsidRPr="007E4DF0">
        <w:rPr>
          <w:rFonts w:cs="Times New Roman"/>
          <w:kern w:val="20"/>
          <w:sz w:val="24"/>
          <w:szCs w:val="24"/>
        </w:rPr>
        <w:t>zasądzenie od pozwanego na rzecz powoda kosztów postępowania</w:t>
      </w:r>
      <w:r w:rsidRPr="007E4DF0">
        <w:rPr>
          <w:rFonts w:cs="Times New Roman"/>
          <w:kern w:val="20"/>
          <w:sz w:val="24"/>
          <w:szCs w:val="24"/>
          <w:vertAlign w:val="superscript"/>
        </w:rPr>
        <w:footnoteReference w:id="3"/>
      </w:r>
      <w:r w:rsidRPr="007E4DF0">
        <w:rPr>
          <w:rFonts w:cs="Times New Roman"/>
          <w:kern w:val="20"/>
          <w:sz w:val="24"/>
          <w:szCs w:val="24"/>
        </w:rPr>
        <w:t>/zwolnienie od kosztów sądowych.</w:t>
      </w:r>
      <w:r w:rsidRPr="007E4DF0">
        <w:rPr>
          <w:rFonts w:cs="Times New Roman"/>
          <w:kern w:val="20"/>
          <w:sz w:val="24"/>
          <w:szCs w:val="24"/>
          <w:vertAlign w:val="superscript"/>
        </w:rPr>
        <w:footnoteReference w:id="4"/>
      </w:r>
      <w:r w:rsidRPr="007E4DF0">
        <w:rPr>
          <w:rFonts w:cs="Times New Roman"/>
          <w:kern w:val="20"/>
          <w:sz w:val="24"/>
          <w:szCs w:val="24"/>
        </w:rPr>
        <w:t>*</w:t>
      </w:r>
    </w:p>
    <w:p w14:paraId="766738B1" w14:textId="77777777" w:rsidR="006A1A9D" w:rsidRDefault="006A1A9D" w:rsidP="006A1A9D">
      <w:pPr>
        <w:spacing w:before="120"/>
        <w:jc w:val="both"/>
        <w:rPr>
          <w:rFonts w:cs="Times New Roman"/>
          <w:kern w:val="20"/>
          <w:sz w:val="24"/>
          <w:szCs w:val="24"/>
        </w:rPr>
      </w:pPr>
      <w:r w:rsidRPr="00716CE3">
        <w:rPr>
          <w:rFonts w:cs="Times New Roman"/>
          <w:kern w:val="20"/>
          <w:sz w:val="24"/>
          <w:szCs w:val="24"/>
        </w:rPr>
        <w:t>Jednocześnie wnoszę o:</w:t>
      </w:r>
    </w:p>
    <w:p w14:paraId="70F6CBFE" w14:textId="77777777" w:rsidR="006A1A9D" w:rsidRPr="007E4DF0" w:rsidRDefault="006A1A9D" w:rsidP="006A1A9D">
      <w:pPr>
        <w:pStyle w:val="Akapitzlist"/>
        <w:numPr>
          <w:ilvl w:val="0"/>
          <w:numId w:val="24"/>
        </w:numPr>
        <w:spacing w:before="120"/>
        <w:ind w:left="714" w:hanging="357"/>
        <w:jc w:val="both"/>
        <w:rPr>
          <w:rFonts w:cs="Times New Roman"/>
          <w:kern w:val="20"/>
          <w:sz w:val="24"/>
          <w:szCs w:val="24"/>
        </w:rPr>
      </w:pPr>
      <w:r w:rsidRPr="007E4DF0">
        <w:rPr>
          <w:rFonts w:cs="Times New Roman"/>
          <w:kern w:val="20"/>
          <w:sz w:val="24"/>
          <w:szCs w:val="24"/>
        </w:rPr>
        <w:t>przyznanie pełnomocnika z urzędu,</w:t>
      </w:r>
      <w:r w:rsidRPr="00716CE3">
        <w:rPr>
          <w:vertAlign w:val="superscript"/>
        </w:rPr>
        <w:footnoteReference w:id="5"/>
      </w:r>
    </w:p>
    <w:p w14:paraId="46FCCC7B" w14:textId="77777777" w:rsidR="006A1A9D" w:rsidRPr="007E4DF0" w:rsidRDefault="006A1A9D" w:rsidP="006A1A9D">
      <w:pPr>
        <w:pStyle w:val="Akapitzlist"/>
        <w:numPr>
          <w:ilvl w:val="0"/>
          <w:numId w:val="24"/>
        </w:numPr>
        <w:spacing w:before="120"/>
        <w:ind w:left="714" w:hanging="357"/>
        <w:jc w:val="both"/>
        <w:rPr>
          <w:rFonts w:cs="Times New Roman"/>
          <w:kern w:val="20"/>
          <w:sz w:val="24"/>
          <w:szCs w:val="24"/>
        </w:rPr>
      </w:pPr>
      <w:r w:rsidRPr="007E4DF0">
        <w:rPr>
          <w:rFonts w:cs="Times New Roman"/>
          <w:kern w:val="20"/>
          <w:sz w:val="24"/>
          <w:szCs w:val="24"/>
        </w:rPr>
        <w:t>rozpoznanie sprawy pod nieobecność powoda,</w:t>
      </w:r>
      <w:r w:rsidRPr="00716CE3">
        <w:rPr>
          <w:vertAlign w:val="superscript"/>
        </w:rPr>
        <w:footnoteReference w:id="6"/>
      </w:r>
    </w:p>
    <w:p w14:paraId="6B3D523D" w14:textId="77777777" w:rsidR="006A1A9D" w:rsidRPr="007E4DF0" w:rsidRDefault="006A1A9D" w:rsidP="006A1A9D">
      <w:pPr>
        <w:pStyle w:val="Akapitzlist"/>
        <w:numPr>
          <w:ilvl w:val="0"/>
          <w:numId w:val="24"/>
        </w:numPr>
        <w:suppressAutoHyphens/>
        <w:spacing w:before="120"/>
        <w:ind w:left="714" w:hanging="357"/>
        <w:jc w:val="both"/>
        <w:rPr>
          <w:rFonts w:cs="Times New Roman"/>
          <w:kern w:val="20"/>
          <w:sz w:val="24"/>
          <w:szCs w:val="24"/>
        </w:rPr>
      </w:pPr>
      <w:r w:rsidRPr="007E4DF0">
        <w:rPr>
          <w:rFonts w:cs="Times New Roman"/>
          <w:kern w:val="20"/>
          <w:sz w:val="24"/>
          <w:szCs w:val="24"/>
        </w:rPr>
        <w:t>wydanie wyroku zaocznego w przypadku niestawienia się pozwanego na</w:t>
      </w:r>
      <w:r w:rsidRPr="00716CE3">
        <w:t> </w:t>
      </w:r>
      <w:r w:rsidRPr="007E4DF0">
        <w:rPr>
          <w:rFonts w:cs="Times New Roman"/>
          <w:kern w:val="20"/>
          <w:sz w:val="24"/>
          <w:szCs w:val="24"/>
        </w:rPr>
        <w:t>rozprawę.</w:t>
      </w:r>
      <w:r w:rsidRPr="00716CE3">
        <w:rPr>
          <w:vertAlign w:val="superscript"/>
        </w:rPr>
        <w:footnoteReference w:id="7"/>
      </w:r>
    </w:p>
    <w:p w14:paraId="2A88D9E9" w14:textId="77777777" w:rsidR="006A1A9D" w:rsidRDefault="006A1A9D" w:rsidP="006A1A9D">
      <w:pPr>
        <w:pStyle w:val="Akapitzlist"/>
        <w:numPr>
          <w:ilvl w:val="0"/>
          <w:numId w:val="24"/>
        </w:numPr>
        <w:spacing w:before="240"/>
        <w:ind w:left="714" w:hanging="357"/>
        <w:jc w:val="both"/>
        <w:rPr>
          <w:rFonts w:cs="Times New Roman"/>
          <w:kern w:val="20"/>
          <w:sz w:val="24"/>
          <w:szCs w:val="24"/>
        </w:rPr>
      </w:pPr>
      <w:r w:rsidRPr="007E4DF0">
        <w:rPr>
          <w:rFonts w:cs="Times New Roman"/>
          <w:kern w:val="20"/>
          <w:sz w:val="24"/>
          <w:szCs w:val="24"/>
        </w:rPr>
        <w:t xml:space="preserve">Zasądzenie od pozwanego na moją rzecz kwoty </w:t>
      </w:r>
      <w:r w:rsidRPr="006359FF">
        <w:rPr>
          <w:rFonts w:cs="Times New Roman"/>
          <w:kern w:val="20"/>
        </w:rPr>
        <w:t>……………………………………</w:t>
      </w:r>
      <w:r>
        <w:rPr>
          <w:rFonts w:cs="Times New Roman"/>
          <w:kern w:val="20"/>
        </w:rPr>
        <w:t>………</w:t>
      </w:r>
      <w:r w:rsidRPr="006359FF">
        <w:rPr>
          <w:rFonts w:cs="Times New Roman"/>
          <w:kern w:val="20"/>
        </w:rPr>
        <w:t>…</w:t>
      </w:r>
    </w:p>
    <w:p w14:paraId="5F1C7AE9" w14:textId="77777777" w:rsidR="006A1A9D" w:rsidRDefault="006A1A9D" w:rsidP="006A1A9D">
      <w:pPr>
        <w:spacing w:before="240"/>
        <w:ind w:left="709"/>
        <w:jc w:val="both"/>
        <w:rPr>
          <w:rFonts w:cs="Times New Roman"/>
          <w:kern w:val="20"/>
          <w:sz w:val="24"/>
          <w:szCs w:val="24"/>
        </w:rPr>
      </w:pPr>
      <w:r w:rsidRPr="007E4DF0">
        <w:rPr>
          <w:rFonts w:cs="Times New Roman"/>
          <w:kern w:val="20"/>
          <w:sz w:val="24"/>
          <w:szCs w:val="24"/>
        </w:rPr>
        <w:t>(słownie:</w:t>
      </w:r>
      <w:r>
        <w:rPr>
          <w:rFonts w:cs="Times New Roman"/>
          <w:kern w:val="20"/>
          <w:sz w:val="24"/>
          <w:szCs w:val="24"/>
        </w:rPr>
        <w:t xml:space="preserve"> </w:t>
      </w:r>
      <w:r w:rsidRPr="006359FF">
        <w:rPr>
          <w:rFonts w:cs="Times New Roman"/>
          <w:kern w:val="20"/>
        </w:rPr>
        <w:t>……………………………………………………………</w:t>
      </w:r>
      <w:r>
        <w:rPr>
          <w:rFonts w:cs="Times New Roman"/>
          <w:kern w:val="20"/>
        </w:rPr>
        <w:t>…………..</w:t>
      </w:r>
      <w:r w:rsidRPr="006359FF">
        <w:rPr>
          <w:rFonts w:cs="Times New Roman"/>
          <w:kern w:val="20"/>
        </w:rPr>
        <w:t>…</w:t>
      </w:r>
      <w:r w:rsidRPr="007E4DF0">
        <w:rPr>
          <w:rFonts w:cs="Times New Roman"/>
          <w:kern w:val="20"/>
          <w:sz w:val="24"/>
          <w:szCs w:val="24"/>
        </w:rPr>
        <w:t xml:space="preserve">. </w:t>
      </w:r>
      <w:r>
        <w:rPr>
          <w:rFonts w:cs="Times New Roman"/>
          <w:kern w:val="20"/>
          <w:sz w:val="24"/>
          <w:szCs w:val="24"/>
        </w:rPr>
        <w:t>z</w:t>
      </w:r>
      <w:r w:rsidRPr="007E4DF0">
        <w:rPr>
          <w:rFonts w:cs="Times New Roman"/>
          <w:kern w:val="20"/>
          <w:sz w:val="24"/>
          <w:szCs w:val="24"/>
        </w:rPr>
        <w:t>łotych) brutto</w:t>
      </w:r>
    </w:p>
    <w:p w14:paraId="62A4307B" w14:textId="77777777" w:rsidR="006A1A9D" w:rsidRDefault="006A1A9D" w:rsidP="006A1A9D">
      <w:pPr>
        <w:spacing w:before="120"/>
        <w:ind w:left="709"/>
        <w:jc w:val="both"/>
        <w:rPr>
          <w:rFonts w:cs="Times New Roman"/>
          <w:kern w:val="20"/>
          <w:sz w:val="24"/>
          <w:szCs w:val="24"/>
        </w:rPr>
      </w:pPr>
      <w:r w:rsidRPr="007E4DF0">
        <w:rPr>
          <w:rFonts w:cs="Times New Roman"/>
          <w:kern w:val="20"/>
          <w:sz w:val="24"/>
          <w:szCs w:val="24"/>
        </w:rPr>
        <w:t>tytułem ekwiwalentu za urlop wypoczynkowy wraz z ustawowymi odsetkami za</w:t>
      </w:r>
    </w:p>
    <w:p w14:paraId="4FE4D7D8" w14:textId="77777777" w:rsidR="006A1A9D" w:rsidRDefault="006A1A9D" w:rsidP="006A1A9D">
      <w:pPr>
        <w:spacing w:before="240"/>
        <w:ind w:left="709"/>
        <w:jc w:val="both"/>
        <w:rPr>
          <w:rFonts w:cs="Times New Roman"/>
          <w:kern w:val="20"/>
          <w:sz w:val="24"/>
          <w:szCs w:val="24"/>
          <w:vertAlign w:val="superscript"/>
        </w:rPr>
      </w:pPr>
      <w:r w:rsidRPr="007E4DF0">
        <w:rPr>
          <w:rFonts w:cs="Times New Roman"/>
          <w:kern w:val="20"/>
          <w:sz w:val="24"/>
          <w:szCs w:val="24"/>
        </w:rPr>
        <w:t xml:space="preserve">opóźnienie od dnia </w:t>
      </w:r>
      <w:r w:rsidRPr="003A3E8B">
        <w:rPr>
          <w:rFonts w:cs="Times New Roman"/>
          <w:kern w:val="20"/>
        </w:rPr>
        <w:t>…………………</w:t>
      </w:r>
      <w:r>
        <w:rPr>
          <w:rFonts w:cs="Times New Roman"/>
          <w:kern w:val="20"/>
        </w:rPr>
        <w:t>…………..</w:t>
      </w:r>
      <w:r w:rsidRPr="007E4DF0">
        <w:rPr>
          <w:rFonts w:cs="Times New Roman"/>
          <w:kern w:val="20"/>
          <w:sz w:val="24"/>
          <w:szCs w:val="24"/>
        </w:rPr>
        <w:t xml:space="preserve"> do dnia zapłaty.</w:t>
      </w:r>
      <w:r>
        <w:rPr>
          <w:rStyle w:val="Odwoanieprzypisudolnego"/>
          <w:rFonts w:cs="Times New Roman"/>
          <w:kern w:val="20"/>
          <w:sz w:val="24"/>
          <w:szCs w:val="24"/>
        </w:rPr>
        <w:footnoteReference w:id="8"/>
      </w:r>
    </w:p>
    <w:p w14:paraId="1939484C" w14:textId="77777777" w:rsidR="006A1A9D" w:rsidRDefault="006A1A9D" w:rsidP="006A1A9D">
      <w:pPr>
        <w:spacing w:before="120"/>
        <w:ind w:left="709"/>
        <w:jc w:val="both"/>
        <w:rPr>
          <w:rFonts w:cs="Times New Roman"/>
          <w:kern w:val="20"/>
          <w:sz w:val="24"/>
          <w:szCs w:val="24"/>
          <w:vertAlign w:val="superscript"/>
        </w:rPr>
      </w:pPr>
    </w:p>
    <w:p w14:paraId="45974262" w14:textId="77777777" w:rsidR="006A1A9D" w:rsidRDefault="006A1A9D" w:rsidP="006A1A9D">
      <w:pPr>
        <w:keepNext/>
        <w:spacing w:before="360"/>
        <w:jc w:val="center"/>
        <w:rPr>
          <w:rFonts w:cs="Times New Roman"/>
          <w:b/>
          <w:sz w:val="24"/>
          <w:szCs w:val="24"/>
        </w:rPr>
      </w:pPr>
      <w:r w:rsidRPr="00A17F29">
        <w:rPr>
          <w:rFonts w:cs="Times New Roman"/>
          <w:b/>
          <w:sz w:val="24"/>
          <w:szCs w:val="24"/>
        </w:rPr>
        <w:lastRenderedPageBreak/>
        <w:t>Uzasadnieni</w:t>
      </w:r>
      <w:r>
        <w:rPr>
          <w:rFonts w:cs="Times New Roman"/>
          <w:b/>
          <w:sz w:val="24"/>
          <w:szCs w:val="24"/>
        </w:rPr>
        <w:t>e</w:t>
      </w:r>
    </w:p>
    <w:p w14:paraId="56DA7AF9" w14:textId="77777777" w:rsidR="006A1A9D" w:rsidRPr="006359FF" w:rsidRDefault="006A1A9D" w:rsidP="006A1A9D">
      <w:pPr>
        <w:spacing w:before="240"/>
        <w:rPr>
          <w:rFonts w:cs="Times New Roman"/>
          <w:kern w:val="20"/>
        </w:rPr>
      </w:pPr>
      <w:bookmarkStart w:id="1" w:name="_Hlk217819585"/>
      <w:r w:rsidRPr="006359FF">
        <w:rPr>
          <w:rFonts w:cs="Times New Roman"/>
          <w:kern w:val="20"/>
        </w:rPr>
        <w:t>……………………………………</w:t>
      </w:r>
      <w:r>
        <w:rPr>
          <w:rFonts w:cs="Times New Roman"/>
          <w:kern w:val="20"/>
        </w:rPr>
        <w:t>…………………...</w:t>
      </w:r>
      <w:r w:rsidRPr="006359FF">
        <w:rPr>
          <w:rFonts w:cs="Times New Roman"/>
          <w:kern w:val="20"/>
        </w:rPr>
        <w:t>……………………………………………………………</w:t>
      </w:r>
    </w:p>
    <w:bookmarkEnd w:id="1"/>
    <w:p w14:paraId="16AC8657" w14:textId="77777777" w:rsidR="006A1A9D" w:rsidRPr="006359FF" w:rsidRDefault="006A1A9D" w:rsidP="006A1A9D">
      <w:pPr>
        <w:spacing w:before="240"/>
        <w:rPr>
          <w:rFonts w:cs="Times New Roman"/>
          <w:kern w:val="20"/>
        </w:rPr>
      </w:pPr>
      <w:r w:rsidRPr="006359FF">
        <w:rPr>
          <w:rFonts w:cs="Times New Roman"/>
          <w:kern w:val="20"/>
        </w:rPr>
        <w:t>……………………………………</w:t>
      </w:r>
      <w:r>
        <w:rPr>
          <w:rFonts w:cs="Times New Roman"/>
          <w:kern w:val="20"/>
        </w:rPr>
        <w:t>…………………...</w:t>
      </w:r>
      <w:r w:rsidRPr="006359FF">
        <w:rPr>
          <w:rFonts w:cs="Times New Roman"/>
          <w:kern w:val="20"/>
        </w:rPr>
        <w:t>……………………………………………………………</w:t>
      </w:r>
    </w:p>
    <w:p w14:paraId="73AA6FF3" w14:textId="77777777" w:rsidR="006A1A9D" w:rsidRPr="006359FF" w:rsidRDefault="006A1A9D" w:rsidP="006A1A9D">
      <w:pPr>
        <w:spacing w:before="240"/>
        <w:rPr>
          <w:rFonts w:cs="Times New Roman"/>
          <w:kern w:val="20"/>
        </w:rPr>
      </w:pPr>
      <w:r w:rsidRPr="006359FF">
        <w:rPr>
          <w:rFonts w:cs="Times New Roman"/>
          <w:kern w:val="20"/>
        </w:rPr>
        <w:t>……………………………………</w:t>
      </w:r>
      <w:r>
        <w:rPr>
          <w:rFonts w:cs="Times New Roman"/>
          <w:kern w:val="20"/>
        </w:rPr>
        <w:t>…………………...</w:t>
      </w:r>
      <w:r w:rsidRPr="006359FF">
        <w:rPr>
          <w:rFonts w:cs="Times New Roman"/>
          <w:kern w:val="20"/>
        </w:rPr>
        <w:t>……………………………………………………………</w:t>
      </w:r>
    </w:p>
    <w:p w14:paraId="6C95ADE4" w14:textId="77777777" w:rsidR="006A1A9D" w:rsidRPr="006359FF" w:rsidRDefault="006A1A9D" w:rsidP="006A1A9D">
      <w:pPr>
        <w:spacing w:before="240"/>
        <w:rPr>
          <w:rFonts w:cs="Times New Roman"/>
          <w:kern w:val="20"/>
        </w:rPr>
      </w:pPr>
      <w:r w:rsidRPr="006359FF">
        <w:rPr>
          <w:rFonts w:cs="Times New Roman"/>
          <w:kern w:val="20"/>
        </w:rPr>
        <w:t>……………………………………</w:t>
      </w:r>
      <w:r>
        <w:rPr>
          <w:rFonts w:cs="Times New Roman"/>
          <w:kern w:val="20"/>
        </w:rPr>
        <w:t>…………………...</w:t>
      </w:r>
      <w:r w:rsidRPr="006359FF">
        <w:rPr>
          <w:rFonts w:cs="Times New Roman"/>
          <w:kern w:val="20"/>
        </w:rPr>
        <w:t>……………………………………………………………</w:t>
      </w:r>
    </w:p>
    <w:p w14:paraId="453D0455" w14:textId="77777777" w:rsidR="006A1A9D" w:rsidRPr="006359FF" w:rsidRDefault="006A1A9D" w:rsidP="006A1A9D">
      <w:pPr>
        <w:spacing w:before="240"/>
        <w:rPr>
          <w:rFonts w:cs="Times New Roman"/>
          <w:kern w:val="20"/>
        </w:rPr>
      </w:pPr>
      <w:r w:rsidRPr="006359FF">
        <w:rPr>
          <w:rFonts w:cs="Times New Roman"/>
          <w:kern w:val="20"/>
        </w:rPr>
        <w:t>……………………………………</w:t>
      </w:r>
      <w:r>
        <w:rPr>
          <w:rFonts w:cs="Times New Roman"/>
          <w:kern w:val="20"/>
        </w:rPr>
        <w:t>…………………...</w:t>
      </w:r>
      <w:r w:rsidRPr="006359FF">
        <w:rPr>
          <w:rFonts w:cs="Times New Roman"/>
          <w:kern w:val="20"/>
        </w:rPr>
        <w:t>……………………………………………………………</w:t>
      </w:r>
    </w:p>
    <w:p w14:paraId="50DBF823" w14:textId="77777777" w:rsidR="006A1A9D" w:rsidRPr="006359FF" w:rsidRDefault="006A1A9D" w:rsidP="006A1A9D">
      <w:pPr>
        <w:keepNext/>
        <w:spacing w:before="240"/>
        <w:rPr>
          <w:rFonts w:cs="Times New Roman"/>
          <w:kern w:val="20"/>
        </w:rPr>
      </w:pPr>
      <w:r w:rsidRPr="006359FF">
        <w:rPr>
          <w:rFonts w:cs="Times New Roman"/>
          <w:kern w:val="20"/>
        </w:rPr>
        <w:t>……………………………………</w:t>
      </w:r>
      <w:r>
        <w:rPr>
          <w:rFonts w:cs="Times New Roman"/>
          <w:kern w:val="20"/>
        </w:rPr>
        <w:t>…………………...</w:t>
      </w:r>
      <w:r w:rsidRPr="006359FF">
        <w:rPr>
          <w:rFonts w:cs="Times New Roman"/>
          <w:kern w:val="20"/>
        </w:rPr>
        <w:t>……………………………………………………………</w:t>
      </w:r>
    </w:p>
    <w:p w14:paraId="21CB2697" w14:textId="77777777" w:rsidR="006A1A9D" w:rsidRPr="00746531" w:rsidRDefault="006A1A9D" w:rsidP="006A1A9D">
      <w:pPr>
        <w:jc w:val="center"/>
        <w:rPr>
          <w:rFonts w:cs="Times New Roman"/>
          <w:i/>
          <w:iCs/>
          <w:kern w:val="20"/>
          <w:sz w:val="24"/>
          <w:szCs w:val="24"/>
          <w:vertAlign w:val="superscript"/>
        </w:rPr>
      </w:pPr>
      <w:r w:rsidRPr="00746531">
        <w:rPr>
          <w:rFonts w:cs="Times New Roman"/>
          <w:i/>
          <w:iCs/>
          <w:kern w:val="20"/>
          <w:sz w:val="24"/>
          <w:szCs w:val="24"/>
          <w:vertAlign w:val="superscript"/>
        </w:rPr>
        <w:t xml:space="preserve">(należy wskazać: uzasadnienie żądania, umowę, z której wynika stosunek pracy, rodzaj stosunku pracy ‒ umowa na czas określony/nieokreślony/itd., czas pracy ‒ pełen etat, część etatu, kwotę wynagrodzenia, regulamin wynagradzania i jego zasady, listy obecności, wnioski urlopowe, uzasadnienie </w:t>
      </w:r>
      <w:r w:rsidRPr="00915EBC">
        <w:rPr>
          <w:rFonts w:cs="Times New Roman"/>
          <w:i/>
          <w:iCs/>
          <w:kern w:val="20"/>
          <w:sz w:val="18"/>
          <w:szCs w:val="18"/>
        </w:rPr>
        <w:t>wniosku</w:t>
      </w:r>
      <w:r w:rsidRPr="00746531">
        <w:rPr>
          <w:rFonts w:cs="Times New Roman"/>
          <w:i/>
          <w:iCs/>
          <w:kern w:val="20"/>
          <w:sz w:val="24"/>
          <w:szCs w:val="24"/>
          <w:vertAlign w:val="superscript"/>
        </w:rPr>
        <w:t xml:space="preserve"> o przyznanie pełnomocnika z urzędu, uzasadnienie wniosku o zwolnienie od kosztów sądowych)</w:t>
      </w:r>
    </w:p>
    <w:p w14:paraId="09943A76" w14:textId="77777777" w:rsidR="006A1A9D" w:rsidRDefault="006A1A9D" w:rsidP="006A1A9D">
      <w:pPr>
        <w:spacing w:before="360"/>
        <w:ind w:left="5103"/>
        <w:rPr>
          <w:rFonts w:cs="Times New Roman"/>
          <w:kern w:val="20"/>
          <w:sz w:val="24"/>
          <w:szCs w:val="24"/>
        </w:rPr>
      </w:pPr>
      <w:r>
        <w:rPr>
          <w:rFonts w:cs="Times New Roman"/>
          <w:kern w:val="20"/>
          <w:sz w:val="24"/>
          <w:szCs w:val="24"/>
        </w:rPr>
        <w:t>……………………………………….</w:t>
      </w:r>
    </w:p>
    <w:p w14:paraId="16937EE9" w14:textId="77777777" w:rsidR="006A1A9D" w:rsidRDefault="006A1A9D" w:rsidP="006A1A9D">
      <w:pPr>
        <w:ind w:left="6237"/>
        <w:rPr>
          <w:sz w:val="24"/>
          <w:vertAlign w:val="superscript"/>
        </w:rPr>
      </w:pPr>
      <w:r w:rsidRPr="005C464C">
        <w:rPr>
          <w:sz w:val="24"/>
          <w:vertAlign w:val="superscript"/>
        </w:rPr>
        <w:t>(własnoręczny podpis)</w:t>
      </w:r>
    </w:p>
    <w:p w14:paraId="33787368" w14:textId="77777777" w:rsidR="006A1A9D" w:rsidRDefault="006A1A9D" w:rsidP="006A1A9D">
      <w:pPr>
        <w:ind w:left="6237"/>
        <w:rPr>
          <w:sz w:val="24"/>
          <w:vertAlign w:val="superscript"/>
        </w:rPr>
      </w:pPr>
    </w:p>
    <w:p w14:paraId="2EF0308D" w14:textId="77777777" w:rsidR="006A1A9D" w:rsidRPr="007E4DF0" w:rsidRDefault="006A1A9D" w:rsidP="006A1A9D">
      <w:pPr>
        <w:keepNext/>
        <w:spacing w:before="120" w:after="120"/>
        <w:rPr>
          <w:rFonts w:cs="Times New Roman"/>
          <w:b/>
          <w:bCs/>
          <w:kern w:val="20"/>
        </w:rPr>
      </w:pPr>
      <w:r w:rsidRPr="007E4DF0">
        <w:rPr>
          <w:rFonts w:cs="Times New Roman"/>
          <w:b/>
          <w:bCs/>
          <w:kern w:val="20"/>
        </w:rPr>
        <w:t>Załączniki:</w:t>
      </w:r>
    </w:p>
    <w:p w14:paraId="4F836DE9" w14:textId="77777777" w:rsidR="006A1A9D" w:rsidRPr="007E4DF0" w:rsidRDefault="006A1A9D" w:rsidP="006A1A9D">
      <w:pPr>
        <w:pStyle w:val="Akapitzlist"/>
        <w:numPr>
          <w:ilvl w:val="1"/>
          <w:numId w:val="25"/>
        </w:numPr>
        <w:ind w:left="426"/>
        <w:rPr>
          <w:rFonts w:cs="Times New Roman"/>
          <w:kern w:val="20"/>
        </w:rPr>
      </w:pPr>
      <w:r w:rsidRPr="007E4DF0">
        <w:rPr>
          <w:rFonts w:cs="Times New Roman"/>
          <w:kern w:val="20"/>
        </w:rPr>
        <w:t>… odpisów pozwu (wraz z załącznikami),*</w:t>
      </w:r>
    </w:p>
    <w:p w14:paraId="001C5193" w14:textId="77777777" w:rsidR="006A1A9D" w:rsidRDefault="006A1A9D" w:rsidP="006A1A9D">
      <w:pPr>
        <w:pStyle w:val="Akapitzlist"/>
        <w:numPr>
          <w:ilvl w:val="1"/>
          <w:numId w:val="25"/>
        </w:numPr>
        <w:ind w:left="426"/>
        <w:rPr>
          <w:rFonts w:cs="Times New Roman"/>
          <w:kern w:val="20"/>
        </w:rPr>
      </w:pPr>
      <w:r w:rsidRPr="007E4DF0">
        <w:rPr>
          <w:rFonts w:cs="Times New Roman"/>
          <w:kern w:val="20"/>
        </w:rPr>
        <w:t>(ewentualnie dołączane dokumenty).*</w:t>
      </w:r>
    </w:p>
    <w:p w14:paraId="59722448" w14:textId="77777777" w:rsidR="006A1A9D" w:rsidRDefault="006A1A9D" w:rsidP="006A1A9D">
      <w:pPr>
        <w:rPr>
          <w:rFonts w:cs="Times New Roman"/>
          <w:kern w:val="20"/>
        </w:rPr>
      </w:pPr>
    </w:p>
    <w:p w14:paraId="0AE6BA9F" w14:textId="77777777" w:rsidR="006A1A9D" w:rsidRPr="00866A80" w:rsidRDefault="006A1A9D" w:rsidP="006A1A9D">
      <w:pPr>
        <w:suppressAutoHyphens/>
        <w:spacing w:before="240" w:after="240"/>
        <w:rPr>
          <w:rFonts w:eastAsia="Times New Roman" w:cs="Times New Roman"/>
          <w:bCs/>
          <w:i/>
          <w:iCs/>
          <w:kern w:val="1"/>
          <w:lang w:eastAsia="zh-CN"/>
        </w:rPr>
      </w:pPr>
      <w:r>
        <w:rPr>
          <w:rFonts w:eastAsia="Times New Roman" w:cs="Times New Roman"/>
          <w:bCs/>
          <w:kern w:val="1"/>
          <w:sz w:val="28"/>
          <w:szCs w:val="28"/>
          <w:vertAlign w:val="superscript"/>
          <w:lang w:eastAsia="zh-CN"/>
        </w:rPr>
        <w:t>*</w:t>
      </w:r>
      <w:r>
        <w:rPr>
          <w:rFonts w:eastAsia="Times New Roman" w:cs="Times New Roman"/>
          <w:bCs/>
          <w:i/>
          <w:iCs/>
          <w:kern w:val="1"/>
          <w:lang w:eastAsia="zh-CN"/>
        </w:rPr>
        <w:t>niepotrzebne skreślić</w:t>
      </w:r>
    </w:p>
    <w:p w14:paraId="50922D2B" w14:textId="77777777" w:rsidR="006A1A9D" w:rsidRDefault="006A1A9D" w:rsidP="006A1A9D"/>
    <w:p w14:paraId="12DBA86F" w14:textId="77777777" w:rsidR="006A1A9D" w:rsidRDefault="006A1A9D" w:rsidP="006A1A9D">
      <w:pPr>
        <w:rPr>
          <w:rFonts w:cs="Times New Roman"/>
          <w:sz w:val="18"/>
          <w:szCs w:val="18"/>
        </w:rPr>
        <w:sectPr w:rsidR="006A1A9D" w:rsidSect="006A1A9D">
          <w:headerReference w:type="default" r:id="rId10"/>
          <w:footerReference w:type="default" r:id="rId11"/>
          <w:footnotePr>
            <w:numRestart w:val="eachSect"/>
          </w:footnotePr>
          <w:endnotePr>
            <w:numFmt w:val="lowerLetter"/>
          </w:endnotePr>
          <w:type w:val="continuous"/>
          <w:pgSz w:w="11906" w:h="16838" w:code="9"/>
          <w:pgMar w:top="1440" w:right="1449" w:bottom="1440" w:left="1456" w:header="708" w:footer="708" w:gutter="0"/>
          <w:cols w:space="708"/>
          <w:docGrid w:linePitch="272" w:charSpace="-2049"/>
        </w:sectPr>
      </w:pPr>
    </w:p>
    <w:bookmarkEnd w:id="0"/>
    <w:p w14:paraId="0FD96DB0" w14:textId="77777777" w:rsidR="006A1A9D" w:rsidRPr="00AA324B" w:rsidRDefault="006A1A9D" w:rsidP="006A1A9D">
      <w:pPr>
        <w:rPr>
          <w:b/>
          <w:bCs/>
        </w:rPr>
      </w:pPr>
    </w:p>
    <w:p w14:paraId="6C5D05AF" w14:textId="3ADFB3ED" w:rsidR="00162F20" w:rsidRPr="006A1A9D" w:rsidRDefault="00162F20" w:rsidP="006A1A9D"/>
    <w:sectPr w:rsidR="00162F20" w:rsidRPr="006A1A9D" w:rsidSect="00F3278D">
      <w:headerReference w:type="default" r:id="rId12"/>
      <w:footerReference w:type="default" r:id="rId13"/>
      <w:footnotePr>
        <w:numRestart w:val="eachSect"/>
      </w:footnotePr>
      <w:endnotePr>
        <w:numFmt w:val="lowerLetter"/>
      </w:endnotePr>
      <w:pgSz w:w="11906" w:h="16838" w:code="9"/>
      <w:pgMar w:top="1440" w:right="1449" w:bottom="1440" w:left="1456" w:header="708" w:footer="708" w:gutter="0"/>
      <w:cols w:space="708"/>
      <w:docGrid w:linePitch="27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A96F9" w14:textId="77777777" w:rsidR="00893EC3" w:rsidRDefault="00893EC3" w:rsidP="00A171AA">
      <w:r>
        <w:separator/>
      </w:r>
    </w:p>
  </w:endnote>
  <w:endnote w:type="continuationSeparator" w:id="0">
    <w:p w14:paraId="7C2117FA" w14:textId="77777777" w:rsidR="00893EC3" w:rsidRDefault="00893EC3" w:rsidP="00A1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278">
    <w:altName w:val="Times New Roman"/>
    <w:charset w:val="01"/>
    <w:family w:val="auto"/>
    <w:pitch w:val="variable"/>
  </w:font>
  <w:font w:name="font655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65">
    <w:altName w:val="Times New Roman"/>
    <w:charset w:val="01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8F67C" w14:textId="77777777" w:rsidR="006A1A9D" w:rsidRDefault="006A1A9D" w:rsidP="003F27D2">
    <w:pPr>
      <w:pStyle w:val="Stopka"/>
      <w:tabs>
        <w:tab w:val="clear" w:pos="4536"/>
        <w:tab w:val="right" w:pos="9212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76372" w14:textId="77777777" w:rsidR="006A1A9D" w:rsidRPr="00DD7B2A" w:rsidRDefault="006A1A9D" w:rsidP="00DD7B2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BB003" w14:textId="555871A5" w:rsidR="00FA1B45" w:rsidRPr="00AA324B" w:rsidRDefault="00FA1B45" w:rsidP="00AA32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6723D" w14:textId="77777777" w:rsidR="00893EC3" w:rsidRDefault="00893EC3" w:rsidP="00A171AA">
      <w:r>
        <w:separator/>
      </w:r>
    </w:p>
  </w:footnote>
  <w:footnote w:type="continuationSeparator" w:id="0">
    <w:p w14:paraId="23AC2058" w14:textId="77777777" w:rsidR="00893EC3" w:rsidRDefault="00893EC3" w:rsidP="00A171AA">
      <w:r>
        <w:continuationSeparator/>
      </w:r>
    </w:p>
  </w:footnote>
  <w:footnote w:id="1">
    <w:p w14:paraId="2351B7BB" w14:textId="77777777" w:rsidR="006A1A9D" w:rsidRPr="00915EBC" w:rsidRDefault="006A1A9D" w:rsidP="006A1A9D">
      <w:pPr>
        <w:pStyle w:val="Tekstprzypisudolnego"/>
        <w:rPr>
          <w:rFonts w:cs="Times New Roman"/>
          <w:i/>
          <w:iCs/>
          <w:sz w:val="18"/>
          <w:szCs w:val="18"/>
        </w:rPr>
      </w:pPr>
      <w:r w:rsidRPr="008A1622">
        <w:rPr>
          <w:rStyle w:val="Odwoanieprzypisudolnego"/>
          <w:sz w:val="18"/>
          <w:szCs w:val="18"/>
        </w:rPr>
        <w:sym w:font="Symbol" w:char="F02A"/>
      </w:r>
      <w:r w:rsidRPr="008A1622">
        <w:rPr>
          <w:rFonts w:cs="Times New Roman"/>
          <w:sz w:val="18"/>
          <w:szCs w:val="18"/>
        </w:rPr>
        <w:t xml:space="preserve"> </w:t>
      </w:r>
      <w:r w:rsidRPr="00915EBC">
        <w:rPr>
          <w:rFonts w:cs="Times New Roman"/>
          <w:i/>
          <w:iCs/>
          <w:sz w:val="18"/>
          <w:szCs w:val="18"/>
        </w:rPr>
        <w:t>niepotrzebne skreślić</w:t>
      </w:r>
    </w:p>
  </w:footnote>
  <w:footnote w:id="2">
    <w:p w14:paraId="11023CA8" w14:textId="77777777" w:rsidR="006A1A9D" w:rsidRPr="008A1622" w:rsidRDefault="006A1A9D" w:rsidP="006A1A9D">
      <w:pPr>
        <w:pStyle w:val="Tekstprzypisudolnego"/>
        <w:rPr>
          <w:rFonts w:cs="Times New Roman"/>
          <w:sz w:val="18"/>
          <w:szCs w:val="18"/>
        </w:rPr>
      </w:pPr>
      <w:r w:rsidRPr="008A1622">
        <w:rPr>
          <w:rStyle w:val="Odwoanieprzypisudolnego"/>
          <w:sz w:val="18"/>
          <w:szCs w:val="18"/>
        </w:rPr>
        <w:footnoteRef/>
      </w:r>
      <w:r>
        <w:rPr>
          <w:rFonts w:cs="Times New Roman"/>
          <w:sz w:val="18"/>
          <w:szCs w:val="18"/>
        </w:rPr>
        <w:t xml:space="preserve"> wniosek dodatkowy ‒</w:t>
      </w:r>
      <w:r w:rsidRPr="008A1622">
        <w:rPr>
          <w:rFonts w:cs="Times New Roman"/>
          <w:sz w:val="18"/>
          <w:szCs w:val="18"/>
        </w:rPr>
        <w:t xml:space="preserve"> składany tylko wtedy, gdy powód wnosi o przesłuchanie świadków</w:t>
      </w:r>
    </w:p>
  </w:footnote>
  <w:footnote w:id="3">
    <w:p w14:paraId="1DDDA398" w14:textId="77777777" w:rsidR="006A1A9D" w:rsidRPr="008A1622" w:rsidRDefault="006A1A9D" w:rsidP="006A1A9D">
      <w:pPr>
        <w:pStyle w:val="Tekstprzypisudolnego"/>
        <w:rPr>
          <w:rFonts w:cs="Times New Roman"/>
          <w:sz w:val="18"/>
          <w:szCs w:val="18"/>
        </w:rPr>
      </w:pPr>
      <w:r w:rsidRPr="008A1622">
        <w:rPr>
          <w:rStyle w:val="Odwoanieprzypisudolnego"/>
          <w:sz w:val="18"/>
          <w:szCs w:val="18"/>
        </w:rPr>
        <w:footnoteRef/>
      </w:r>
      <w:r>
        <w:rPr>
          <w:rFonts w:cs="Times New Roman"/>
          <w:sz w:val="18"/>
          <w:szCs w:val="18"/>
        </w:rPr>
        <w:t xml:space="preserve"> wniosek dodatkowy ‒</w:t>
      </w:r>
      <w:r w:rsidRPr="008A1622">
        <w:rPr>
          <w:rFonts w:cs="Times New Roman"/>
          <w:sz w:val="18"/>
          <w:szCs w:val="18"/>
        </w:rPr>
        <w:t xml:space="preserve"> składany tylko wtedy, gdy powód wnosi o zasądzenie od pozwanego kosztów postępowania</w:t>
      </w:r>
    </w:p>
  </w:footnote>
  <w:footnote w:id="4">
    <w:p w14:paraId="5AD9B849" w14:textId="77777777" w:rsidR="006A1A9D" w:rsidRPr="008A1622" w:rsidRDefault="006A1A9D" w:rsidP="006A1A9D">
      <w:pPr>
        <w:pStyle w:val="Tekstprzypisudolnego"/>
        <w:rPr>
          <w:rFonts w:cs="Times New Roman"/>
          <w:sz w:val="18"/>
          <w:szCs w:val="18"/>
        </w:rPr>
      </w:pPr>
      <w:r w:rsidRPr="008A1622">
        <w:rPr>
          <w:rStyle w:val="Odwoanieprzypisudolnego"/>
          <w:sz w:val="18"/>
          <w:szCs w:val="18"/>
        </w:rPr>
        <w:footnoteRef/>
      </w:r>
      <w:r>
        <w:rPr>
          <w:rFonts w:cs="Times New Roman"/>
          <w:sz w:val="18"/>
          <w:szCs w:val="18"/>
        </w:rPr>
        <w:t xml:space="preserve"> wniosek dodatkowy ‒</w:t>
      </w:r>
      <w:r w:rsidRPr="008A1622">
        <w:rPr>
          <w:rFonts w:cs="Times New Roman"/>
          <w:sz w:val="18"/>
          <w:szCs w:val="18"/>
        </w:rPr>
        <w:t xml:space="preserve"> składany tylko wtedy, gdy powód wnosi o zwolnienie od kosztów sądowych</w:t>
      </w:r>
    </w:p>
  </w:footnote>
  <w:footnote w:id="5">
    <w:p w14:paraId="6D7FBFF4" w14:textId="77777777" w:rsidR="006A1A9D" w:rsidRPr="008A1622" w:rsidRDefault="006A1A9D" w:rsidP="006A1A9D">
      <w:pPr>
        <w:pStyle w:val="Tekstprzypisudolnego"/>
        <w:rPr>
          <w:rFonts w:cs="Times New Roman"/>
          <w:sz w:val="18"/>
          <w:szCs w:val="18"/>
        </w:rPr>
      </w:pPr>
      <w:r w:rsidRPr="008A1622">
        <w:rPr>
          <w:rStyle w:val="Odwoanieprzypisudolnego"/>
          <w:sz w:val="18"/>
          <w:szCs w:val="18"/>
        </w:rPr>
        <w:footnoteRef/>
      </w:r>
      <w:r w:rsidRPr="008A1622">
        <w:rPr>
          <w:rFonts w:cs="Times New Roman"/>
          <w:sz w:val="18"/>
          <w:szCs w:val="18"/>
        </w:rPr>
        <w:t xml:space="preserve"> w</w:t>
      </w:r>
      <w:r>
        <w:rPr>
          <w:rFonts w:cs="Times New Roman"/>
          <w:sz w:val="18"/>
          <w:szCs w:val="18"/>
        </w:rPr>
        <w:t>niosek dodatkowy ‒</w:t>
      </w:r>
      <w:r w:rsidRPr="008A1622">
        <w:rPr>
          <w:rFonts w:cs="Times New Roman"/>
          <w:sz w:val="18"/>
          <w:szCs w:val="18"/>
        </w:rPr>
        <w:t xml:space="preserve"> składany tylko wtedy, gdy powód wnosi o przydzielenie pełnomocnika z urzędu</w:t>
      </w:r>
    </w:p>
  </w:footnote>
  <w:footnote w:id="6">
    <w:p w14:paraId="58F3E202" w14:textId="77777777" w:rsidR="006A1A9D" w:rsidRPr="008A1622" w:rsidRDefault="006A1A9D" w:rsidP="006A1A9D">
      <w:pPr>
        <w:pStyle w:val="Tekstprzypisudolnego"/>
        <w:rPr>
          <w:rFonts w:cs="Times New Roman"/>
          <w:sz w:val="18"/>
          <w:szCs w:val="18"/>
        </w:rPr>
      </w:pPr>
      <w:r w:rsidRPr="008A1622">
        <w:rPr>
          <w:rStyle w:val="Odwoanieprzypisudolnego"/>
          <w:sz w:val="18"/>
          <w:szCs w:val="18"/>
        </w:rPr>
        <w:footnoteRef/>
      </w:r>
      <w:r>
        <w:rPr>
          <w:rFonts w:cs="Times New Roman"/>
          <w:sz w:val="18"/>
          <w:szCs w:val="18"/>
        </w:rPr>
        <w:t xml:space="preserve"> wniosek dodatkowy ‒</w:t>
      </w:r>
      <w:r w:rsidRPr="008A1622">
        <w:rPr>
          <w:rFonts w:cs="Times New Roman"/>
          <w:sz w:val="18"/>
          <w:szCs w:val="18"/>
        </w:rPr>
        <w:t xml:space="preserve"> składany tylko wtedy, gdy powód wnosi o przeprowadzenie rozprawy również pod swoją nieobecność</w:t>
      </w:r>
    </w:p>
  </w:footnote>
  <w:footnote w:id="7">
    <w:p w14:paraId="1F3255FF" w14:textId="77777777" w:rsidR="006A1A9D" w:rsidRPr="007E4DF0" w:rsidRDefault="006A1A9D" w:rsidP="006A1A9D">
      <w:pPr>
        <w:pStyle w:val="Tekstprzypisudolnego"/>
        <w:rPr>
          <w:rFonts w:cs="Times New Roman"/>
          <w:sz w:val="18"/>
          <w:szCs w:val="18"/>
        </w:rPr>
      </w:pPr>
      <w:r w:rsidRPr="008A1622">
        <w:rPr>
          <w:rStyle w:val="Odwoanieprzypisudolnego"/>
          <w:sz w:val="18"/>
          <w:szCs w:val="18"/>
        </w:rPr>
        <w:footnoteRef/>
      </w:r>
      <w:r>
        <w:rPr>
          <w:rFonts w:cs="Times New Roman"/>
          <w:sz w:val="18"/>
          <w:szCs w:val="18"/>
        </w:rPr>
        <w:t xml:space="preserve"> wniosek dodatkowy ‒</w:t>
      </w:r>
      <w:r w:rsidRPr="008A1622">
        <w:rPr>
          <w:rFonts w:cs="Times New Roman"/>
          <w:sz w:val="18"/>
          <w:szCs w:val="18"/>
        </w:rPr>
        <w:t xml:space="preserve"> składany tylko wtedy, gdy powód wnosi o wydanie wyroku zaocznego</w:t>
      </w:r>
    </w:p>
  </w:footnote>
  <w:footnote w:id="8">
    <w:p w14:paraId="6919E75C" w14:textId="77777777" w:rsidR="006A1A9D" w:rsidRPr="00774A08" w:rsidRDefault="006A1A9D" w:rsidP="006A1A9D">
      <w:pPr>
        <w:jc w:val="both"/>
      </w:pPr>
      <w:r>
        <w:rPr>
          <w:rStyle w:val="Odwoanieprzypisudolnego"/>
        </w:rPr>
        <w:footnoteRef/>
      </w:r>
      <w:r>
        <w:t xml:space="preserve"> </w:t>
      </w:r>
      <w:r w:rsidRPr="007E4DF0">
        <w:rPr>
          <w:rFonts w:cs="Times New Roman"/>
          <w:sz w:val="18"/>
          <w:szCs w:val="18"/>
        </w:rPr>
        <w:t xml:space="preserve">wniosek o zasądzenie roszczeń pracowniczych w razie uwzględnienia pozwu o ustalenie pozwoli pracownikowi </w:t>
      </w:r>
      <w:r>
        <w:rPr>
          <w:rFonts w:cs="Times New Roman"/>
          <w:sz w:val="18"/>
          <w:szCs w:val="18"/>
        </w:rPr>
        <w:br/>
      </w:r>
      <w:r w:rsidRPr="007E4DF0">
        <w:rPr>
          <w:rFonts w:cs="Times New Roman"/>
          <w:sz w:val="18"/>
          <w:szCs w:val="18"/>
        </w:rPr>
        <w:t>na uniknięcie kolejnych procesów o roszczenia wynikające ze stosunku pracy, których nie otrzymywał zważywszy na rodzaj pierwotnej umowy</w:t>
      </w:r>
    </w:p>
    <w:p w14:paraId="21CD9874" w14:textId="77777777" w:rsidR="006A1A9D" w:rsidRDefault="006A1A9D" w:rsidP="006A1A9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E606C" w14:textId="77777777" w:rsidR="006A1A9D" w:rsidRPr="00BB45F3" w:rsidRDefault="006A1A9D" w:rsidP="003F27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F684F" w14:textId="77777777" w:rsidR="006A1A9D" w:rsidRDefault="006A1A9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BC7FA" w14:textId="4BF01B69" w:rsidR="00FA1B45" w:rsidRDefault="00FA1B4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trike w:val="0"/>
        <w:dstrike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20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singleLevel"/>
    <w:tmpl w:val="0000000B"/>
    <w:name w:val="WW8Num2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415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multilevel"/>
    <w:tmpl w:val="0000000E"/>
    <w:name w:val="WW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16F278D0"/>
    <w:multiLevelType w:val="hybridMultilevel"/>
    <w:tmpl w:val="772060B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B8D1677"/>
    <w:multiLevelType w:val="hybridMultilevel"/>
    <w:tmpl w:val="3370A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385944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7A21EB"/>
    <w:multiLevelType w:val="hybridMultilevel"/>
    <w:tmpl w:val="F2C037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644AE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>
      <w:start w:val="1"/>
      <w:numFmt w:val="lowerLetter"/>
      <w:lvlText w:val="%2."/>
      <w:lvlJc w:val="left"/>
      <w:pPr>
        <w:ind w:left="2496" w:hanging="360"/>
      </w:pPr>
    </w:lvl>
    <w:lvl w:ilvl="2" w:tplc="0409001B">
      <w:start w:val="1"/>
      <w:numFmt w:val="lowerRoman"/>
      <w:lvlText w:val="%3."/>
      <w:lvlJc w:val="right"/>
      <w:pPr>
        <w:ind w:left="3216" w:hanging="180"/>
      </w:pPr>
    </w:lvl>
    <w:lvl w:ilvl="3" w:tplc="0409000F">
      <w:start w:val="1"/>
      <w:numFmt w:val="decimal"/>
      <w:lvlText w:val="%4."/>
      <w:lvlJc w:val="left"/>
      <w:pPr>
        <w:ind w:left="3936" w:hanging="360"/>
      </w:pPr>
    </w:lvl>
    <w:lvl w:ilvl="4" w:tplc="04090019">
      <w:start w:val="1"/>
      <w:numFmt w:val="lowerLetter"/>
      <w:lvlText w:val="%5."/>
      <w:lvlJc w:val="left"/>
      <w:pPr>
        <w:ind w:left="4656" w:hanging="360"/>
      </w:pPr>
    </w:lvl>
    <w:lvl w:ilvl="5" w:tplc="0409001B">
      <w:start w:val="1"/>
      <w:numFmt w:val="lowerRoman"/>
      <w:lvlText w:val="%6."/>
      <w:lvlJc w:val="right"/>
      <w:pPr>
        <w:ind w:left="5376" w:hanging="180"/>
      </w:pPr>
    </w:lvl>
    <w:lvl w:ilvl="6" w:tplc="0409000F">
      <w:start w:val="1"/>
      <w:numFmt w:val="decimal"/>
      <w:lvlText w:val="%7."/>
      <w:lvlJc w:val="left"/>
      <w:pPr>
        <w:ind w:left="6096" w:hanging="360"/>
      </w:pPr>
    </w:lvl>
    <w:lvl w:ilvl="7" w:tplc="04090019">
      <w:start w:val="1"/>
      <w:numFmt w:val="lowerLetter"/>
      <w:lvlText w:val="%8."/>
      <w:lvlJc w:val="left"/>
      <w:pPr>
        <w:ind w:left="6816" w:hanging="360"/>
      </w:pPr>
    </w:lvl>
    <w:lvl w:ilvl="8" w:tplc="0409001B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3B289D"/>
    <w:multiLevelType w:val="hybridMultilevel"/>
    <w:tmpl w:val="97004156"/>
    <w:lvl w:ilvl="0" w:tplc="68BA3DD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1F813F7"/>
    <w:multiLevelType w:val="hybridMultilevel"/>
    <w:tmpl w:val="37422A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AB2D30"/>
    <w:multiLevelType w:val="hybridMultilevel"/>
    <w:tmpl w:val="97BEE2B0"/>
    <w:name w:val="WW8Num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855239D"/>
    <w:multiLevelType w:val="hybridMultilevel"/>
    <w:tmpl w:val="F8544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30" w15:restartNumberingAfterBreak="0">
    <w:nsid w:val="56C3418C"/>
    <w:multiLevelType w:val="hybridMultilevel"/>
    <w:tmpl w:val="57F4A3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B8ACCB0">
      <w:start w:val="1"/>
      <w:numFmt w:val="decimal"/>
      <w:lvlText w:val="%2)"/>
      <w:lvlJc w:val="left"/>
      <w:pPr>
        <w:ind w:left="179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D3024D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564F45"/>
    <w:multiLevelType w:val="hybridMultilevel"/>
    <w:tmpl w:val="4F8C1D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85F4B18"/>
    <w:multiLevelType w:val="hybridMultilevel"/>
    <w:tmpl w:val="61EE82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1E172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767667A0"/>
    <w:multiLevelType w:val="multilevel"/>
    <w:tmpl w:val="5A46C2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6" w15:restartNumberingAfterBreak="0">
    <w:nsid w:val="77D910E6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0193521">
    <w:abstractNumId w:val="24"/>
  </w:num>
  <w:num w:numId="2" w16cid:durableId="617220234">
    <w:abstractNumId w:val="15"/>
  </w:num>
  <w:num w:numId="3" w16cid:durableId="1807816892">
    <w:abstractNumId w:val="18"/>
  </w:num>
  <w:num w:numId="4" w16cid:durableId="970087654">
    <w:abstractNumId w:val="14"/>
  </w:num>
  <w:num w:numId="5" w16cid:durableId="162164500">
    <w:abstractNumId w:val="29"/>
  </w:num>
  <w:num w:numId="6" w16cid:durableId="1331715112">
    <w:abstractNumId w:val="28"/>
  </w:num>
  <w:num w:numId="7" w16cid:durableId="1847402270">
    <w:abstractNumId w:val="21"/>
  </w:num>
  <w:num w:numId="8" w16cid:durableId="408885758">
    <w:abstractNumId w:val="9"/>
  </w:num>
  <w:num w:numId="9" w16cid:durableId="709377834">
    <w:abstractNumId w:val="7"/>
  </w:num>
  <w:num w:numId="10" w16cid:durableId="2087341298">
    <w:abstractNumId w:val="5"/>
  </w:num>
  <w:num w:numId="11" w16cid:durableId="1967081526">
    <w:abstractNumId w:val="2"/>
  </w:num>
  <w:num w:numId="12" w16cid:durableId="2557062">
    <w:abstractNumId w:val="12"/>
  </w:num>
  <w:num w:numId="13" w16cid:durableId="169637978">
    <w:abstractNumId w:val="25"/>
  </w:num>
  <w:num w:numId="14" w16cid:durableId="14119279">
    <w:abstractNumId w:val="35"/>
  </w:num>
  <w:num w:numId="15" w16cid:durableId="491527265">
    <w:abstractNumId w:val="33"/>
  </w:num>
  <w:num w:numId="16" w16cid:durableId="1229807732">
    <w:abstractNumId w:val="17"/>
  </w:num>
  <w:num w:numId="17" w16cid:durableId="452944132">
    <w:abstractNumId w:val="32"/>
  </w:num>
  <w:num w:numId="18" w16cid:durableId="1940332400">
    <w:abstractNumId w:val="22"/>
  </w:num>
  <w:num w:numId="19" w16cid:durableId="456992924">
    <w:abstractNumId w:val="19"/>
  </w:num>
  <w:num w:numId="20" w16cid:durableId="987707034">
    <w:abstractNumId w:val="34"/>
  </w:num>
  <w:num w:numId="21" w16cid:durableId="729305717">
    <w:abstractNumId w:val="31"/>
  </w:num>
  <w:num w:numId="22" w16cid:durableId="933126474">
    <w:abstractNumId w:val="36"/>
  </w:num>
  <w:num w:numId="23" w16cid:durableId="1921986924">
    <w:abstractNumId w:val="30"/>
  </w:num>
  <w:num w:numId="24" w16cid:durableId="1667242627">
    <w:abstractNumId w:val="27"/>
  </w:num>
  <w:num w:numId="25" w16cid:durableId="50814234">
    <w:abstractNumId w:val="16"/>
  </w:num>
  <w:num w:numId="26" w16cid:durableId="80330626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03628374">
    <w:abstractNumId w:val="1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/>
  <w:documentProtection w:edit="trackedChange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942"/>
    <w:rsid w:val="00000D02"/>
    <w:rsid w:val="00002C44"/>
    <w:rsid w:val="00003401"/>
    <w:rsid w:val="00004CE7"/>
    <w:rsid w:val="00005167"/>
    <w:rsid w:val="000069B0"/>
    <w:rsid w:val="000069FE"/>
    <w:rsid w:val="00007769"/>
    <w:rsid w:val="00011761"/>
    <w:rsid w:val="00011B0B"/>
    <w:rsid w:val="00014576"/>
    <w:rsid w:val="00015918"/>
    <w:rsid w:val="0002064E"/>
    <w:rsid w:val="0002150A"/>
    <w:rsid w:val="000230C2"/>
    <w:rsid w:val="0002401C"/>
    <w:rsid w:val="00025CD8"/>
    <w:rsid w:val="00025DEE"/>
    <w:rsid w:val="00026AA7"/>
    <w:rsid w:val="00026F6C"/>
    <w:rsid w:val="00027262"/>
    <w:rsid w:val="00030124"/>
    <w:rsid w:val="00030235"/>
    <w:rsid w:val="00030FF2"/>
    <w:rsid w:val="0003126C"/>
    <w:rsid w:val="0003199B"/>
    <w:rsid w:val="00033129"/>
    <w:rsid w:val="0003410A"/>
    <w:rsid w:val="000349FD"/>
    <w:rsid w:val="00034EDD"/>
    <w:rsid w:val="000350FC"/>
    <w:rsid w:val="00037ABE"/>
    <w:rsid w:val="00040E4C"/>
    <w:rsid w:val="000420A9"/>
    <w:rsid w:val="00043720"/>
    <w:rsid w:val="0004375D"/>
    <w:rsid w:val="00046F87"/>
    <w:rsid w:val="00050B69"/>
    <w:rsid w:val="0005145B"/>
    <w:rsid w:val="00052BD1"/>
    <w:rsid w:val="0005491B"/>
    <w:rsid w:val="000557C6"/>
    <w:rsid w:val="000563FC"/>
    <w:rsid w:val="000578FE"/>
    <w:rsid w:val="00060A69"/>
    <w:rsid w:val="00064A7C"/>
    <w:rsid w:val="000652D8"/>
    <w:rsid w:val="000703EA"/>
    <w:rsid w:val="0007046B"/>
    <w:rsid w:val="00076562"/>
    <w:rsid w:val="000802E5"/>
    <w:rsid w:val="00080E1F"/>
    <w:rsid w:val="00081DA8"/>
    <w:rsid w:val="00083670"/>
    <w:rsid w:val="00083C93"/>
    <w:rsid w:val="00083FF9"/>
    <w:rsid w:val="00085241"/>
    <w:rsid w:val="00090493"/>
    <w:rsid w:val="00090CFC"/>
    <w:rsid w:val="000922A3"/>
    <w:rsid w:val="000927E6"/>
    <w:rsid w:val="00092BF9"/>
    <w:rsid w:val="00092F03"/>
    <w:rsid w:val="00093BF7"/>
    <w:rsid w:val="00093D02"/>
    <w:rsid w:val="00093EFA"/>
    <w:rsid w:val="0009414D"/>
    <w:rsid w:val="00095391"/>
    <w:rsid w:val="00096418"/>
    <w:rsid w:val="0009699F"/>
    <w:rsid w:val="000A0726"/>
    <w:rsid w:val="000A0CB8"/>
    <w:rsid w:val="000A4B7A"/>
    <w:rsid w:val="000A52F5"/>
    <w:rsid w:val="000A5442"/>
    <w:rsid w:val="000A6A49"/>
    <w:rsid w:val="000A79B8"/>
    <w:rsid w:val="000B0930"/>
    <w:rsid w:val="000B2505"/>
    <w:rsid w:val="000B25F5"/>
    <w:rsid w:val="000B2D76"/>
    <w:rsid w:val="000B3DE3"/>
    <w:rsid w:val="000B49B6"/>
    <w:rsid w:val="000C05D2"/>
    <w:rsid w:val="000C1097"/>
    <w:rsid w:val="000C1688"/>
    <w:rsid w:val="000C1BDE"/>
    <w:rsid w:val="000C30C4"/>
    <w:rsid w:val="000C3561"/>
    <w:rsid w:val="000C42D4"/>
    <w:rsid w:val="000C4DAE"/>
    <w:rsid w:val="000C66A7"/>
    <w:rsid w:val="000C7312"/>
    <w:rsid w:val="000D03E2"/>
    <w:rsid w:val="000D0602"/>
    <w:rsid w:val="000D1812"/>
    <w:rsid w:val="000D3EE0"/>
    <w:rsid w:val="000D420A"/>
    <w:rsid w:val="000D4B55"/>
    <w:rsid w:val="000D4C85"/>
    <w:rsid w:val="000D6153"/>
    <w:rsid w:val="000D649F"/>
    <w:rsid w:val="000D7231"/>
    <w:rsid w:val="000E046E"/>
    <w:rsid w:val="000E157C"/>
    <w:rsid w:val="000E29CC"/>
    <w:rsid w:val="000E2ADE"/>
    <w:rsid w:val="000E2FF8"/>
    <w:rsid w:val="000E3C05"/>
    <w:rsid w:val="000E5C92"/>
    <w:rsid w:val="000E6A11"/>
    <w:rsid w:val="000F1706"/>
    <w:rsid w:val="00100894"/>
    <w:rsid w:val="00101654"/>
    <w:rsid w:val="001033F9"/>
    <w:rsid w:val="00103E77"/>
    <w:rsid w:val="001049C3"/>
    <w:rsid w:val="00105E2D"/>
    <w:rsid w:val="0011446A"/>
    <w:rsid w:val="00121EFE"/>
    <w:rsid w:val="00123497"/>
    <w:rsid w:val="00123D39"/>
    <w:rsid w:val="001257CF"/>
    <w:rsid w:val="001259A6"/>
    <w:rsid w:val="00125CA4"/>
    <w:rsid w:val="00125FA5"/>
    <w:rsid w:val="001269E1"/>
    <w:rsid w:val="00126D81"/>
    <w:rsid w:val="00126DE9"/>
    <w:rsid w:val="001312B3"/>
    <w:rsid w:val="00132614"/>
    <w:rsid w:val="00133EEB"/>
    <w:rsid w:val="00134873"/>
    <w:rsid w:val="001359D2"/>
    <w:rsid w:val="00135AEF"/>
    <w:rsid w:val="0013651F"/>
    <w:rsid w:val="001370FA"/>
    <w:rsid w:val="001377A1"/>
    <w:rsid w:val="00143026"/>
    <w:rsid w:val="00143426"/>
    <w:rsid w:val="001447A0"/>
    <w:rsid w:val="001468D2"/>
    <w:rsid w:val="00146957"/>
    <w:rsid w:val="00146989"/>
    <w:rsid w:val="00147F9C"/>
    <w:rsid w:val="00150B10"/>
    <w:rsid w:val="00151598"/>
    <w:rsid w:val="00154185"/>
    <w:rsid w:val="00154286"/>
    <w:rsid w:val="0015602A"/>
    <w:rsid w:val="00156744"/>
    <w:rsid w:val="00160206"/>
    <w:rsid w:val="00160808"/>
    <w:rsid w:val="001629CE"/>
    <w:rsid w:val="00162F20"/>
    <w:rsid w:val="001638BF"/>
    <w:rsid w:val="00165FC6"/>
    <w:rsid w:val="00174F6B"/>
    <w:rsid w:val="001768A4"/>
    <w:rsid w:val="00176FFA"/>
    <w:rsid w:val="001805CB"/>
    <w:rsid w:val="001810EC"/>
    <w:rsid w:val="00181730"/>
    <w:rsid w:val="00183C70"/>
    <w:rsid w:val="0018405B"/>
    <w:rsid w:val="00184436"/>
    <w:rsid w:val="001844B1"/>
    <w:rsid w:val="00185845"/>
    <w:rsid w:val="00185C5A"/>
    <w:rsid w:val="00186784"/>
    <w:rsid w:val="001874AE"/>
    <w:rsid w:val="00192249"/>
    <w:rsid w:val="00192AC1"/>
    <w:rsid w:val="001940EA"/>
    <w:rsid w:val="00194A1A"/>
    <w:rsid w:val="00194CAD"/>
    <w:rsid w:val="001957F3"/>
    <w:rsid w:val="001A03BF"/>
    <w:rsid w:val="001A3148"/>
    <w:rsid w:val="001A3E37"/>
    <w:rsid w:val="001A660D"/>
    <w:rsid w:val="001B0184"/>
    <w:rsid w:val="001B01D8"/>
    <w:rsid w:val="001B0CBE"/>
    <w:rsid w:val="001B3334"/>
    <w:rsid w:val="001B572D"/>
    <w:rsid w:val="001B603F"/>
    <w:rsid w:val="001B6CCA"/>
    <w:rsid w:val="001B7FCE"/>
    <w:rsid w:val="001C0917"/>
    <w:rsid w:val="001C1733"/>
    <w:rsid w:val="001C202D"/>
    <w:rsid w:val="001C20F5"/>
    <w:rsid w:val="001C24FF"/>
    <w:rsid w:val="001C5983"/>
    <w:rsid w:val="001C5BB1"/>
    <w:rsid w:val="001C778A"/>
    <w:rsid w:val="001D0306"/>
    <w:rsid w:val="001D0D7E"/>
    <w:rsid w:val="001D26F8"/>
    <w:rsid w:val="001D351D"/>
    <w:rsid w:val="001D5678"/>
    <w:rsid w:val="001D6041"/>
    <w:rsid w:val="001D79F4"/>
    <w:rsid w:val="001D7EEA"/>
    <w:rsid w:val="001E1698"/>
    <w:rsid w:val="001E250F"/>
    <w:rsid w:val="001E36F2"/>
    <w:rsid w:val="001E3E81"/>
    <w:rsid w:val="001E41F6"/>
    <w:rsid w:val="001E5847"/>
    <w:rsid w:val="001E6209"/>
    <w:rsid w:val="001E7469"/>
    <w:rsid w:val="001F0811"/>
    <w:rsid w:val="001F0C91"/>
    <w:rsid w:val="001F10CF"/>
    <w:rsid w:val="001F111B"/>
    <w:rsid w:val="001F159F"/>
    <w:rsid w:val="001F1888"/>
    <w:rsid w:val="001F4BFC"/>
    <w:rsid w:val="001F5DE1"/>
    <w:rsid w:val="001F6540"/>
    <w:rsid w:val="001F7960"/>
    <w:rsid w:val="0020027F"/>
    <w:rsid w:val="00200AE8"/>
    <w:rsid w:val="002025DC"/>
    <w:rsid w:val="00202614"/>
    <w:rsid w:val="002053F7"/>
    <w:rsid w:val="00207B31"/>
    <w:rsid w:val="00211567"/>
    <w:rsid w:val="00213928"/>
    <w:rsid w:val="002200CD"/>
    <w:rsid w:val="002202D4"/>
    <w:rsid w:val="002208A8"/>
    <w:rsid w:val="00220E64"/>
    <w:rsid w:val="002210B0"/>
    <w:rsid w:val="00222A64"/>
    <w:rsid w:val="0022362E"/>
    <w:rsid w:val="00223A65"/>
    <w:rsid w:val="00224B49"/>
    <w:rsid w:val="00224CD3"/>
    <w:rsid w:val="00226222"/>
    <w:rsid w:val="00226F3B"/>
    <w:rsid w:val="002273B0"/>
    <w:rsid w:val="00230131"/>
    <w:rsid w:val="002305FA"/>
    <w:rsid w:val="00231D0B"/>
    <w:rsid w:val="00233026"/>
    <w:rsid w:val="0023310A"/>
    <w:rsid w:val="00235D35"/>
    <w:rsid w:val="00236AFC"/>
    <w:rsid w:val="00236C91"/>
    <w:rsid w:val="0023797B"/>
    <w:rsid w:val="0024141F"/>
    <w:rsid w:val="002416E1"/>
    <w:rsid w:val="00241F52"/>
    <w:rsid w:val="00243BE8"/>
    <w:rsid w:val="00243D4B"/>
    <w:rsid w:val="002473D7"/>
    <w:rsid w:val="002510FD"/>
    <w:rsid w:val="00253B38"/>
    <w:rsid w:val="00255736"/>
    <w:rsid w:val="00255914"/>
    <w:rsid w:val="00257B23"/>
    <w:rsid w:val="00257FA7"/>
    <w:rsid w:val="00261735"/>
    <w:rsid w:val="00262D11"/>
    <w:rsid w:val="00264A36"/>
    <w:rsid w:val="002666FE"/>
    <w:rsid w:val="00266B10"/>
    <w:rsid w:val="00266DA6"/>
    <w:rsid w:val="002672C6"/>
    <w:rsid w:val="00267722"/>
    <w:rsid w:val="0027131E"/>
    <w:rsid w:val="00271FC8"/>
    <w:rsid w:val="00273162"/>
    <w:rsid w:val="00274069"/>
    <w:rsid w:val="00274332"/>
    <w:rsid w:val="002743FE"/>
    <w:rsid w:val="0027458E"/>
    <w:rsid w:val="00275EC4"/>
    <w:rsid w:val="002800A9"/>
    <w:rsid w:val="00281A71"/>
    <w:rsid w:val="00282F15"/>
    <w:rsid w:val="00290664"/>
    <w:rsid w:val="002908FA"/>
    <w:rsid w:val="00290D2B"/>
    <w:rsid w:val="0029146C"/>
    <w:rsid w:val="00291653"/>
    <w:rsid w:val="002945E2"/>
    <w:rsid w:val="002A032E"/>
    <w:rsid w:val="002A25BD"/>
    <w:rsid w:val="002A2C7E"/>
    <w:rsid w:val="002A3479"/>
    <w:rsid w:val="002A3773"/>
    <w:rsid w:val="002A3AD8"/>
    <w:rsid w:val="002A3E91"/>
    <w:rsid w:val="002A4624"/>
    <w:rsid w:val="002A4FD7"/>
    <w:rsid w:val="002B1AA6"/>
    <w:rsid w:val="002B2018"/>
    <w:rsid w:val="002B3444"/>
    <w:rsid w:val="002B3639"/>
    <w:rsid w:val="002B386A"/>
    <w:rsid w:val="002B4F78"/>
    <w:rsid w:val="002B593E"/>
    <w:rsid w:val="002B629B"/>
    <w:rsid w:val="002C1BF1"/>
    <w:rsid w:val="002C2D7E"/>
    <w:rsid w:val="002C49BD"/>
    <w:rsid w:val="002C603B"/>
    <w:rsid w:val="002C666F"/>
    <w:rsid w:val="002C7ADC"/>
    <w:rsid w:val="002D0042"/>
    <w:rsid w:val="002D04CC"/>
    <w:rsid w:val="002D107B"/>
    <w:rsid w:val="002D38B8"/>
    <w:rsid w:val="002D72A0"/>
    <w:rsid w:val="002D7BAE"/>
    <w:rsid w:val="002E15DC"/>
    <w:rsid w:val="002E1772"/>
    <w:rsid w:val="002E2090"/>
    <w:rsid w:val="002E56A3"/>
    <w:rsid w:val="002E681B"/>
    <w:rsid w:val="002E683E"/>
    <w:rsid w:val="002E7679"/>
    <w:rsid w:val="002E7CE8"/>
    <w:rsid w:val="002F0C5C"/>
    <w:rsid w:val="002F2E1B"/>
    <w:rsid w:val="002F4CC9"/>
    <w:rsid w:val="002F6B2F"/>
    <w:rsid w:val="00301023"/>
    <w:rsid w:val="00301629"/>
    <w:rsid w:val="00301AA1"/>
    <w:rsid w:val="00303FEC"/>
    <w:rsid w:val="0030478C"/>
    <w:rsid w:val="00304C85"/>
    <w:rsid w:val="003074DA"/>
    <w:rsid w:val="00307D37"/>
    <w:rsid w:val="0031025C"/>
    <w:rsid w:val="00311120"/>
    <w:rsid w:val="003135C6"/>
    <w:rsid w:val="00314269"/>
    <w:rsid w:val="00314A18"/>
    <w:rsid w:val="003165E8"/>
    <w:rsid w:val="00317156"/>
    <w:rsid w:val="00317DDB"/>
    <w:rsid w:val="00322B4C"/>
    <w:rsid w:val="00322C90"/>
    <w:rsid w:val="003234BF"/>
    <w:rsid w:val="003235CB"/>
    <w:rsid w:val="0032442F"/>
    <w:rsid w:val="00324AA6"/>
    <w:rsid w:val="0032563B"/>
    <w:rsid w:val="00326089"/>
    <w:rsid w:val="0033051E"/>
    <w:rsid w:val="0033095B"/>
    <w:rsid w:val="00331969"/>
    <w:rsid w:val="00333566"/>
    <w:rsid w:val="003346CE"/>
    <w:rsid w:val="003358A7"/>
    <w:rsid w:val="00336198"/>
    <w:rsid w:val="003413C7"/>
    <w:rsid w:val="00341FEF"/>
    <w:rsid w:val="003433D4"/>
    <w:rsid w:val="00344829"/>
    <w:rsid w:val="003448DD"/>
    <w:rsid w:val="003465E9"/>
    <w:rsid w:val="00346E69"/>
    <w:rsid w:val="00350C26"/>
    <w:rsid w:val="00351A0E"/>
    <w:rsid w:val="0035208E"/>
    <w:rsid w:val="00353E9D"/>
    <w:rsid w:val="00353F36"/>
    <w:rsid w:val="0035479C"/>
    <w:rsid w:val="00355C8B"/>
    <w:rsid w:val="00360515"/>
    <w:rsid w:val="00360CCA"/>
    <w:rsid w:val="003626BA"/>
    <w:rsid w:val="00363718"/>
    <w:rsid w:val="00365154"/>
    <w:rsid w:val="00365E87"/>
    <w:rsid w:val="00366972"/>
    <w:rsid w:val="00367EC6"/>
    <w:rsid w:val="00367FC3"/>
    <w:rsid w:val="00374D16"/>
    <w:rsid w:val="00375612"/>
    <w:rsid w:val="00376A7E"/>
    <w:rsid w:val="003803B6"/>
    <w:rsid w:val="00381042"/>
    <w:rsid w:val="003844EC"/>
    <w:rsid w:val="00386176"/>
    <w:rsid w:val="0038644D"/>
    <w:rsid w:val="00386AA8"/>
    <w:rsid w:val="00387977"/>
    <w:rsid w:val="00390DE7"/>
    <w:rsid w:val="00391A19"/>
    <w:rsid w:val="00393349"/>
    <w:rsid w:val="00393E54"/>
    <w:rsid w:val="0039498B"/>
    <w:rsid w:val="00394F4C"/>
    <w:rsid w:val="00395AB4"/>
    <w:rsid w:val="0039697E"/>
    <w:rsid w:val="003A1597"/>
    <w:rsid w:val="003A1AC6"/>
    <w:rsid w:val="003A2956"/>
    <w:rsid w:val="003A2AF4"/>
    <w:rsid w:val="003A3A97"/>
    <w:rsid w:val="003A3E82"/>
    <w:rsid w:val="003A473E"/>
    <w:rsid w:val="003A5C1F"/>
    <w:rsid w:val="003A77C5"/>
    <w:rsid w:val="003B0CEF"/>
    <w:rsid w:val="003B0F58"/>
    <w:rsid w:val="003B14C1"/>
    <w:rsid w:val="003B17CD"/>
    <w:rsid w:val="003B1FE5"/>
    <w:rsid w:val="003B5109"/>
    <w:rsid w:val="003B52FC"/>
    <w:rsid w:val="003B56C2"/>
    <w:rsid w:val="003B5E3F"/>
    <w:rsid w:val="003B65A0"/>
    <w:rsid w:val="003B7845"/>
    <w:rsid w:val="003B7F75"/>
    <w:rsid w:val="003C26CC"/>
    <w:rsid w:val="003C30E9"/>
    <w:rsid w:val="003C753A"/>
    <w:rsid w:val="003D1EAE"/>
    <w:rsid w:val="003D24BB"/>
    <w:rsid w:val="003D4DA6"/>
    <w:rsid w:val="003D6ADD"/>
    <w:rsid w:val="003E059D"/>
    <w:rsid w:val="003E08A9"/>
    <w:rsid w:val="003E2A49"/>
    <w:rsid w:val="003E2A88"/>
    <w:rsid w:val="003E36FD"/>
    <w:rsid w:val="003E49B4"/>
    <w:rsid w:val="003E524C"/>
    <w:rsid w:val="003E618C"/>
    <w:rsid w:val="003E6375"/>
    <w:rsid w:val="003E7D59"/>
    <w:rsid w:val="003F1173"/>
    <w:rsid w:val="003F1692"/>
    <w:rsid w:val="003F1B9D"/>
    <w:rsid w:val="003F27D2"/>
    <w:rsid w:val="003F39D9"/>
    <w:rsid w:val="003F481B"/>
    <w:rsid w:val="0040084D"/>
    <w:rsid w:val="00400FFB"/>
    <w:rsid w:val="00402284"/>
    <w:rsid w:val="00402746"/>
    <w:rsid w:val="00403551"/>
    <w:rsid w:val="00403769"/>
    <w:rsid w:val="00403AEB"/>
    <w:rsid w:val="0040473E"/>
    <w:rsid w:val="0040477B"/>
    <w:rsid w:val="00404B56"/>
    <w:rsid w:val="0040587E"/>
    <w:rsid w:val="00406344"/>
    <w:rsid w:val="004063D9"/>
    <w:rsid w:val="0041121D"/>
    <w:rsid w:val="00411964"/>
    <w:rsid w:val="0041293A"/>
    <w:rsid w:val="00412FC5"/>
    <w:rsid w:val="00413CFA"/>
    <w:rsid w:val="00413DD3"/>
    <w:rsid w:val="00414D5D"/>
    <w:rsid w:val="00415202"/>
    <w:rsid w:val="00415906"/>
    <w:rsid w:val="00416BC3"/>
    <w:rsid w:val="004231DC"/>
    <w:rsid w:val="004241A2"/>
    <w:rsid w:val="004244D4"/>
    <w:rsid w:val="00424AEF"/>
    <w:rsid w:val="00425304"/>
    <w:rsid w:val="0042556C"/>
    <w:rsid w:val="00425C4C"/>
    <w:rsid w:val="004269F4"/>
    <w:rsid w:val="0042780D"/>
    <w:rsid w:val="004323DE"/>
    <w:rsid w:val="00432CF3"/>
    <w:rsid w:val="0043384A"/>
    <w:rsid w:val="004339BF"/>
    <w:rsid w:val="00434091"/>
    <w:rsid w:val="004351B6"/>
    <w:rsid w:val="00435695"/>
    <w:rsid w:val="00436031"/>
    <w:rsid w:val="0043619F"/>
    <w:rsid w:val="00436C19"/>
    <w:rsid w:val="0043786E"/>
    <w:rsid w:val="004405E4"/>
    <w:rsid w:val="00441054"/>
    <w:rsid w:val="00441561"/>
    <w:rsid w:val="00441CD2"/>
    <w:rsid w:val="0044298A"/>
    <w:rsid w:val="00442B0C"/>
    <w:rsid w:val="00446016"/>
    <w:rsid w:val="00446C90"/>
    <w:rsid w:val="004470F3"/>
    <w:rsid w:val="00447247"/>
    <w:rsid w:val="004477A5"/>
    <w:rsid w:val="0045007A"/>
    <w:rsid w:val="00450D02"/>
    <w:rsid w:val="004514FE"/>
    <w:rsid w:val="0045152C"/>
    <w:rsid w:val="00453075"/>
    <w:rsid w:val="00455B5B"/>
    <w:rsid w:val="00460CA4"/>
    <w:rsid w:val="004628D0"/>
    <w:rsid w:val="00462F97"/>
    <w:rsid w:val="00463239"/>
    <w:rsid w:val="00464553"/>
    <w:rsid w:val="00464807"/>
    <w:rsid w:val="00465C74"/>
    <w:rsid w:val="00465F7C"/>
    <w:rsid w:val="004700F7"/>
    <w:rsid w:val="0047090C"/>
    <w:rsid w:val="00471AA4"/>
    <w:rsid w:val="00471CB6"/>
    <w:rsid w:val="00472FDE"/>
    <w:rsid w:val="00476D62"/>
    <w:rsid w:val="00477EC7"/>
    <w:rsid w:val="00483B96"/>
    <w:rsid w:val="00485993"/>
    <w:rsid w:val="00485F7A"/>
    <w:rsid w:val="00486714"/>
    <w:rsid w:val="004901F0"/>
    <w:rsid w:val="004913E6"/>
    <w:rsid w:val="00491C1C"/>
    <w:rsid w:val="00492519"/>
    <w:rsid w:val="00493730"/>
    <w:rsid w:val="004942CB"/>
    <w:rsid w:val="00494572"/>
    <w:rsid w:val="00495E4D"/>
    <w:rsid w:val="00496303"/>
    <w:rsid w:val="00497330"/>
    <w:rsid w:val="00497752"/>
    <w:rsid w:val="00497F8A"/>
    <w:rsid w:val="004A14F5"/>
    <w:rsid w:val="004A2937"/>
    <w:rsid w:val="004A2BCE"/>
    <w:rsid w:val="004A38FC"/>
    <w:rsid w:val="004A395D"/>
    <w:rsid w:val="004A3E33"/>
    <w:rsid w:val="004A4F89"/>
    <w:rsid w:val="004A511B"/>
    <w:rsid w:val="004A728B"/>
    <w:rsid w:val="004A785D"/>
    <w:rsid w:val="004B02FB"/>
    <w:rsid w:val="004B1699"/>
    <w:rsid w:val="004B2D98"/>
    <w:rsid w:val="004B30EB"/>
    <w:rsid w:val="004B3DE9"/>
    <w:rsid w:val="004B41B3"/>
    <w:rsid w:val="004B4608"/>
    <w:rsid w:val="004B4A53"/>
    <w:rsid w:val="004B53A8"/>
    <w:rsid w:val="004B7901"/>
    <w:rsid w:val="004B7EEB"/>
    <w:rsid w:val="004C22C5"/>
    <w:rsid w:val="004C326B"/>
    <w:rsid w:val="004C46AB"/>
    <w:rsid w:val="004C4814"/>
    <w:rsid w:val="004C7921"/>
    <w:rsid w:val="004D02C4"/>
    <w:rsid w:val="004D05A3"/>
    <w:rsid w:val="004D0FFE"/>
    <w:rsid w:val="004D2430"/>
    <w:rsid w:val="004D41AF"/>
    <w:rsid w:val="004D4C7E"/>
    <w:rsid w:val="004D56ED"/>
    <w:rsid w:val="004D585F"/>
    <w:rsid w:val="004D5B32"/>
    <w:rsid w:val="004D64D9"/>
    <w:rsid w:val="004D7BA8"/>
    <w:rsid w:val="004E47C8"/>
    <w:rsid w:val="004E4ECD"/>
    <w:rsid w:val="004E5382"/>
    <w:rsid w:val="004E6316"/>
    <w:rsid w:val="004E6839"/>
    <w:rsid w:val="004E6B28"/>
    <w:rsid w:val="004F142C"/>
    <w:rsid w:val="004F1BA1"/>
    <w:rsid w:val="004F4CEE"/>
    <w:rsid w:val="004F531E"/>
    <w:rsid w:val="004F5764"/>
    <w:rsid w:val="004F5C15"/>
    <w:rsid w:val="004F6C26"/>
    <w:rsid w:val="004F6D09"/>
    <w:rsid w:val="004F7438"/>
    <w:rsid w:val="004F76EF"/>
    <w:rsid w:val="004F7BE6"/>
    <w:rsid w:val="00500942"/>
    <w:rsid w:val="00500E00"/>
    <w:rsid w:val="0050240E"/>
    <w:rsid w:val="00504139"/>
    <w:rsid w:val="00506DA6"/>
    <w:rsid w:val="005076FF"/>
    <w:rsid w:val="00510E87"/>
    <w:rsid w:val="00511890"/>
    <w:rsid w:val="00512C66"/>
    <w:rsid w:val="005130C9"/>
    <w:rsid w:val="00514870"/>
    <w:rsid w:val="00520A92"/>
    <w:rsid w:val="00520D64"/>
    <w:rsid w:val="005217D3"/>
    <w:rsid w:val="005227CE"/>
    <w:rsid w:val="00523062"/>
    <w:rsid w:val="00523D95"/>
    <w:rsid w:val="00523FE7"/>
    <w:rsid w:val="0052526B"/>
    <w:rsid w:val="00525584"/>
    <w:rsid w:val="0052671B"/>
    <w:rsid w:val="00530361"/>
    <w:rsid w:val="00530B10"/>
    <w:rsid w:val="00530CD2"/>
    <w:rsid w:val="005323B9"/>
    <w:rsid w:val="00532954"/>
    <w:rsid w:val="00532A29"/>
    <w:rsid w:val="00532B44"/>
    <w:rsid w:val="00532BF2"/>
    <w:rsid w:val="00532E06"/>
    <w:rsid w:val="00533211"/>
    <w:rsid w:val="005333F3"/>
    <w:rsid w:val="005337EF"/>
    <w:rsid w:val="00533D35"/>
    <w:rsid w:val="00533E27"/>
    <w:rsid w:val="0053547C"/>
    <w:rsid w:val="005368DF"/>
    <w:rsid w:val="005375EA"/>
    <w:rsid w:val="00540082"/>
    <w:rsid w:val="005408E0"/>
    <w:rsid w:val="005427F4"/>
    <w:rsid w:val="00542B90"/>
    <w:rsid w:val="00544049"/>
    <w:rsid w:val="0054430D"/>
    <w:rsid w:val="00547506"/>
    <w:rsid w:val="00547BC1"/>
    <w:rsid w:val="00550C3A"/>
    <w:rsid w:val="0055163D"/>
    <w:rsid w:val="00553395"/>
    <w:rsid w:val="00553A34"/>
    <w:rsid w:val="00554801"/>
    <w:rsid w:val="00554B53"/>
    <w:rsid w:val="00554FDF"/>
    <w:rsid w:val="00555988"/>
    <w:rsid w:val="00555F59"/>
    <w:rsid w:val="00557065"/>
    <w:rsid w:val="00557B18"/>
    <w:rsid w:val="00560077"/>
    <w:rsid w:val="0056034B"/>
    <w:rsid w:val="00563377"/>
    <w:rsid w:val="00565A85"/>
    <w:rsid w:val="00566B5A"/>
    <w:rsid w:val="00570227"/>
    <w:rsid w:val="005705AF"/>
    <w:rsid w:val="005728BF"/>
    <w:rsid w:val="00572ACA"/>
    <w:rsid w:val="00573E59"/>
    <w:rsid w:val="005746B2"/>
    <w:rsid w:val="00575344"/>
    <w:rsid w:val="005758C7"/>
    <w:rsid w:val="005763B5"/>
    <w:rsid w:val="00580804"/>
    <w:rsid w:val="00581429"/>
    <w:rsid w:val="005819DC"/>
    <w:rsid w:val="005827B2"/>
    <w:rsid w:val="00583512"/>
    <w:rsid w:val="005840F8"/>
    <w:rsid w:val="005846E9"/>
    <w:rsid w:val="0058677E"/>
    <w:rsid w:val="00590E40"/>
    <w:rsid w:val="0059150C"/>
    <w:rsid w:val="00591564"/>
    <w:rsid w:val="00593248"/>
    <w:rsid w:val="00594071"/>
    <w:rsid w:val="00596304"/>
    <w:rsid w:val="00596484"/>
    <w:rsid w:val="0059741B"/>
    <w:rsid w:val="005A0307"/>
    <w:rsid w:val="005A063D"/>
    <w:rsid w:val="005A1BF3"/>
    <w:rsid w:val="005A1FD2"/>
    <w:rsid w:val="005A349A"/>
    <w:rsid w:val="005A3C8D"/>
    <w:rsid w:val="005A409B"/>
    <w:rsid w:val="005A442D"/>
    <w:rsid w:val="005A4EEE"/>
    <w:rsid w:val="005B0FDD"/>
    <w:rsid w:val="005B15FE"/>
    <w:rsid w:val="005B289E"/>
    <w:rsid w:val="005B2BC9"/>
    <w:rsid w:val="005B3D15"/>
    <w:rsid w:val="005B468A"/>
    <w:rsid w:val="005B4B86"/>
    <w:rsid w:val="005B69DE"/>
    <w:rsid w:val="005C0B83"/>
    <w:rsid w:val="005C3636"/>
    <w:rsid w:val="005C3C76"/>
    <w:rsid w:val="005C3D9E"/>
    <w:rsid w:val="005C4BED"/>
    <w:rsid w:val="005C56B6"/>
    <w:rsid w:val="005C5D5E"/>
    <w:rsid w:val="005C7735"/>
    <w:rsid w:val="005D0BAD"/>
    <w:rsid w:val="005D35D4"/>
    <w:rsid w:val="005D3D01"/>
    <w:rsid w:val="005D5B0E"/>
    <w:rsid w:val="005D7AE7"/>
    <w:rsid w:val="005E04D8"/>
    <w:rsid w:val="005E4B5B"/>
    <w:rsid w:val="005E7DFA"/>
    <w:rsid w:val="005F01AD"/>
    <w:rsid w:val="005F1C18"/>
    <w:rsid w:val="005F335C"/>
    <w:rsid w:val="005F34B2"/>
    <w:rsid w:val="005F42A7"/>
    <w:rsid w:val="005F5DED"/>
    <w:rsid w:val="005F61FD"/>
    <w:rsid w:val="005F73D0"/>
    <w:rsid w:val="006002F9"/>
    <w:rsid w:val="00600406"/>
    <w:rsid w:val="006022AA"/>
    <w:rsid w:val="00602640"/>
    <w:rsid w:val="0060659C"/>
    <w:rsid w:val="006076E1"/>
    <w:rsid w:val="00610804"/>
    <w:rsid w:val="006129CE"/>
    <w:rsid w:val="00613041"/>
    <w:rsid w:val="00614DB8"/>
    <w:rsid w:val="00616474"/>
    <w:rsid w:val="00616812"/>
    <w:rsid w:val="00617001"/>
    <w:rsid w:val="00620AE5"/>
    <w:rsid w:val="00621009"/>
    <w:rsid w:val="00621E1B"/>
    <w:rsid w:val="00622799"/>
    <w:rsid w:val="00625689"/>
    <w:rsid w:val="00627186"/>
    <w:rsid w:val="00627B1D"/>
    <w:rsid w:val="0063085E"/>
    <w:rsid w:val="006341B9"/>
    <w:rsid w:val="006345CB"/>
    <w:rsid w:val="00634E25"/>
    <w:rsid w:val="0063699D"/>
    <w:rsid w:val="00636DCE"/>
    <w:rsid w:val="00636E8F"/>
    <w:rsid w:val="00640BD5"/>
    <w:rsid w:val="00640E32"/>
    <w:rsid w:val="00641197"/>
    <w:rsid w:val="0064252F"/>
    <w:rsid w:val="00643485"/>
    <w:rsid w:val="00644151"/>
    <w:rsid w:val="0064530E"/>
    <w:rsid w:val="00646333"/>
    <w:rsid w:val="0064691F"/>
    <w:rsid w:val="00650B33"/>
    <w:rsid w:val="00651891"/>
    <w:rsid w:val="006519C1"/>
    <w:rsid w:val="00651E67"/>
    <w:rsid w:val="00652F09"/>
    <w:rsid w:val="00655C16"/>
    <w:rsid w:val="00657BDE"/>
    <w:rsid w:val="00662017"/>
    <w:rsid w:val="006624F9"/>
    <w:rsid w:val="0066278C"/>
    <w:rsid w:val="00662883"/>
    <w:rsid w:val="00663090"/>
    <w:rsid w:val="00665121"/>
    <w:rsid w:val="00665B88"/>
    <w:rsid w:val="00671435"/>
    <w:rsid w:val="006721A1"/>
    <w:rsid w:val="006732AD"/>
    <w:rsid w:val="006744D8"/>
    <w:rsid w:val="00674554"/>
    <w:rsid w:val="00674F38"/>
    <w:rsid w:val="00676DED"/>
    <w:rsid w:val="006774BE"/>
    <w:rsid w:val="006778AE"/>
    <w:rsid w:val="006800F3"/>
    <w:rsid w:val="0068070B"/>
    <w:rsid w:val="0068115C"/>
    <w:rsid w:val="0068174F"/>
    <w:rsid w:val="00682930"/>
    <w:rsid w:val="00683DA9"/>
    <w:rsid w:val="00684073"/>
    <w:rsid w:val="006844D0"/>
    <w:rsid w:val="006870DB"/>
    <w:rsid w:val="006878EC"/>
    <w:rsid w:val="00687AC5"/>
    <w:rsid w:val="00690694"/>
    <w:rsid w:val="006910D9"/>
    <w:rsid w:val="00691963"/>
    <w:rsid w:val="00692D66"/>
    <w:rsid w:val="00693305"/>
    <w:rsid w:val="0069394B"/>
    <w:rsid w:val="006949E5"/>
    <w:rsid w:val="00694A57"/>
    <w:rsid w:val="006963E4"/>
    <w:rsid w:val="0069681A"/>
    <w:rsid w:val="00696C15"/>
    <w:rsid w:val="0069709F"/>
    <w:rsid w:val="006A0DE1"/>
    <w:rsid w:val="006A15F6"/>
    <w:rsid w:val="006A1A9D"/>
    <w:rsid w:val="006A21EF"/>
    <w:rsid w:val="006A3A6C"/>
    <w:rsid w:val="006A4672"/>
    <w:rsid w:val="006A5123"/>
    <w:rsid w:val="006A5E79"/>
    <w:rsid w:val="006A7768"/>
    <w:rsid w:val="006B12D7"/>
    <w:rsid w:val="006B1734"/>
    <w:rsid w:val="006B2837"/>
    <w:rsid w:val="006B31D5"/>
    <w:rsid w:val="006C011C"/>
    <w:rsid w:val="006C0DA6"/>
    <w:rsid w:val="006C2C9B"/>
    <w:rsid w:val="006C349B"/>
    <w:rsid w:val="006C37BD"/>
    <w:rsid w:val="006C455C"/>
    <w:rsid w:val="006D027D"/>
    <w:rsid w:val="006D03D3"/>
    <w:rsid w:val="006D1066"/>
    <w:rsid w:val="006D3CAA"/>
    <w:rsid w:val="006D4DEA"/>
    <w:rsid w:val="006D67F5"/>
    <w:rsid w:val="006D7D66"/>
    <w:rsid w:val="006E2B69"/>
    <w:rsid w:val="006E5359"/>
    <w:rsid w:val="006E67B6"/>
    <w:rsid w:val="006E76D0"/>
    <w:rsid w:val="006F0FE8"/>
    <w:rsid w:val="006F7184"/>
    <w:rsid w:val="00700B82"/>
    <w:rsid w:val="00701268"/>
    <w:rsid w:val="00702138"/>
    <w:rsid w:val="00704236"/>
    <w:rsid w:val="007046F1"/>
    <w:rsid w:val="00704C8D"/>
    <w:rsid w:val="0070788E"/>
    <w:rsid w:val="00707C75"/>
    <w:rsid w:val="00710612"/>
    <w:rsid w:val="00710901"/>
    <w:rsid w:val="007128A4"/>
    <w:rsid w:val="007144AF"/>
    <w:rsid w:val="00715271"/>
    <w:rsid w:val="00715D9C"/>
    <w:rsid w:val="0071610A"/>
    <w:rsid w:val="00716A47"/>
    <w:rsid w:val="00716C4D"/>
    <w:rsid w:val="007170D5"/>
    <w:rsid w:val="00721544"/>
    <w:rsid w:val="00723152"/>
    <w:rsid w:val="00723357"/>
    <w:rsid w:val="00724312"/>
    <w:rsid w:val="00724527"/>
    <w:rsid w:val="007257A0"/>
    <w:rsid w:val="00725C62"/>
    <w:rsid w:val="007265D5"/>
    <w:rsid w:val="00726CA2"/>
    <w:rsid w:val="00726ECD"/>
    <w:rsid w:val="00730FD0"/>
    <w:rsid w:val="00732249"/>
    <w:rsid w:val="00732311"/>
    <w:rsid w:val="00732E1E"/>
    <w:rsid w:val="0073594F"/>
    <w:rsid w:val="00735F60"/>
    <w:rsid w:val="00737294"/>
    <w:rsid w:val="007379FC"/>
    <w:rsid w:val="0074019F"/>
    <w:rsid w:val="00740D27"/>
    <w:rsid w:val="00740EB8"/>
    <w:rsid w:val="00743F4D"/>
    <w:rsid w:val="007445BC"/>
    <w:rsid w:val="007450C5"/>
    <w:rsid w:val="007461C6"/>
    <w:rsid w:val="00746531"/>
    <w:rsid w:val="007467EA"/>
    <w:rsid w:val="00746EB5"/>
    <w:rsid w:val="00746FA4"/>
    <w:rsid w:val="007478A7"/>
    <w:rsid w:val="00751654"/>
    <w:rsid w:val="0075237D"/>
    <w:rsid w:val="00755015"/>
    <w:rsid w:val="00755AF3"/>
    <w:rsid w:val="00756180"/>
    <w:rsid w:val="007562D0"/>
    <w:rsid w:val="00757B3C"/>
    <w:rsid w:val="00760A9B"/>
    <w:rsid w:val="00760B90"/>
    <w:rsid w:val="00760FBF"/>
    <w:rsid w:val="00761FDA"/>
    <w:rsid w:val="00763FDD"/>
    <w:rsid w:val="00764718"/>
    <w:rsid w:val="00765B88"/>
    <w:rsid w:val="0076688A"/>
    <w:rsid w:val="00766A65"/>
    <w:rsid w:val="00766BBE"/>
    <w:rsid w:val="00767068"/>
    <w:rsid w:val="007700AF"/>
    <w:rsid w:val="00770B38"/>
    <w:rsid w:val="0077110B"/>
    <w:rsid w:val="00772194"/>
    <w:rsid w:val="00772F75"/>
    <w:rsid w:val="0077371B"/>
    <w:rsid w:val="0077468A"/>
    <w:rsid w:val="00774690"/>
    <w:rsid w:val="00774B11"/>
    <w:rsid w:val="00774FAF"/>
    <w:rsid w:val="00775F2C"/>
    <w:rsid w:val="00776A20"/>
    <w:rsid w:val="00777A2B"/>
    <w:rsid w:val="00780313"/>
    <w:rsid w:val="007814C8"/>
    <w:rsid w:val="00781520"/>
    <w:rsid w:val="00781AF9"/>
    <w:rsid w:val="007824DE"/>
    <w:rsid w:val="00782A85"/>
    <w:rsid w:val="00783CEE"/>
    <w:rsid w:val="00783ED6"/>
    <w:rsid w:val="00783EED"/>
    <w:rsid w:val="0078586D"/>
    <w:rsid w:val="00786511"/>
    <w:rsid w:val="00787524"/>
    <w:rsid w:val="00790BCA"/>
    <w:rsid w:val="00791021"/>
    <w:rsid w:val="00791989"/>
    <w:rsid w:val="00795119"/>
    <w:rsid w:val="00795608"/>
    <w:rsid w:val="0079596E"/>
    <w:rsid w:val="007968BC"/>
    <w:rsid w:val="00796D06"/>
    <w:rsid w:val="007A0712"/>
    <w:rsid w:val="007A0B69"/>
    <w:rsid w:val="007A1C1D"/>
    <w:rsid w:val="007A2456"/>
    <w:rsid w:val="007A54A9"/>
    <w:rsid w:val="007A6167"/>
    <w:rsid w:val="007B0C54"/>
    <w:rsid w:val="007B1723"/>
    <w:rsid w:val="007B1FC6"/>
    <w:rsid w:val="007B3ADB"/>
    <w:rsid w:val="007B3DBE"/>
    <w:rsid w:val="007B4046"/>
    <w:rsid w:val="007B44CE"/>
    <w:rsid w:val="007B5E9E"/>
    <w:rsid w:val="007B6CAD"/>
    <w:rsid w:val="007C20A3"/>
    <w:rsid w:val="007C3AC2"/>
    <w:rsid w:val="007C4B70"/>
    <w:rsid w:val="007C618B"/>
    <w:rsid w:val="007C6768"/>
    <w:rsid w:val="007C6C7E"/>
    <w:rsid w:val="007C705C"/>
    <w:rsid w:val="007C7242"/>
    <w:rsid w:val="007C72F9"/>
    <w:rsid w:val="007D0074"/>
    <w:rsid w:val="007D08D3"/>
    <w:rsid w:val="007D384D"/>
    <w:rsid w:val="007D3B34"/>
    <w:rsid w:val="007D4115"/>
    <w:rsid w:val="007D45B1"/>
    <w:rsid w:val="007D6B7A"/>
    <w:rsid w:val="007D6EE0"/>
    <w:rsid w:val="007D7439"/>
    <w:rsid w:val="007E1FCF"/>
    <w:rsid w:val="007E3953"/>
    <w:rsid w:val="007E467F"/>
    <w:rsid w:val="007E620C"/>
    <w:rsid w:val="007E7480"/>
    <w:rsid w:val="007E7AD3"/>
    <w:rsid w:val="007F0557"/>
    <w:rsid w:val="007F21BF"/>
    <w:rsid w:val="007F4048"/>
    <w:rsid w:val="007F4C1A"/>
    <w:rsid w:val="007F7A36"/>
    <w:rsid w:val="00800EDE"/>
    <w:rsid w:val="00804170"/>
    <w:rsid w:val="008050F5"/>
    <w:rsid w:val="00805F24"/>
    <w:rsid w:val="0080655B"/>
    <w:rsid w:val="00807F53"/>
    <w:rsid w:val="0081098E"/>
    <w:rsid w:val="00810A39"/>
    <w:rsid w:val="008118C5"/>
    <w:rsid w:val="00811957"/>
    <w:rsid w:val="0081702E"/>
    <w:rsid w:val="008217EB"/>
    <w:rsid w:val="00821A22"/>
    <w:rsid w:val="008223CC"/>
    <w:rsid w:val="00824CB9"/>
    <w:rsid w:val="00824DC0"/>
    <w:rsid w:val="0082589B"/>
    <w:rsid w:val="008259F6"/>
    <w:rsid w:val="00826B11"/>
    <w:rsid w:val="00826BFD"/>
    <w:rsid w:val="00827886"/>
    <w:rsid w:val="008316D2"/>
    <w:rsid w:val="0083191B"/>
    <w:rsid w:val="00831954"/>
    <w:rsid w:val="008323D0"/>
    <w:rsid w:val="0083290C"/>
    <w:rsid w:val="00834060"/>
    <w:rsid w:val="00834216"/>
    <w:rsid w:val="008345AF"/>
    <w:rsid w:val="008350EE"/>
    <w:rsid w:val="00835543"/>
    <w:rsid w:val="008377DC"/>
    <w:rsid w:val="008435D0"/>
    <w:rsid w:val="00843ADC"/>
    <w:rsid w:val="00843AF5"/>
    <w:rsid w:val="00845BC1"/>
    <w:rsid w:val="00845CC4"/>
    <w:rsid w:val="00845F3D"/>
    <w:rsid w:val="0084753E"/>
    <w:rsid w:val="00847E8E"/>
    <w:rsid w:val="00850CE0"/>
    <w:rsid w:val="00851AF9"/>
    <w:rsid w:val="0085232B"/>
    <w:rsid w:val="00852EE1"/>
    <w:rsid w:val="008535DC"/>
    <w:rsid w:val="008545CC"/>
    <w:rsid w:val="008551D0"/>
    <w:rsid w:val="008554CC"/>
    <w:rsid w:val="00855631"/>
    <w:rsid w:val="00855BC5"/>
    <w:rsid w:val="00856C54"/>
    <w:rsid w:val="00857725"/>
    <w:rsid w:val="008577BE"/>
    <w:rsid w:val="008601CF"/>
    <w:rsid w:val="00861098"/>
    <w:rsid w:val="008622A5"/>
    <w:rsid w:val="00862372"/>
    <w:rsid w:val="0086253B"/>
    <w:rsid w:val="00864DB0"/>
    <w:rsid w:val="0086632D"/>
    <w:rsid w:val="008664BD"/>
    <w:rsid w:val="008666D6"/>
    <w:rsid w:val="008667E9"/>
    <w:rsid w:val="00866ECF"/>
    <w:rsid w:val="0086763B"/>
    <w:rsid w:val="008719B6"/>
    <w:rsid w:val="00875C8D"/>
    <w:rsid w:val="008770F6"/>
    <w:rsid w:val="00877E59"/>
    <w:rsid w:val="00880548"/>
    <w:rsid w:val="00880E96"/>
    <w:rsid w:val="0088288D"/>
    <w:rsid w:val="00884A5F"/>
    <w:rsid w:val="008863DB"/>
    <w:rsid w:val="008868D2"/>
    <w:rsid w:val="00886C01"/>
    <w:rsid w:val="0088703B"/>
    <w:rsid w:val="00887D27"/>
    <w:rsid w:val="008903CA"/>
    <w:rsid w:val="00891BF6"/>
    <w:rsid w:val="00893EC3"/>
    <w:rsid w:val="00894698"/>
    <w:rsid w:val="00894B03"/>
    <w:rsid w:val="0089710E"/>
    <w:rsid w:val="008A0F85"/>
    <w:rsid w:val="008A192E"/>
    <w:rsid w:val="008A27F4"/>
    <w:rsid w:val="008A2A69"/>
    <w:rsid w:val="008A2BEE"/>
    <w:rsid w:val="008A2CC4"/>
    <w:rsid w:val="008A3A40"/>
    <w:rsid w:val="008A6321"/>
    <w:rsid w:val="008A7A14"/>
    <w:rsid w:val="008B0F70"/>
    <w:rsid w:val="008B1897"/>
    <w:rsid w:val="008B4025"/>
    <w:rsid w:val="008B4540"/>
    <w:rsid w:val="008C0F7C"/>
    <w:rsid w:val="008C1988"/>
    <w:rsid w:val="008C2941"/>
    <w:rsid w:val="008C3142"/>
    <w:rsid w:val="008C3496"/>
    <w:rsid w:val="008C3685"/>
    <w:rsid w:val="008C4D9F"/>
    <w:rsid w:val="008C5E87"/>
    <w:rsid w:val="008D017E"/>
    <w:rsid w:val="008D1405"/>
    <w:rsid w:val="008D1791"/>
    <w:rsid w:val="008D1EBB"/>
    <w:rsid w:val="008D200F"/>
    <w:rsid w:val="008D28B6"/>
    <w:rsid w:val="008D35D2"/>
    <w:rsid w:val="008D426A"/>
    <w:rsid w:val="008D44E1"/>
    <w:rsid w:val="008D6E63"/>
    <w:rsid w:val="008D740A"/>
    <w:rsid w:val="008D7507"/>
    <w:rsid w:val="008E0C1B"/>
    <w:rsid w:val="008E14C3"/>
    <w:rsid w:val="008E15A7"/>
    <w:rsid w:val="008E6D4B"/>
    <w:rsid w:val="008E7417"/>
    <w:rsid w:val="008F1137"/>
    <w:rsid w:val="008F2ABE"/>
    <w:rsid w:val="008F2D61"/>
    <w:rsid w:val="008F77E9"/>
    <w:rsid w:val="008F7C14"/>
    <w:rsid w:val="00901692"/>
    <w:rsid w:val="009018E3"/>
    <w:rsid w:val="00902B82"/>
    <w:rsid w:val="00903139"/>
    <w:rsid w:val="00903B7E"/>
    <w:rsid w:val="009045FE"/>
    <w:rsid w:val="00905230"/>
    <w:rsid w:val="009073AE"/>
    <w:rsid w:val="00907409"/>
    <w:rsid w:val="00910B77"/>
    <w:rsid w:val="00910D6A"/>
    <w:rsid w:val="0091208F"/>
    <w:rsid w:val="00912C39"/>
    <w:rsid w:val="00913047"/>
    <w:rsid w:val="009148A5"/>
    <w:rsid w:val="0091699B"/>
    <w:rsid w:val="00916EC4"/>
    <w:rsid w:val="00917303"/>
    <w:rsid w:val="00917983"/>
    <w:rsid w:val="0092031D"/>
    <w:rsid w:val="009206AB"/>
    <w:rsid w:val="00923574"/>
    <w:rsid w:val="009236FA"/>
    <w:rsid w:val="00924934"/>
    <w:rsid w:val="00926E91"/>
    <w:rsid w:val="0092739C"/>
    <w:rsid w:val="00930418"/>
    <w:rsid w:val="0093041C"/>
    <w:rsid w:val="0093057D"/>
    <w:rsid w:val="00931C6C"/>
    <w:rsid w:val="00932737"/>
    <w:rsid w:val="009328A2"/>
    <w:rsid w:val="0093298C"/>
    <w:rsid w:val="00934916"/>
    <w:rsid w:val="009351E9"/>
    <w:rsid w:val="00935AAE"/>
    <w:rsid w:val="00935AB7"/>
    <w:rsid w:val="00935FB7"/>
    <w:rsid w:val="009411C4"/>
    <w:rsid w:val="00941372"/>
    <w:rsid w:val="00941C15"/>
    <w:rsid w:val="00942025"/>
    <w:rsid w:val="009468D8"/>
    <w:rsid w:val="00947993"/>
    <w:rsid w:val="009505D7"/>
    <w:rsid w:val="00950D6A"/>
    <w:rsid w:val="00950E4F"/>
    <w:rsid w:val="00957C73"/>
    <w:rsid w:val="00957DAA"/>
    <w:rsid w:val="00957F97"/>
    <w:rsid w:val="00962C1E"/>
    <w:rsid w:val="00964D16"/>
    <w:rsid w:val="0096584B"/>
    <w:rsid w:val="00966743"/>
    <w:rsid w:val="009669CF"/>
    <w:rsid w:val="00966D41"/>
    <w:rsid w:val="00967119"/>
    <w:rsid w:val="0096747C"/>
    <w:rsid w:val="00967864"/>
    <w:rsid w:val="00971A90"/>
    <w:rsid w:val="00973045"/>
    <w:rsid w:val="00973DB7"/>
    <w:rsid w:val="009741F1"/>
    <w:rsid w:val="00974263"/>
    <w:rsid w:val="00974F07"/>
    <w:rsid w:val="00976350"/>
    <w:rsid w:val="0098078F"/>
    <w:rsid w:val="00980EB8"/>
    <w:rsid w:val="00981301"/>
    <w:rsid w:val="00981A5C"/>
    <w:rsid w:val="00983D66"/>
    <w:rsid w:val="00984C4B"/>
    <w:rsid w:val="00984DC2"/>
    <w:rsid w:val="009853DC"/>
    <w:rsid w:val="00986A55"/>
    <w:rsid w:val="0098767E"/>
    <w:rsid w:val="00987B73"/>
    <w:rsid w:val="00990785"/>
    <w:rsid w:val="00990C6A"/>
    <w:rsid w:val="009920F7"/>
    <w:rsid w:val="00992C2C"/>
    <w:rsid w:val="0099307A"/>
    <w:rsid w:val="009948BA"/>
    <w:rsid w:val="00996D32"/>
    <w:rsid w:val="00996F56"/>
    <w:rsid w:val="00997AAD"/>
    <w:rsid w:val="009A1F43"/>
    <w:rsid w:val="009A21ED"/>
    <w:rsid w:val="009A349D"/>
    <w:rsid w:val="009A37D1"/>
    <w:rsid w:val="009A3A82"/>
    <w:rsid w:val="009A42E0"/>
    <w:rsid w:val="009A48D9"/>
    <w:rsid w:val="009A6975"/>
    <w:rsid w:val="009B0E13"/>
    <w:rsid w:val="009B2ADE"/>
    <w:rsid w:val="009B558F"/>
    <w:rsid w:val="009B5724"/>
    <w:rsid w:val="009B5BAF"/>
    <w:rsid w:val="009B6661"/>
    <w:rsid w:val="009B6ECC"/>
    <w:rsid w:val="009B7467"/>
    <w:rsid w:val="009C54A2"/>
    <w:rsid w:val="009C5533"/>
    <w:rsid w:val="009C6381"/>
    <w:rsid w:val="009C6BE2"/>
    <w:rsid w:val="009C7572"/>
    <w:rsid w:val="009C7B4E"/>
    <w:rsid w:val="009D1B8F"/>
    <w:rsid w:val="009D1D8A"/>
    <w:rsid w:val="009D260D"/>
    <w:rsid w:val="009D7129"/>
    <w:rsid w:val="009E24DE"/>
    <w:rsid w:val="009E2583"/>
    <w:rsid w:val="009E2716"/>
    <w:rsid w:val="009E5B27"/>
    <w:rsid w:val="009E696E"/>
    <w:rsid w:val="009E770E"/>
    <w:rsid w:val="009F08D3"/>
    <w:rsid w:val="009F1D6C"/>
    <w:rsid w:val="009F2E9C"/>
    <w:rsid w:val="009F3297"/>
    <w:rsid w:val="009F57EA"/>
    <w:rsid w:val="009F5B20"/>
    <w:rsid w:val="009F735D"/>
    <w:rsid w:val="009F7DD2"/>
    <w:rsid w:val="009F7DFA"/>
    <w:rsid w:val="00A01A75"/>
    <w:rsid w:val="00A0373A"/>
    <w:rsid w:val="00A03AE6"/>
    <w:rsid w:val="00A103DE"/>
    <w:rsid w:val="00A10CCA"/>
    <w:rsid w:val="00A11AFA"/>
    <w:rsid w:val="00A135B9"/>
    <w:rsid w:val="00A140B0"/>
    <w:rsid w:val="00A1460D"/>
    <w:rsid w:val="00A15798"/>
    <w:rsid w:val="00A15DA8"/>
    <w:rsid w:val="00A15E8F"/>
    <w:rsid w:val="00A161CD"/>
    <w:rsid w:val="00A171AA"/>
    <w:rsid w:val="00A1724D"/>
    <w:rsid w:val="00A2014F"/>
    <w:rsid w:val="00A20CA7"/>
    <w:rsid w:val="00A23E90"/>
    <w:rsid w:val="00A24730"/>
    <w:rsid w:val="00A2489E"/>
    <w:rsid w:val="00A2613A"/>
    <w:rsid w:val="00A303A6"/>
    <w:rsid w:val="00A31BD2"/>
    <w:rsid w:val="00A31CFE"/>
    <w:rsid w:val="00A3232C"/>
    <w:rsid w:val="00A33433"/>
    <w:rsid w:val="00A3360A"/>
    <w:rsid w:val="00A35708"/>
    <w:rsid w:val="00A362C4"/>
    <w:rsid w:val="00A36608"/>
    <w:rsid w:val="00A372F9"/>
    <w:rsid w:val="00A41021"/>
    <w:rsid w:val="00A41EFB"/>
    <w:rsid w:val="00A438B5"/>
    <w:rsid w:val="00A4621B"/>
    <w:rsid w:val="00A516B0"/>
    <w:rsid w:val="00A51F9C"/>
    <w:rsid w:val="00A51FD4"/>
    <w:rsid w:val="00A52381"/>
    <w:rsid w:val="00A532DE"/>
    <w:rsid w:val="00A539FA"/>
    <w:rsid w:val="00A53F06"/>
    <w:rsid w:val="00A56773"/>
    <w:rsid w:val="00A567CC"/>
    <w:rsid w:val="00A57C0E"/>
    <w:rsid w:val="00A60185"/>
    <w:rsid w:val="00A61D75"/>
    <w:rsid w:val="00A62005"/>
    <w:rsid w:val="00A628AF"/>
    <w:rsid w:val="00A640C9"/>
    <w:rsid w:val="00A662B8"/>
    <w:rsid w:val="00A66993"/>
    <w:rsid w:val="00A70F0B"/>
    <w:rsid w:val="00A75DDD"/>
    <w:rsid w:val="00A76032"/>
    <w:rsid w:val="00A768B6"/>
    <w:rsid w:val="00A76C0A"/>
    <w:rsid w:val="00A77025"/>
    <w:rsid w:val="00A80F9F"/>
    <w:rsid w:val="00A81A65"/>
    <w:rsid w:val="00A83A93"/>
    <w:rsid w:val="00A84492"/>
    <w:rsid w:val="00A84E8F"/>
    <w:rsid w:val="00A85380"/>
    <w:rsid w:val="00A86FB5"/>
    <w:rsid w:val="00A87FD9"/>
    <w:rsid w:val="00A903D4"/>
    <w:rsid w:val="00A90A63"/>
    <w:rsid w:val="00A91136"/>
    <w:rsid w:val="00A9525F"/>
    <w:rsid w:val="00A9541F"/>
    <w:rsid w:val="00A95E94"/>
    <w:rsid w:val="00AA001B"/>
    <w:rsid w:val="00AA22D0"/>
    <w:rsid w:val="00AA324B"/>
    <w:rsid w:val="00AA3D51"/>
    <w:rsid w:val="00AA6EC5"/>
    <w:rsid w:val="00AB0F03"/>
    <w:rsid w:val="00AB245D"/>
    <w:rsid w:val="00AB2593"/>
    <w:rsid w:val="00AB4925"/>
    <w:rsid w:val="00AB5553"/>
    <w:rsid w:val="00AB5928"/>
    <w:rsid w:val="00AB5DE6"/>
    <w:rsid w:val="00AB65D2"/>
    <w:rsid w:val="00AC02AC"/>
    <w:rsid w:val="00AC1B5C"/>
    <w:rsid w:val="00AC2A0D"/>
    <w:rsid w:val="00AC3912"/>
    <w:rsid w:val="00AC64EC"/>
    <w:rsid w:val="00AD280F"/>
    <w:rsid w:val="00AD3387"/>
    <w:rsid w:val="00AD410A"/>
    <w:rsid w:val="00AD4585"/>
    <w:rsid w:val="00AD4FE6"/>
    <w:rsid w:val="00AD6D1C"/>
    <w:rsid w:val="00AE0C3E"/>
    <w:rsid w:val="00AE123D"/>
    <w:rsid w:val="00AE5EE4"/>
    <w:rsid w:val="00AE7153"/>
    <w:rsid w:val="00AF01EC"/>
    <w:rsid w:val="00AF0CB6"/>
    <w:rsid w:val="00AF2ECB"/>
    <w:rsid w:val="00AF33DF"/>
    <w:rsid w:val="00AF44A6"/>
    <w:rsid w:val="00AF6AB4"/>
    <w:rsid w:val="00AF77B1"/>
    <w:rsid w:val="00AF7EBC"/>
    <w:rsid w:val="00B0075A"/>
    <w:rsid w:val="00B068DB"/>
    <w:rsid w:val="00B06924"/>
    <w:rsid w:val="00B075F0"/>
    <w:rsid w:val="00B10794"/>
    <w:rsid w:val="00B109CB"/>
    <w:rsid w:val="00B12487"/>
    <w:rsid w:val="00B12E08"/>
    <w:rsid w:val="00B13A1A"/>
    <w:rsid w:val="00B15CF3"/>
    <w:rsid w:val="00B162A4"/>
    <w:rsid w:val="00B17987"/>
    <w:rsid w:val="00B20ED6"/>
    <w:rsid w:val="00B215CE"/>
    <w:rsid w:val="00B2175F"/>
    <w:rsid w:val="00B217B3"/>
    <w:rsid w:val="00B23D7E"/>
    <w:rsid w:val="00B23E73"/>
    <w:rsid w:val="00B24090"/>
    <w:rsid w:val="00B247F6"/>
    <w:rsid w:val="00B24D1B"/>
    <w:rsid w:val="00B24F9A"/>
    <w:rsid w:val="00B2504C"/>
    <w:rsid w:val="00B25B66"/>
    <w:rsid w:val="00B26DCA"/>
    <w:rsid w:val="00B3241A"/>
    <w:rsid w:val="00B32E3A"/>
    <w:rsid w:val="00B32E63"/>
    <w:rsid w:val="00B34E90"/>
    <w:rsid w:val="00B35B3D"/>
    <w:rsid w:val="00B36A04"/>
    <w:rsid w:val="00B36ACC"/>
    <w:rsid w:val="00B405C1"/>
    <w:rsid w:val="00B4131B"/>
    <w:rsid w:val="00B4227E"/>
    <w:rsid w:val="00B42AC2"/>
    <w:rsid w:val="00B42F75"/>
    <w:rsid w:val="00B43002"/>
    <w:rsid w:val="00B431A9"/>
    <w:rsid w:val="00B458F3"/>
    <w:rsid w:val="00B4607B"/>
    <w:rsid w:val="00B47CB7"/>
    <w:rsid w:val="00B51516"/>
    <w:rsid w:val="00B53395"/>
    <w:rsid w:val="00B548E0"/>
    <w:rsid w:val="00B553E6"/>
    <w:rsid w:val="00B56E0F"/>
    <w:rsid w:val="00B60926"/>
    <w:rsid w:val="00B6180C"/>
    <w:rsid w:val="00B63D21"/>
    <w:rsid w:val="00B63D57"/>
    <w:rsid w:val="00B646DD"/>
    <w:rsid w:val="00B7032A"/>
    <w:rsid w:val="00B704C3"/>
    <w:rsid w:val="00B7070C"/>
    <w:rsid w:val="00B716A3"/>
    <w:rsid w:val="00B72D17"/>
    <w:rsid w:val="00B733EF"/>
    <w:rsid w:val="00B73B57"/>
    <w:rsid w:val="00B7482F"/>
    <w:rsid w:val="00B749C8"/>
    <w:rsid w:val="00B81DF7"/>
    <w:rsid w:val="00B8324E"/>
    <w:rsid w:val="00B8358B"/>
    <w:rsid w:val="00B839DE"/>
    <w:rsid w:val="00B85FA5"/>
    <w:rsid w:val="00B8614A"/>
    <w:rsid w:val="00B871D8"/>
    <w:rsid w:val="00B911F2"/>
    <w:rsid w:val="00B91413"/>
    <w:rsid w:val="00B9189B"/>
    <w:rsid w:val="00B920EC"/>
    <w:rsid w:val="00B93680"/>
    <w:rsid w:val="00B9440D"/>
    <w:rsid w:val="00B974F5"/>
    <w:rsid w:val="00B97857"/>
    <w:rsid w:val="00BA0228"/>
    <w:rsid w:val="00BA0CC3"/>
    <w:rsid w:val="00BA189E"/>
    <w:rsid w:val="00BA2C96"/>
    <w:rsid w:val="00BA4A5F"/>
    <w:rsid w:val="00BA4C42"/>
    <w:rsid w:val="00BB0822"/>
    <w:rsid w:val="00BB0E0A"/>
    <w:rsid w:val="00BB13AC"/>
    <w:rsid w:val="00BB19C3"/>
    <w:rsid w:val="00BB1BD4"/>
    <w:rsid w:val="00BB2E4D"/>
    <w:rsid w:val="00BB3CE1"/>
    <w:rsid w:val="00BB4187"/>
    <w:rsid w:val="00BB4652"/>
    <w:rsid w:val="00BB574D"/>
    <w:rsid w:val="00BB6BCD"/>
    <w:rsid w:val="00BC002C"/>
    <w:rsid w:val="00BC02B5"/>
    <w:rsid w:val="00BC05EA"/>
    <w:rsid w:val="00BC1F04"/>
    <w:rsid w:val="00BC29EA"/>
    <w:rsid w:val="00BC40D2"/>
    <w:rsid w:val="00BC5B62"/>
    <w:rsid w:val="00BC5E35"/>
    <w:rsid w:val="00BC6BA3"/>
    <w:rsid w:val="00BC7B22"/>
    <w:rsid w:val="00BD2F9C"/>
    <w:rsid w:val="00BD31D6"/>
    <w:rsid w:val="00BD579F"/>
    <w:rsid w:val="00BD6033"/>
    <w:rsid w:val="00BD6575"/>
    <w:rsid w:val="00BD78B3"/>
    <w:rsid w:val="00BE0798"/>
    <w:rsid w:val="00BE4394"/>
    <w:rsid w:val="00BE4584"/>
    <w:rsid w:val="00BE4FBF"/>
    <w:rsid w:val="00BE5C47"/>
    <w:rsid w:val="00BF2A59"/>
    <w:rsid w:val="00BF4470"/>
    <w:rsid w:val="00BF7CDF"/>
    <w:rsid w:val="00C0394B"/>
    <w:rsid w:val="00C0609F"/>
    <w:rsid w:val="00C063E5"/>
    <w:rsid w:val="00C065FE"/>
    <w:rsid w:val="00C07954"/>
    <w:rsid w:val="00C116AD"/>
    <w:rsid w:val="00C11864"/>
    <w:rsid w:val="00C123D9"/>
    <w:rsid w:val="00C12E75"/>
    <w:rsid w:val="00C143F5"/>
    <w:rsid w:val="00C149F3"/>
    <w:rsid w:val="00C14EEF"/>
    <w:rsid w:val="00C16613"/>
    <w:rsid w:val="00C176B1"/>
    <w:rsid w:val="00C22A41"/>
    <w:rsid w:val="00C22D81"/>
    <w:rsid w:val="00C254A5"/>
    <w:rsid w:val="00C25BE3"/>
    <w:rsid w:val="00C263F1"/>
    <w:rsid w:val="00C30F53"/>
    <w:rsid w:val="00C31B97"/>
    <w:rsid w:val="00C34434"/>
    <w:rsid w:val="00C351DC"/>
    <w:rsid w:val="00C353AC"/>
    <w:rsid w:val="00C35AEE"/>
    <w:rsid w:val="00C36234"/>
    <w:rsid w:val="00C37084"/>
    <w:rsid w:val="00C37C86"/>
    <w:rsid w:val="00C41ACA"/>
    <w:rsid w:val="00C42301"/>
    <w:rsid w:val="00C43777"/>
    <w:rsid w:val="00C449A7"/>
    <w:rsid w:val="00C45F6B"/>
    <w:rsid w:val="00C46427"/>
    <w:rsid w:val="00C466FC"/>
    <w:rsid w:val="00C50705"/>
    <w:rsid w:val="00C51133"/>
    <w:rsid w:val="00C5293C"/>
    <w:rsid w:val="00C5397C"/>
    <w:rsid w:val="00C57A69"/>
    <w:rsid w:val="00C61521"/>
    <w:rsid w:val="00C61824"/>
    <w:rsid w:val="00C61AF8"/>
    <w:rsid w:val="00C661B4"/>
    <w:rsid w:val="00C70EA6"/>
    <w:rsid w:val="00C712B0"/>
    <w:rsid w:val="00C712D8"/>
    <w:rsid w:val="00C73E94"/>
    <w:rsid w:val="00C77230"/>
    <w:rsid w:val="00C77375"/>
    <w:rsid w:val="00C80BD8"/>
    <w:rsid w:val="00C81553"/>
    <w:rsid w:val="00C82ECB"/>
    <w:rsid w:val="00C83186"/>
    <w:rsid w:val="00C83777"/>
    <w:rsid w:val="00C8381B"/>
    <w:rsid w:val="00C83CDB"/>
    <w:rsid w:val="00C83F44"/>
    <w:rsid w:val="00C84E80"/>
    <w:rsid w:val="00C85854"/>
    <w:rsid w:val="00C8691A"/>
    <w:rsid w:val="00C876E5"/>
    <w:rsid w:val="00C87890"/>
    <w:rsid w:val="00C87BE7"/>
    <w:rsid w:val="00C90028"/>
    <w:rsid w:val="00C901A6"/>
    <w:rsid w:val="00C9129F"/>
    <w:rsid w:val="00C912EF"/>
    <w:rsid w:val="00C922A2"/>
    <w:rsid w:val="00C9245A"/>
    <w:rsid w:val="00C92B6C"/>
    <w:rsid w:val="00C93BA0"/>
    <w:rsid w:val="00C945CB"/>
    <w:rsid w:val="00C97082"/>
    <w:rsid w:val="00C970C7"/>
    <w:rsid w:val="00CA18B9"/>
    <w:rsid w:val="00CA18EA"/>
    <w:rsid w:val="00CA309F"/>
    <w:rsid w:val="00CA5C28"/>
    <w:rsid w:val="00CA6A79"/>
    <w:rsid w:val="00CA75C3"/>
    <w:rsid w:val="00CA7CEF"/>
    <w:rsid w:val="00CB062B"/>
    <w:rsid w:val="00CB2F07"/>
    <w:rsid w:val="00CB39FC"/>
    <w:rsid w:val="00CB4CF3"/>
    <w:rsid w:val="00CB5D1B"/>
    <w:rsid w:val="00CB5D74"/>
    <w:rsid w:val="00CB6301"/>
    <w:rsid w:val="00CB693E"/>
    <w:rsid w:val="00CB7271"/>
    <w:rsid w:val="00CB7BFD"/>
    <w:rsid w:val="00CB7FA6"/>
    <w:rsid w:val="00CC0160"/>
    <w:rsid w:val="00CC0E3A"/>
    <w:rsid w:val="00CC10FF"/>
    <w:rsid w:val="00CC14A1"/>
    <w:rsid w:val="00CC166F"/>
    <w:rsid w:val="00CC2BA3"/>
    <w:rsid w:val="00CC3A8C"/>
    <w:rsid w:val="00CC43DB"/>
    <w:rsid w:val="00CC48F4"/>
    <w:rsid w:val="00CC4AD0"/>
    <w:rsid w:val="00CC4FE3"/>
    <w:rsid w:val="00CC6209"/>
    <w:rsid w:val="00CC6667"/>
    <w:rsid w:val="00CC6DFB"/>
    <w:rsid w:val="00CC7257"/>
    <w:rsid w:val="00CC7383"/>
    <w:rsid w:val="00CC7399"/>
    <w:rsid w:val="00CD05FB"/>
    <w:rsid w:val="00CD08E9"/>
    <w:rsid w:val="00CD1421"/>
    <w:rsid w:val="00CD33E5"/>
    <w:rsid w:val="00CD4B0E"/>
    <w:rsid w:val="00CD4D60"/>
    <w:rsid w:val="00CD4FC3"/>
    <w:rsid w:val="00CD574B"/>
    <w:rsid w:val="00CD6AE8"/>
    <w:rsid w:val="00CD7DF7"/>
    <w:rsid w:val="00CD7EA5"/>
    <w:rsid w:val="00CE07A6"/>
    <w:rsid w:val="00CE1271"/>
    <w:rsid w:val="00CE29D3"/>
    <w:rsid w:val="00CE2E0E"/>
    <w:rsid w:val="00CE3114"/>
    <w:rsid w:val="00CE3945"/>
    <w:rsid w:val="00CE56FD"/>
    <w:rsid w:val="00CE5BBE"/>
    <w:rsid w:val="00CE6CD2"/>
    <w:rsid w:val="00CE6D99"/>
    <w:rsid w:val="00CF0624"/>
    <w:rsid w:val="00CF166D"/>
    <w:rsid w:val="00CF1698"/>
    <w:rsid w:val="00CF1787"/>
    <w:rsid w:val="00CF2279"/>
    <w:rsid w:val="00CF2B52"/>
    <w:rsid w:val="00CF309E"/>
    <w:rsid w:val="00CF351D"/>
    <w:rsid w:val="00CF4177"/>
    <w:rsid w:val="00CF5175"/>
    <w:rsid w:val="00CF5F33"/>
    <w:rsid w:val="00CF77EC"/>
    <w:rsid w:val="00CF7A02"/>
    <w:rsid w:val="00D00E4C"/>
    <w:rsid w:val="00D0174B"/>
    <w:rsid w:val="00D02782"/>
    <w:rsid w:val="00D028CF"/>
    <w:rsid w:val="00D03ACD"/>
    <w:rsid w:val="00D04439"/>
    <w:rsid w:val="00D06D05"/>
    <w:rsid w:val="00D07E42"/>
    <w:rsid w:val="00D104B7"/>
    <w:rsid w:val="00D114DC"/>
    <w:rsid w:val="00D1298F"/>
    <w:rsid w:val="00D13342"/>
    <w:rsid w:val="00D13430"/>
    <w:rsid w:val="00D13EA2"/>
    <w:rsid w:val="00D14448"/>
    <w:rsid w:val="00D14CBE"/>
    <w:rsid w:val="00D15C95"/>
    <w:rsid w:val="00D15E87"/>
    <w:rsid w:val="00D16324"/>
    <w:rsid w:val="00D1645B"/>
    <w:rsid w:val="00D17807"/>
    <w:rsid w:val="00D17EAF"/>
    <w:rsid w:val="00D202BA"/>
    <w:rsid w:val="00D20BC7"/>
    <w:rsid w:val="00D225A2"/>
    <w:rsid w:val="00D227B5"/>
    <w:rsid w:val="00D232AE"/>
    <w:rsid w:val="00D23ACD"/>
    <w:rsid w:val="00D26017"/>
    <w:rsid w:val="00D264F6"/>
    <w:rsid w:val="00D26C65"/>
    <w:rsid w:val="00D2788E"/>
    <w:rsid w:val="00D30613"/>
    <w:rsid w:val="00D30A1A"/>
    <w:rsid w:val="00D30B29"/>
    <w:rsid w:val="00D30E51"/>
    <w:rsid w:val="00D324EF"/>
    <w:rsid w:val="00D36185"/>
    <w:rsid w:val="00D37549"/>
    <w:rsid w:val="00D40E82"/>
    <w:rsid w:val="00D40FDF"/>
    <w:rsid w:val="00D44D7C"/>
    <w:rsid w:val="00D45C13"/>
    <w:rsid w:val="00D46580"/>
    <w:rsid w:val="00D50348"/>
    <w:rsid w:val="00D52495"/>
    <w:rsid w:val="00D5252D"/>
    <w:rsid w:val="00D5281B"/>
    <w:rsid w:val="00D52902"/>
    <w:rsid w:val="00D60831"/>
    <w:rsid w:val="00D60F16"/>
    <w:rsid w:val="00D61D65"/>
    <w:rsid w:val="00D70A3C"/>
    <w:rsid w:val="00D733F9"/>
    <w:rsid w:val="00D73B05"/>
    <w:rsid w:val="00D74505"/>
    <w:rsid w:val="00D75536"/>
    <w:rsid w:val="00D7559E"/>
    <w:rsid w:val="00D7729C"/>
    <w:rsid w:val="00D831BB"/>
    <w:rsid w:val="00D836CA"/>
    <w:rsid w:val="00D86876"/>
    <w:rsid w:val="00D8787E"/>
    <w:rsid w:val="00D90C92"/>
    <w:rsid w:val="00D91130"/>
    <w:rsid w:val="00D91A41"/>
    <w:rsid w:val="00D9266F"/>
    <w:rsid w:val="00D93E6C"/>
    <w:rsid w:val="00D9479D"/>
    <w:rsid w:val="00D95824"/>
    <w:rsid w:val="00D97568"/>
    <w:rsid w:val="00DA00A1"/>
    <w:rsid w:val="00DA0851"/>
    <w:rsid w:val="00DA10E1"/>
    <w:rsid w:val="00DA17B9"/>
    <w:rsid w:val="00DA1C94"/>
    <w:rsid w:val="00DA27C4"/>
    <w:rsid w:val="00DA2CAD"/>
    <w:rsid w:val="00DA3711"/>
    <w:rsid w:val="00DA46D6"/>
    <w:rsid w:val="00DA4D25"/>
    <w:rsid w:val="00DA6364"/>
    <w:rsid w:val="00DA6BD7"/>
    <w:rsid w:val="00DA7A0D"/>
    <w:rsid w:val="00DB01AE"/>
    <w:rsid w:val="00DB05A7"/>
    <w:rsid w:val="00DB1347"/>
    <w:rsid w:val="00DB2558"/>
    <w:rsid w:val="00DB4F7B"/>
    <w:rsid w:val="00DB5021"/>
    <w:rsid w:val="00DB700E"/>
    <w:rsid w:val="00DC0BBF"/>
    <w:rsid w:val="00DC1B9D"/>
    <w:rsid w:val="00DC228E"/>
    <w:rsid w:val="00DC3F8B"/>
    <w:rsid w:val="00DC4FAA"/>
    <w:rsid w:val="00DC63C4"/>
    <w:rsid w:val="00DC6AED"/>
    <w:rsid w:val="00DC735C"/>
    <w:rsid w:val="00DD1979"/>
    <w:rsid w:val="00DD226F"/>
    <w:rsid w:val="00DD58CE"/>
    <w:rsid w:val="00DD6583"/>
    <w:rsid w:val="00DD78F1"/>
    <w:rsid w:val="00DE1761"/>
    <w:rsid w:val="00DE4E48"/>
    <w:rsid w:val="00DF0C09"/>
    <w:rsid w:val="00DF1102"/>
    <w:rsid w:val="00DF126C"/>
    <w:rsid w:val="00DF1624"/>
    <w:rsid w:val="00DF16B8"/>
    <w:rsid w:val="00DF1D68"/>
    <w:rsid w:val="00DF1F96"/>
    <w:rsid w:val="00DF3FC9"/>
    <w:rsid w:val="00DF4CC5"/>
    <w:rsid w:val="00DF5C16"/>
    <w:rsid w:val="00DF79AC"/>
    <w:rsid w:val="00DF7ED2"/>
    <w:rsid w:val="00E001AA"/>
    <w:rsid w:val="00E004A2"/>
    <w:rsid w:val="00E010E3"/>
    <w:rsid w:val="00E030C1"/>
    <w:rsid w:val="00E035A3"/>
    <w:rsid w:val="00E0377E"/>
    <w:rsid w:val="00E054F4"/>
    <w:rsid w:val="00E05EC6"/>
    <w:rsid w:val="00E06A75"/>
    <w:rsid w:val="00E06B73"/>
    <w:rsid w:val="00E06EAB"/>
    <w:rsid w:val="00E1176E"/>
    <w:rsid w:val="00E12B9A"/>
    <w:rsid w:val="00E14D09"/>
    <w:rsid w:val="00E15667"/>
    <w:rsid w:val="00E15FF1"/>
    <w:rsid w:val="00E16A30"/>
    <w:rsid w:val="00E1756B"/>
    <w:rsid w:val="00E17877"/>
    <w:rsid w:val="00E21BFD"/>
    <w:rsid w:val="00E21ED0"/>
    <w:rsid w:val="00E24B11"/>
    <w:rsid w:val="00E24CFF"/>
    <w:rsid w:val="00E24D77"/>
    <w:rsid w:val="00E24DBA"/>
    <w:rsid w:val="00E26CAD"/>
    <w:rsid w:val="00E27441"/>
    <w:rsid w:val="00E309C5"/>
    <w:rsid w:val="00E3206D"/>
    <w:rsid w:val="00E3596E"/>
    <w:rsid w:val="00E363AB"/>
    <w:rsid w:val="00E36C3C"/>
    <w:rsid w:val="00E371C2"/>
    <w:rsid w:val="00E41F9E"/>
    <w:rsid w:val="00E4268D"/>
    <w:rsid w:val="00E426DD"/>
    <w:rsid w:val="00E43119"/>
    <w:rsid w:val="00E43FF0"/>
    <w:rsid w:val="00E50407"/>
    <w:rsid w:val="00E53FDA"/>
    <w:rsid w:val="00E54876"/>
    <w:rsid w:val="00E55821"/>
    <w:rsid w:val="00E56EF5"/>
    <w:rsid w:val="00E57945"/>
    <w:rsid w:val="00E602F6"/>
    <w:rsid w:val="00E60842"/>
    <w:rsid w:val="00E61378"/>
    <w:rsid w:val="00E6454E"/>
    <w:rsid w:val="00E649B5"/>
    <w:rsid w:val="00E65F0B"/>
    <w:rsid w:val="00E70113"/>
    <w:rsid w:val="00E710AF"/>
    <w:rsid w:val="00E71ACB"/>
    <w:rsid w:val="00E72D61"/>
    <w:rsid w:val="00E730E6"/>
    <w:rsid w:val="00E7453A"/>
    <w:rsid w:val="00E75AAB"/>
    <w:rsid w:val="00E75F4F"/>
    <w:rsid w:val="00E76E03"/>
    <w:rsid w:val="00E77B0A"/>
    <w:rsid w:val="00E80F5A"/>
    <w:rsid w:val="00E80FFB"/>
    <w:rsid w:val="00E814DF"/>
    <w:rsid w:val="00E82C7C"/>
    <w:rsid w:val="00E83B13"/>
    <w:rsid w:val="00E83BFA"/>
    <w:rsid w:val="00E8431C"/>
    <w:rsid w:val="00E8752C"/>
    <w:rsid w:val="00E9045B"/>
    <w:rsid w:val="00E90D74"/>
    <w:rsid w:val="00E90E97"/>
    <w:rsid w:val="00E91780"/>
    <w:rsid w:val="00E92073"/>
    <w:rsid w:val="00E93349"/>
    <w:rsid w:val="00E95FED"/>
    <w:rsid w:val="00E96FBF"/>
    <w:rsid w:val="00E973F8"/>
    <w:rsid w:val="00E97645"/>
    <w:rsid w:val="00E977F1"/>
    <w:rsid w:val="00E97B68"/>
    <w:rsid w:val="00EA069E"/>
    <w:rsid w:val="00EA0EEC"/>
    <w:rsid w:val="00EA118A"/>
    <w:rsid w:val="00EA3525"/>
    <w:rsid w:val="00EA4D1F"/>
    <w:rsid w:val="00EA7994"/>
    <w:rsid w:val="00EB1D9A"/>
    <w:rsid w:val="00EB38CB"/>
    <w:rsid w:val="00EB5C1E"/>
    <w:rsid w:val="00EB7D05"/>
    <w:rsid w:val="00EC0053"/>
    <w:rsid w:val="00EC0E1A"/>
    <w:rsid w:val="00EC100D"/>
    <w:rsid w:val="00EC1B3B"/>
    <w:rsid w:val="00EC2316"/>
    <w:rsid w:val="00EC45AA"/>
    <w:rsid w:val="00EC4D07"/>
    <w:rsid w:val="00EC54DD"/>
    <w:rsid w:val="00EC6493"/>
    <w:rsid w:val="00ED0FB9"/>
    <w:rsid w:val="00ED1403"/>
    <w:rsid w:val="00ED1C5C"/>
    <w:rsid w:val="00ED1C68"/>
    <w:rsid w:val="00ED1F62"/>
    <w:rsid w:val="00ED2C4E"/>
    <w:rsid w:val="00ED62E0"/>
    <w:rsid w:val="00ED7F26"/>
    <w:rsid w:val="00EE0A71"/>
    <w:rsid w:val="00EE0E4F"/>
    <w:rsid w:val="00EE1478"/>
    <w:rsid w:val="00EE1747"/>
    <w:rsid w:val="00EE4A91"/>
    <w:rsid w:val="00EE58A3"/>
    <w:rsid w:val="00EE5EE7"/>
    <w:rsid w:val="00EE619D"/>
    <w:rsid w:val="00EE6372"/>
    <w:rsid w:val="00EF08C3"/>
    <w:rsid w:val="00EF18F8"/>
    <w:rsid w:val="00EF2255"/>
    <w:rsid w:val="00EF2D27"/>
    <w:rsid w:val="00EF3566"/>
    <w:rsid w:val="00EF3B5C"/>
    <w:rsid w:val="00EF43D8"/>
    <w:rsid w:val="00EF5012"/>
    <w:rsid w:val="00EF548B"/>
    <w:rsid w:val="00EF58FA"/>
    <w:rsid w:val="00EF5C36"/>
    <w:rsid w:val="00EF6A63"/>
    <w:rsid w:val="00EF729A"/>
    <w:rsid w:val="00F00BD4"/>
    <w:rsid w:val="00F01407"/>
    <w:rsid w:val="00F01612"/>
    <w:rsid w:val="00F01D97"/>
    <w:rsid w:val="00F0202B"/>
    <w:rsid w:val="00F0250A"/>
    <w:rsid w:val="00F0407C"/>
    <w:rsid w:val="00F05A0A"/>
    <w:rsid w:val="00F079CC"/>
    <w:rsid w:val="00F10D70"/>
    <w:rsid w:val="00F117EF"/>
    <w:rsid w:val="00F11CEE"/>
    <w:rsid w:val="00F11D6E"/>
    <w:rsid w:val="00F11F05"/>
    <w:rsid w:val="00F15C02"/>
    <w:rsid w:val="00F16AD8"/>
    <w:rsid w:val="00F17213"/>
    <w:rsid w:val="00F1771A"/>
    <w:rsid w:val="00F2260C"/>
    <w:rsid w:val="00F22E59"/>
    <w:rsid w:val="00F2416A"/>
    <w:rsid w:val="00F2452F"/>
    <w:rsid w:val="00F248BF"/>
    <w:rsid w:val="00F25948"/>
    <w:rsid w:val="00F25DD2"/>
    <w:rsid w:val="00F261A0"/>
    <w:rsid w:val="00F268EB"/>
    <w:rsid w:val="00F27E4F"/>
    <w:rsid w:val="00F30A82"/>
    <w:rsid w:val="00F3278D"/>
    <w:rsid w:val="00F33147"/>
    <w:rsid w:val="00F33E07"/>
    <w:rsid w:val="00F40704"/>
    <w:rsid w:val="00F40FDD"/>
    <w:rsid w:val="00F41323"/>
    <w:rsid w:val="00F41E56"/>
    <w:rsid w:val="00F44789"/>
    <w:rsid w:val="00F456F3"/>
    <w:rsid w:val="00F4652C"/>
    <w:rsid w:val="00F5079C"/>
    <w:rsid w:val="00F508EF"/>
    <w:rsid w:val="00F51030"/>
    <w:rsid w:val="00F518D2"/>
    <w:rsid w:val="00F52088"/>
    <w:rsid w:val="00F55559"/>
    <w:rsid w:val="00F55B74"/>
    <w:rsid w:val="00F56A44"/>
    <w:rsid w:val="00F56D5F"/>
    <w:rsid w:val="00F57FC8"/>
    <w:rsid w:val="00F61B2F"/>
    <w:rsid w:val="00F61D07"/>
    <w:rsid w:val="00F62A0F"/>
    <w:rsid w:val="00F63695"/>
    <w:rsid w:val="00F639D2"/>
    <w:rsid w:val="00F65C33"/>
    <w:rsid w:val="00F65F36"/>
    <w:rsid w:val="00F66431"/>
    <w:rsid w:val="00F66DA2"/>
    <w:rsid w:val="00F70528"/>
    <w:rsid w:val="00F705D4"/>
    <w:rsid w:val="00F71F15"/>
    <w:rsid w:val="00F727C6"/>
    <w:rsid w:val="00F72A5D"/>
    <w:rsid w:val="00F732E0"/>
    <w:rsid w:val="00F7411D"/>
    <w:rsid w:val="00F74A3A"/>
    <w:rsid w:val="00F75B7A"/>
    <w:rsid w:val="00F7644D"/>
    <w:rsid w:val="00F76E0D"/>
    <w:rsid w:val="00F77343"/>
    <w:rsid w:val="00F77BB2"/>
    <w:rsid w:val="00F83148"/>
    <w:rsid w:val="00F83A59"/>
    <w:rsid w:val="00F84F52"/>
    <w:rsid w:val="00F85A41"/>
    <w:rsid w:val="00F8716E"/>
    <w:rsid w:val="00F87187"/>
    <w:rsid w:val="00F90283"/>
    <w:rsid w:val="00F9044B"/>
    <w:rsid w:val="00F9245E"/>
    <w:rsid w:val="00F9257A"/>
    <w:rsid w:val="00F92F0C"/>
    <w:rsid w:val="00F936BC"/>
    <w:rsid w:val="00F94BF2"/>
    <w:rsid w:val="00F963EC"/>
    <w:rsid w:val="00F96D0A"/>
    <w:rsid w:val="00F974F8"/>
    <w:rsid w:val="00F977A8"/>
    <w:rsid w:val="00F978E7"/>
    <w:rsid w:val="00FA02DD"/>
    <w:rsid w:val="00FA0BAB"/>
    <w:rsid w:val="00FA0DAC"/>
    <w:rsid w:val="00FA1B45"/>
    <w:rsid w:val="00FA2D19"/>
    <w:rsid w:val="00FA3122"/>
    <w:rsid w:val="00FA38DD"/>
    <w:rsid w:val="00FA42B1"/>
    <w:rsid w:val="00FA4606"/>
    <w:rsid w:val="00FA6B69"/>
    <w:rsid w:val="00FA6E90"/>
    <w:rsid w:val="00FB15F1"/>
    <w:rsid w:val="00FB31C8"/>
    <w:rsid w:val="00FB51D4"/>
    <w:rsid w:val="00FB61C9"/>
    <w:rsid w:val="00FB78E9"/>
    <w:rsid w:val="00FC0A53"/>
    <w:rsid w:val="00FC108C"/>
    <w:rsid w:val="00FC1402"/>
    <w:rsid w:val="00FC1959"/>
    <w:rsid w:val="00FC238C"/>
    <w:rsid w:val="00FC3353"/>
    <w:rsid w:val="00FC507B"/>
    <w:rsid w:val="00FC6D5D"/>
    <w:rsid w:val="00FC7776"/>
    <w:rsid w:val="00FC7E17"/>
    <w:rsid w:val="00FD03AF"/>
    <w:rsid w:val="00FD098A"/>
    <w:rsid w:val="00FD17B1"/>
    <w:rsid w:val="00FD17C6"/>
    <w:rsid w:val="00FD18E6"/>
    <w:rsid w:val="00FD3529"/>
    <w:rsid w:val="00FD3D12"/>
    <w:rsid w:val="00FD487B"/>
    <w:rsid w:val="00FD52C7"/>
    <w:rsid w:val="00FD5548"/>
    <w:rsid w:val="00FD78C5"/>
    <w:rsid w:val="00FD7E1F"/>
    <w:rsid w:val="00FE0ABC"/>
    <w:rsid w:val="00FE0FB7"/>
    <w:rsid w:val="00FE1450"/>
    <w:rsid w:val="00FE1EED"/>
    <w:rsid w:val="00FE1FE2"/>
    <w:rsid w:val="00FE5089"/>
    <w:rsid w:val="00FE6B85"/>
    <w:rsid w:val="00FF01A4"/>
    <w:rsid w:val="00FF0472"/>
    <w:rsid w:val="00FF093B"/>
    <w:rsid w:val="00FF0D9F"/>
    <w:rsid w:val="00FF249D"/>
    <w:rsid w:val="00FF27B8"/>
    <w:rsid w:val="00FF2BA7"/>
    <w:rsid w:val="00FF41BD"/>
    <w:rsid w:val="00FF58F3"/>
    <w:rsid w:val="00FF60E0"/>
    <w:rsid w:val="00FF7243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5490F"/>
  <w15:docId w15:val="{9D6A1E9A-902E-437D-A406-6F4FBA15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614"/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C4FE3"/>
    <w:pPr>
      <w:numPr>
        <w:numId w:val="1"/>
      </w:numPr>
      <w:spacing w:line="276" w:lineRule="auto"/>
      <w:ind w:left="357" w:hanging="357"/>
      <w:outlineLvl w:val="0"/>
    </w:pPr>
    <w:rPr>
      <w:rFonts w:eastAsia="Yu Gothic Light"/>
      <w:b/>
      <w:bCs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1429"/>
    <w:pPr>
      <w:numPr>
        <w:numId w:val="0"/>
      </w:numPr>
      <w:ind w:left="65"/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CC4FE3"/>
    <w:rPr>
      <w:rFonts w:ascii="Times New Roman" w:eastAsia="Yu Gothic Light" w:hAnsi="Times New Roman" w:cs="Calibri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lang w:eastAsia="en-US"/>
    </w:rPr>
  </w:style>
  <w:style w:type="character" w:customStyle="1" w:styleId="Nagwek4Znak">
    <w:name w:val="Nagłówek 4 Znak"/>
    <w:link w:val="Nagwek4"/>
    <w:uiPriority w:val="9"/>
    <w:locked/>
    <w:rsid w:val="00581429"/>
    <w:rPr>
      <w:rFonts w:ascii="Times New Roman" w:eastAsia="Yu Gothic Light" w:hAnsi="Times New Roman" w:cs="Calibri"/>
      <w:lang w:eastAsia="en-US"/>
    </w:rPr>
  </w:style>
  <w:style w:type="paragraph" w:styleId="Akapitzlist">
    <w:name w:val="List Paragraph"/>
    <w:aliases w:val="Medium Grid 1 Accent 2,Akapit z listą 1,maz_wyliczenie,opis dzialania,K-P_odwolanie,A_wyliczenie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Medium Grid 1 Accent 2 Znak,Akapit z listą 1 Znak,maz_wyliczenie Znak,opis dzialania Znak,K-P_odwolanie Znak,A_wyliczenie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Znakiprzypiswkocowych">
    <w:name w:val="Znaki przypisów końcowych"/>
    <w:rsid w:val="00162F2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162F20"/>
    <w:pPr>
      <w:suppressAutoHyphens/>
    </w:pPr>
    <w:rPr>
      <w:rFonts w:eastAsia="Times New Roman" w:cs="Times New Roman"/>
      <w:kern w:val="1"/>
      <w:sz w:val="28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62F20"/>
    <w:rPr>
      <w:rFonts w:ascii="Times New Roman" w:eastAsia="Times New Roman" w:hAnsi="Times New Roman"/>
      <w:kern w:val="1"/>
      <w:sz w:val="28"/>
      <w:szCs w:val="24"/>
      <w:lang w:eastAsia="zh-CN"/>
    </w:rPr>
  </w:style>
  <w:style w:type="paragraph" w:customStyle="1" w:styleId="Akapitzlist1">
    <w:name w:val="Akapit z listą1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  <w:lang w:eastAsia="zh-CN"/>
    </w:rPr>
  </w:style>
  <w:style w:type="paragraph" w:customStyle="1" w:styleId="Akapitzlist2">
    <w:name w:val="Akapit z listą2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655"/>
      <w:kern w:val="1"/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rsid w:val="00162F20"/>
    <w:pPr>
      <w:suppressAutoHyphens/>
      <w:spacing w:after="200" w:line="276" w:lineRule="auto"/>
    </w:pPr>
    <w:rPr>
      <w:rFonts w:cs="font278"/>
      <w:kern w:val="1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62F20"/>
    <w:rPr>
      <w:rFonts w:ascii="Times New Roman" w:hAnsi="Times New Roman" w:cs="font278"/>
      <w:kern w:val="1"/>
      <w:lang w:eastAsia="zh-CN"/>
    </w:rPr>
  </w:style>
  <w:style w:type="character" w:customStyle="1" w:styleId="h2">
    <w:name w:val="h2"/>
    <w:basedOn w:val="Domylnaczcionkaakapitu"/>
    <w:uiPriority w:val="99"/>
    <w:rsid w:val="00162F20"/>
  </w:style>
  <w:style w:type="paragraph" w:styleId="Tekstprzypisudolnego">
    <w:name w:val="footnote text"/>
    <w:basedOn w:val="Normalny"/>
    <w:link w:val="TekstprzypisudolnegoZnak"/>
    <w:uiPriority w:val="99"/>
    <w:unhideWhenUsed/>
    <w:rsid w:val="00162F20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2F20"/>
    <w:rPr>
      <w:rFonts w:ascii="Times New Roman" w:hAnsi="Times New Roman"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162F20"/>
    <w:rPr>
      <w:vertAlign w:val="superscript"/>
    </w:rPr>
  </w:style>
  <w:style w:type="character" w:customStyle="1" w:styleId="apple-converted-space">
    <w:name w:val="apple-converted-space"/>
    <w:basedOn w:val="Domylnaczcionkaakapitu"/>
    <w:rsid w:val="00162F20"/>
  </w:style>
  <w:style w:type="character" w:styleId="Uwydatnienie">
    <w:name w:val="Emphasis"/>
    <w:basedOn w:val="Domylnaczcionkaakapitu"/>
    <w:uiPriority w:val="20"/>
    <w:qFormat/>
    <w:locked/>
    <w:rsid w:val="00162F20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162F20"/>
    <w:rPr>
      <w:rFonts w:cs="Calibri"/>
      <w:sz w:val="24"/>
      <w:szCs w:val="24"/>
    </w:rPr>
  </w:style>
  <w:style w:type="character" w:customStyle="1" w:styleId="Znakiprzypiswdolnych">
    <w:name w:val="Znaki przypisów dolnych"/>
    <w:rsid w:val="00162F20"/>
    <w:rPr>
      <w:vertAlign w:val="superscript"/>
    </w:rPr>
  </w:style>
  <w:style w:type="character" w:customStyle="1" w:styleId="Odwoanieprzypisudolnego2">
    <w:name w:val="Odwołanie przypisu dolnego2"/>
    <w:rsid w:val="00162F20"/>
    <w:rPr>
      <w:vertAlign w:val="superscript"/>
    </w:rPr>
  </w:style>
  <w:style w:type="paragraph" w:customStyle="1" w:styleId="Kolorowalistaakcent11">
    <w:name w:val="Kolorowa lista — akcent 11"/>
    <w:basedOn w:val="Normalny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162F2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Odwoanieprzypisudolnego1">
    <w:name w:val="Odwołanie przypisu dolnego1"/>
    <w:rsid w:val="00162F20"/>
    <w:rPr>
      <w:vertAlign w:val="superscript"/>
    </w:rPr>
  </w:style>
  <w:style w:type="paragraph" w:customStyle="1" w:styleId="rednialista2akcent41">
    <w:name w:val="Średnia lista 2 — akcent 41"/>
    <w:basedOn w:val="Normalny"/>
    <w:rsid w:val="00162F20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162F20"/>
    <w:rPr>
      <w:vertAlign w:val="superscript"/>
    </w:rPr>
  </w:style>
  <w:style w:type="paragraph" w:customStyle="1" w:styleId="Akapitzlist3">
    <w:name w:val="Akapit z listą3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</w:rPr>
  </w:style>
  <w:style w:type="paragraph" w:customStyle="1" w:styleId="msonormalcxspdrugie">
    <w:name w:val="msonormalcxspdrugi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62F20"/>
  </w:style>
  <w:style w:type="numbering" w:customStyle="1" w:styleId="Bezlisty2">
    <w:name w:val="Bez listy2"/>
    <w:next w:val="Bezlisty"/>
    <w:uiPriority w:val="99"/>
    <w:semiHidden/>
    <w:unhideWhenUsed/>
    <w:rsid w:val="00162F20"/>
  </w:style>
  <w:style w:type="paragraph" w:customStyle="1" w:styleId="msonormalcxsppierwsze">
    <w:name w:val="msonormalcxsppierwsz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62F20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973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E973F8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E973F8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E973F8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E973F8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E973F8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973F8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E973F8"/>
    <w:pPr>
      <w:numPr>
        <w:numId w:val="5"/>
      </w:numPr>
      <w:tabs>
        <w:tab w:val="left" w:pos="0"/>
      </w:tabs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E973F8"/>
    <w:pPr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E973F8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E973F8"/>
    <w:pPr>
      <w:numPr>
        <w:ilvl w:val="2"/>
        <w:numId w:val="4"/>
      </w:numPr>
      <w:tabs>
        <w:tab w:val="left" w:pos="720"/>
      </w:tabs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E973F8"/>
    <w:pPr>
      <w:numPr>
        <w:numId w:val="4"/>
      </w:numPr>
      <w:tabs>
        <w:tab w:val="left" w:pos="1633"/>
        <w:tab w:val="center" w:pos="2766"/>
      </w:tabs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E973F8"/>
    <w:pPr>
      <w:numPr>
        <w:ilvl w:val="3"/>
        <w:numId w:val="4"/>
      </w:numPr>
      <w:spacing w:before="6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E973F8"/>
    <w:pPr>
      <w:numPr>
        <w:ilvl w:val="1"/>
        <w:numId w:val="4"/>
      </w:numPr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E973F8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73F8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CC4FE3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0420A9"/>
  </w:style>
  <w:style w:type="numbering" w:customStyle="1" w:styleId="Bezlisty11">
    <w:name w:val="Bez listy11"/>
    <w:next w:val="Bezlisty"/>
    <w:uiPriority w:val="99"/>
    <w:semiHidden/>
    <w:unhideWhenUsed/>
    <w:rsid w:val="000420A9"/>
  </w:style>
  <w:style w:type="numbering" w:customStyle="1" w:styleId="Bezlisty21">
    <w:name w:val="Bez listy21"/>
    <w:next w:val="Bezlisty"/>
    <w:uiPriority w:val="99"/>
    <w:semiHidden/>
    <w:unhideWhenUsed/>
    <w:rsid w:val="000420A9"/>
  </w:style>
  <w:style w:type="numbering" w:customStyle="1" w:styleId="Bezlisty4">
    <w:name w:val="Bez listy4"/>
    <w:next w:val="Bezlisty"/>
    <w:uiPriority w:val="99"/>
    <w:semiHidden/>
    <w:unhideWhenUsed/>
    <w:rsid w:val="0009414D"/>
  </w:style>
  <w:style w:type="numbering" w:customStyle="1" w:styleId="Bezlisty12">
    <w:name w:val="Bez listy12"/>
    <w:next w:val="Bezlisty"/>
    <w:uiPriority w:val="99"/>
    <w:semiHidden/>
    <w:unhideWhenUsed/>
    <w:rsid w:val="0009414D"/>
  </w:style>
  <w:style w:type="numbering" w:customStyle="1" w:styleId="Bezlisty22">
    <w:name w:val="Bez listy22"/>
    <w:next w:val="Bezlisty"/>
    <w:uiPriority w:val="99"/>
    <w:semiHidden/>
    <w:unhideWhenUsed/>
    <w:rsid w:val="0009414D"/>
  </w:style>
  <w:style w:type="character" w:customStyle="1" w:styleId="txt-new1">
    <w:name w:val="txt-new1"/>
    <w:basedOn w:val="Domylnaczcionkaakapitu"/>
    <w:rsid w:val="0089710E"/>
    <w:rPr>
      <w:shd w:val="clear" w:color="auto" w:fill="auto"/>
    </w:rPr>
  </w:style>
  <w:style w:type="paragraph" w:styleId="Tekstblokowy">
    <w:name w:val="Block Text"/>
    <w:basedOn w:val="Normalny"/>
    <w:uiPriority w:val="99"/>
    <w:rsid w:val="0089710E"/>
    <w:pPr>
      <w:spacing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3F27D2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character" w:styleId="Numerstrony">
    <w:name w:val="page number"/>
    <w:uiPriority w:val="99"/>
    <w:rsid w:val="003F27D2"/>
    <w:rPr>
      <w:rFonts w:cs="Times New Roman"/>
    </w:rPr>
  </w:style>
  <w:style w:type="paragraph" w:customStyle="1" w:styleId="OWIADCZENIE0">
    <w:name w:val="OŚWIADCZENIE"/>
    <w:basedOn w:val="Normalny"/>
    <w:uiPriority w:val="99"/>
    <w:rsid w:val="00030235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030235"/>
    <w:pPr>
      <w:ind w:firstLine="851"/>
    </w:pPr>
    <w:rPr>
      <w:rFonts w:ascii="Arial" w:eastAsia="Times New Roman" w:hAnsi="Arial" w:cs="Times New Roman"/>
      <w:i/>
      <w:sz w:val="1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462AD-8E7F-4860-9271-D341868D7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293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Aktualizacja 5.0 grudzień 2024</vt:lpstr>
    </vt:vector>
  </TitlesOfParts>
  <Company>Kancelaria Krzywania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creator>DNA V</dc:creator>
  <dc:description>Wersja: wrzesień 2023</dc:description>
  <cp:lastModifiedBy>Bułakowski Wojciech  (DNA)</cp:lastModifiedBy>
  <cp:revision>8</cp:revision>
  <cp:lastPrinted>2025-12-16T09:12:00Z</cp:lastPrinted>
  <dcterms:created xsi:type="dcterms:W3CDTF">2025-12-16T09:15:00Z</dcterms:created>
  <dcterms:modified xsi:type="dcterms:W3CDTF">2025-12-29T21:57:00Z</dcterms:modified>
</cp:coreProperties>
</file>