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0745" w14:textId="77777777" w:rsidR="003730EC" w:rsidRPr="00030696" w:rsidRDefault="003730EC" w:rsidP="003730EC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030696">
        <w:rPr>
          <w:rFonts w:cs="Times New Roman"/>
          <w:b/>
          <w:sz w:val="24"/>
          <w:szCs w:val="24"/>
        </w:rPr>
        <w:t xml:space="preserve">Załącznik nr 1 do Karty usługi </w:t>
      </w:r>
      <w:r w:rsidRPr="006631DE">
        <w:rPr>
          <w:rFonts w:cs="Times New Roman"/>
          <w:b/>
          <w:caps/>
          <w:kern w:val="22"/>
          <w:sz w:val="24"/>
          <w:szCs w:val="24"/>
        </w:rPr>
        <w:t>76/K/UU/SR</w:t>
      </w:r>
      <w:r w:rsidRPr="006631DE">
        <w:rPr>
          <w:rFonts w:cs="Times New Roman"/>
          <w:b/>
          <w:sz w:val="24"/>
          <w:szCs w:val="24"/>
        </w:rPr>
        <w:t>:</w:t>
      </w:r>
    </w:p>
    <w:p w14:paraId="0368DEE7" w14:textId="77777777" w:rsidR="003730EC" w:rsidRPr="001012A8" w:rsidRDefault="003730EC" w:rsidP="003730EC">
      <w:pPr>
        <w:pStyle w:val="Nagwek"/>
        <w:spacing w:line="276" w:lineRule="auto"/>
        <w:rPr>
          <w:rFonts w:cs="Times New Roman"/>
          <w:b/>
          <w:caps/>
          <w:kern w:val="24"/>
          <w:sz w:val="22"/>
          <w:szCs w:val="22"/>
        </w:rPr>
      </w:pPr>
      <w:r w:rsidRPr="001012A8">
        <w:rPr>
          <w:rFonts w:cs="Times New Roman"/>
          <w:b/>
          <w:caps/>
          <w:kern w:val="24"/>
          <w:sz w:val="22"/>
          <w:szCs w:val="22"/>
        </w:rPr>
        <w:t>pozew o zapłatę wynagrodzenia</w:t>
      </w:r>
    </w:p>
    <w:p w14:paraId="693BE88E" w14:textId="77777777" w:rsidR="003730EC" w:rsidRPr="00936639" w:rsidRDefault="003730EC" w:rsidP="003730EC">
      <w:pPr>
        <w:pStyle w:val="Nagwek"/>
        <w:rPr>
          <w:rFonts w:cs="Times New Roman"/>
          <w:b/>
          <w:caps/>
          <w:kern w:val="24"/>
          <w:sz w:val="22"/>
          <w:szCs w:val="22"/>
        </w:rPr>
      </w:pPr>
    </w:p>
    <w:p w14:paraId="3A5588F8" w14:textId="77777777" w:rsidR="003730EC" w:rsidRPr="005578BE" w:rsidRDefault="003730EC" w:rsidP="003730EC">
      <w:pPr>
        <w:pStyle w:val="Nagwek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5578BE">
        <w:rPr>
          <w:rFonts w:cs="Times New Roman"/>
          <w:b/>
          <w:sz w:val="24"/>
          <w:szCs w:val="24"/>
        </w:rPr>
        <w:t>-WZÓR-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795"/>
      </w:tblGrid>
      <w:tr w:rsidR="003730EC" w:rsidRPr="00030696" w14:paraId="202229C7" w14:textId="77777777" w:rsidTr="003157DC">
        <w:tc>
          <w:tcPr>
            <w:tcW w:w="4200" w:type="dxa"/>
          </w:tcPr>
          <w:p w14:paraId="7E7475D2" w14:textId="77777777" w:rsidR="003730EC" w:rsidRPr="00030696" w:rsidRDefault="003730EC" w:rsidP="003157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54D8F06D" w14:textId="77777777" w:rsidR="003730EC" w:rsidRDefault="003730EC" w:rsidP="003157DC">
            <w:pPr>
              <w:spacing w:before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…………..</w:t>
            </w:r>
            <w:r w:rsidRPr="00866A80">
              <w:rPr>
                <w:rFonts w:cs="Times New Roman"/>
              </w:rPr>
              <w:t>….....</w:t>
            </w:r>
            <w:r>
              <w:rPr>
                <w:rFonts w:cs="Times New Roman"/>
              </w:rPr>
              <w:t>...</w:t>
            </w:r>
            <w:r w:rsidRPr="00866A80">
              <w:rPr>
                <w:rFonts w:cs="Times New Roman"/>
              </w:rPr>
              <w:t>..................</w:t>
            </w:r>
            <w:r w:rsidRPr="00030696">
              <w:rPr>
                <w:rFonts w:cs="Times New Roman"/>
                <w:sz w:val="24"/>
                <w:szCs w:val="24"/>
              </w:rPr>
              <w:t xml:space="preserve"> dnia </w:t>
            </w:r>
            <w:r>
              <w:rPr>
                <w:rFonts w:cs="Times New Roman"/>
                <w:sz w:val="24"/>
                <w:szCs w:val="24"/>
              </w:rPr>
              <w:t>…</w:t>
            </w:r>
            <w:r w:rsidRPr="00866A80">
              <w:rPr>
                <w:rFonts w:cs="Times New Roman"/>
              </w:rPr>
              <w:t>............................</w:t>
            </w:r>
          </w:p>
          <w:p w14:paraId="218C583F" w14:textId="77777777" w:rsidR="003730EC" w:rsidRPr="00B11B7C" w:rsidRDefault="003730EC" w:rsidP="003157DC">
            <w:pPr>
              <w:spacing w:after="12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11B7C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3730EC" w:rsidRPr="00030696" w14:paraId="2A2D78AD" w14:textId="77777777" w:rsidTr="003157DC">
        <w:tc>
          <w:tcPr>
            <w:tcW w:w="4200" w:type="dxa"/>
          </w:tcPr>
          <w:p w14:paraId="59A9764E" w14:textId="77777777" w:rsidR="003730EC" w:rsidRPr="00030696" w:rsidRDefault="003730EC" w:rsidP="003157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552C8552" w14:textId="77777777" w:rsidR="003730EC" w:rsidRDefault="003730EC" w:rsidP="003157DC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866A80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030696">
              <w:rPr>
                <w:rFonts w:cs="Times New Roman"/>
                <w:sz w:val="24"/>
                <w:szCs w:val="24"/>
              </w:rPr>
              <w:t xml:space="preserve"> </w:t>
            </w:r>
            <w:r w:rsidRPr="00866A80">
              <w:rPr>
                <w:rFonts w:cs="Times New Roman"/>
              </w:rPr>
              <w:t>…………</w:t>
            </w:r>
            <w:r>
              <w:rPr>
                <w:rFonts w:cs="Times New Roman"/>
              </w:rPr>
              <w:t>…</w:t>
            </w:r>
            <w:r>
              <w:rPr>
                <w:rFonts w:cs="Times New Roman"/>
                <w:sz w:val="24"/>
                <w:szCs w:val="24"/>
              </w:rPr>
              <w:t>……</w:t>
            </w:r>
            <w:r w:rsidRPr="00866A80">
              <w:rPr>
                <w:rFonts w:cs="Times New Roman"/>
                <w:b/>
                <w:bCs/>
                <w:sz w:val="24"/>
                <w:szCs w:val="24"/>
              </w:rPr>
              <w:t>w</w:t>
            </w:r>
            <w:r w:rsidRPr="00030696">
              <w:rPr>
                <w:rFonts w:cs="Times New Roman"/>
                <w:sz w:val="24"/>
                <w:szCs w:val="24"/>
              </w:rPr>
              <w:t xml:space="preserve"> …………………………</w:t>
            </w:r>
          </w:p>
          <w:p w14:paraId="280385B7" w14:textId="77777777" w:rsidR="003730EC" w:rsidRPr="00866A80" w:rsidRDefault="003730EC" w:rsidP="003157DC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866A80">
              <w:rPr>
                <w:rFonts w:cs="Times New Roman"/>
                <w:b/>
                <w:bCs/>
                <w:sz w:val="24"/>
                <w:szCs w:val="24"/>
              </w:rPr>
              <w:t>Wydział Pracy</w:t>
            </w:r>
          </w:p>
        </w:tc>
      </w:tr>
      <w:tr w:rsidR="003730EC" w:rsidRPr="00030696" w14:paraId="12F31D46" w14:textId="77777777" w:rsidTr="003157DC">
        <w:tc>
          <w:tcPr>
            <w:tcW w:w="4200" w:type="dxa"/>
          </w:tcPr>
          <w:p w14:paraId="2D7B4B5B" w14:textId="77777777" w:rsidR="003730EC" w:rsidRPr="00030696" w:rsidRDefault="003730EC" w:rsidP="003157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6E06B8F9" w14:textId="77777777" w:rsidR="003730EC" w:rsidRPr="00030696" w:rsidRDefault="003730EC" w:rsidP="003157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30EC" w:rsidRPr="00030696" w14:paraId="7E4AECD4" w14:textId="77777777" w:rsidTr="003157DC">
        <w:tc>
          <w:tcPr>
            <w:tcW w:w="4200" w:type="dxa"/>
          </w:tcPr>
          <w:p w14:paraId="13B6C0CD" w14:textId="77777777" w:rsidR="003730EC" w:rsidRPr="00030696" w:rsidRDefault="003730EC" w:rsidP="003157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650F3F0E" w14:textId="77777777" w:rsidR="003730EC" w:rsidRDefault="003730EC" w:rsidP="003157DC">
            <w:pPr>
              <w:rPr>
                <w:rFonts w:cs="Times New Roman"/>
                <w:sz w:val="24"/>
                <w:szCs w:val="24"/>
              </w:rPr>
            </w:pPr>
            <w:r w:rsidRPr="00030696">
              <w:rPr>
                <w:rFonts w:cs="Times New Roman"/>
                <w:sz w:val="24"/>
                <w:szCs w:val="24"/>
              </w:rPr>
              <w:t>Powód:</w:t>
            </w:r>
          </w:p>
          <w:p w14:paraId="14F2D9F9" w14:textId="77777777" w:rsidR="003730EC" w:rsidRPr="00866A80" w:rsidRDefault="003730EC" w:rsidP="003157DC">
            <w:pPr>
              <w:spacing w:before="240"/>
              <w:rPr>
                <w:rFonts w:cs="Times New Roman"/>
              </w:rPr>
            </w:pPr>
            <w:r w:rsidRPr="00866A8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66A80">
              <w:rPr>
                <w:rFonts w:cs="Times New Roman"/>
              </w:rPr>
              <w:t>..</w:t>
            </w:r>
          </w:p>
          <w:p w14:paraId="43A0EFC9" w14:textId="77777777" w:rsidR="003730EC" w:rsidRPr="00B11B7C" w:rsidRDefault="003730EC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11B7C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101BD30E" w14:textId="77777777" w:rsidR="003730EC" w:rsidRPr="00E72BFF" w:rsidRDefault="003730EC" w:rsidP="003157DC">
            <w:pPr>
              <w:spacing w:before="240"/>
              <w:rPr>
                <w:rFonts w:cs="Times New Roman"/>
              </w:rPr>
            </w:pPr>
            <w:r w:rsidRPr="00E72BFF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E72BFF">
              <w:rPr>
                <w:rFonts w:cs="Times New Roman"/>
              </w:rPr>
              <w:t>..</w:t>
            </w:r>
          </w:p>
          <w:p w14:paraId="167C7C2E" w14:textId="77777777" w:rsidR="003730EC" w:rsidRPr="00B11B7C" w:rsidRDefault="003730EC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11B7C">
              <w:rPr>
                <w:rFonts w:cs="Times New Roman"/>
                <w:sz w:val="24"/>
                <w:szCs w:val="24"/>
                <w:vertAlign w:val="superscript"/>
              </w:rPr>
              <w:t>(adres zamieszkania/siedziba)</w:t>
            </w:r>
          </w:p>
          <w:p w14:paraId="40B4BE1D" w14:textId="77777777" w:rsidR="003730EC" w:rsidRPr="00E72BFF" w:rsidRDefault="003730EC" w:rsidP="003157DC">
            <w:pPr>
              <w:spacing w:before="240"/>
              <w:rPr>
                <w:rFonts w:cs="Times New Roman"/>
              </w:rPr>
            </w:pPr>
            <w:r w:rsidRPr="00E72BFF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E72BFF">
              <w:rPr>
                <w:rFonts w:cs="Times New Roman"/>
              </w:rPr>
              <w:t>..</w:t>
            </w:r>
          </w:p>
          <w:p w14:paraId="70EE2A5C" w14:textId="77777777" w:rsidR="003730EC" w:rsidRPr="00B11B7C" w:rsidRDefault="003730EC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11B7C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7BDC04BA" w14:textId="77777777" w:rsidR="003730EC" w:rsidRDefault="003730EC" w:rsidP="003157DC">
            <w:pPr>
              <w:spacing w:before="12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42AE56C5" w14:textId="77777777" w:rsidR="003730EC" w:rsidRPr="00B11B7C" w:rsidRDefault="003730EC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11B7C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B11B7C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B11B7C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35439F81" w14:textId="77777777" w:rsidR="003730EC" w:rsidRPr="00866A80" w:rsidRDefault="003730EC" w:rsidP="003157DC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</w:tr>
      <w:tr w:rsidR="003730EC" w:rsidRPr="00030696" w14:paraId="3E17E827" w14:textId="77777777" w:rsidTr="003157DC">
        <w:tc>
          <w:tcPr>
            <w:tcW w:w="4200" w:type="dxa"/>
          </w:tcPr>
          <w:p w14:paraId="1B6C8079" w14:textId="77777777" w:rsidR="003730EC" w:rsidRPr="005578BE" w:rsidRDefault="003730EC" w:rsidP="003157DC">
            <w:pPr>
              <w:pStyle w:val="Nagwek"/>
              <w:spacing w:before="12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95" w:type="dxa"/>
          </w:tcPr>
          <w:p w14:paraId="2C895463" w14:textId="77777777" w:rsidR="003730EC" w:rsidRDefault="003730EC" w:rsidP="003157DC">
            <w:pPr>
              <w:rPr>
                <w:rFonts w:cs="Times New Roman"/>
                <w:sz w:val="24"/>
                <w:szCs w:val="24"/>
              </w:rPr>
            </w:pPr>
            <w:r w:rsidRPr="00030696">
              <w:rPr>
                <w:rFonts w:cs="Times New Roman"/>
                <w:sz w:val="24"/>
                <w:szCs w:val="24"/>
              </w:rPr>
              <w:t>Pozwany:</w:t>
            </w:r>
          </w:p>
          <w:p w14:paraId="2B7716CF" w14:textId="77777777" w:rsidR="003730EC" w:rsidRPr="00E72BFF" w:rsidRDefault="003730EC" w:rsidP="003157DC">
            <w:pPr>
              <w:spacing w:before="240"/>
              <w:rPr>
                <w:rFonts w:cs="Times New Roman"/>
              </w:rPr>
            </w:pPr>
            <w:r w:rsidRPr="00E72BFF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E72BFF">
              <w:rPr>
                <w:rFonts w:cs="Times New Roman"/>
              </w:rPr>
              <w:t>..</w:t>
            </w:r>
          </w:p>
          <w:p w14:paraId="12B2C98F" w14:textId="77777777" w:rsidR="003730EC" w:rsidRPr="00B11B7C" w:rsidRDefault="003730EC" w:rsidP="003157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11B7C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6FEB3BED" w14:textId="77777777" w:rsidR="003730EC" w:rsidRPr="00E72BFF" w:rsidRDefault="003730EC" w:rsidP="003157DC">
            <w:pPr>
              <w:spacing w:before="240"/>
              <w:rPr>
                <w:rFonts w:cs="Times New Roman"/>
              </w:rPr>
            </w:pPr>
            <w:r w:rsidRPr="00E72BFF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E72BFF">
              <w:rPr>
                <w:rFonts w:cs="Times New Roman"/>
              </w:rPr>
              <w:t>..</w:t>
            </w:r>
          </w:p>
          <w:p w14:paraId="2E66F028" w14:textId="77777777" w:rsidR="003730EC" w:rsidRPr="00B11B7C" w:rsidRDefault="003730EC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11B7C">
              <w:rPr>
                <w:rFonts w:cs="Times New Roman"/>
                <w:sz w:val="24"/>
                <w:szCs w:val="24"/>
                <w:vertAlign w:val="superscript"/>
              </w:rPr>
              <w:t>(adres zamieszkania/siedziba)</w:t>
            </w:r>
          </w:p>
        </w:tc>
      </w:tr>
      <w:tr w:rsidR="003730EC" w:rsidRPr="00030696" w14:paraId="7E879C96" w14:textId="77777777" w:rsidTr="003157DC">
        <w:tc>
          <w:tcPr>
            <w:tcW w:w="4200" w:type="dxa"/>
          </w:tcPr>
          <w:p w14:paraId="3631EDCB" w14:textId="77777777" w:rsidR="003730EC" w:rsidRDefault="003730EC" w:rsidP="003157DC">
            <w:pPr>
              <w:pStyle w:val="Nagwek"/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030696">
              <w:rPr>
                <w:rFonts w:cs="Times New Roman"/>
                <w:bCs/>
                <w:sz w:val="24"/>
                <w:szCs w:val="24"/>
              </w:rPr>
              <w:t>Wartość przedmiotu sporu</w:t>
            </w:r>
            <w:r>
              <w:rPr>
                <w:rFonts w:cs="Times New Roman"/>
                <w:bCs/>
                <w:sz w:val="24"/>
                <w:szCs w:val="24"/>
              </w:rPr>
              <w:t>:</w:t>
            </w:r>
          </w:p>
          <w:p w14:paraId="347C657B" w14:textId="77777777" w:rsidR="003730EC" w:rsidRDefault="003730EC" w:rsidP="003157DC">
            <w:pPr>
              <w:pStyle w:val="Nagwek"/>
              <w:rPr>
                <w:rFonts w:cs="Times New Roman"/>
                <w:bCs/>
                <w:sz w:val="24"/>
                <w:szCs w:val="24"/>
              </w:rPr>
            </w:pPr>
            <w:r w:rsidRPr="00030696">
              <w:rPr>
                <w:rFonts w:cs="Times New Roman"/>
                <w:bCs/>
                <w:sz w:val="24"/>
                <w:szCs w:val="24"/>
              </w:rPr>
              <w:t>……………………………………...</w:t>
            </w:r>
          </w:p>
        </w:tc>
        <w:tc>
          <w:tcPr>
            <w:tcW w:w="4795" w:type="dxa"/>
          </w:tcPr>
          <w:p w14:paraId="234DE645" w14:textId="77777777" w:rsidR="003730EC" w:rsidRPr="00030696" w:rsidRDefault="003730EC" w:rsidP="003157D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38F172F" w14:textId="77777777" w:rsidR="003730EC" w:rsidRDefault="003730EC" w:rsidP="003730EC">
      <w:pPr>
        <w:pStyle w:val="Nagwek"/>
        <w:spacing w:before="120" w:after="240"/>
        <w:jc w:val="center"/>
        <w:rPr>
          <w:b/>
          <w:bCs/>
          <w:sz w:val="24"/>
          <w:szCs w:val="24"/>
        </w:rPr>
      </w:pPr>
      <w:r w:rsidRPr="00866A80">
        <w:rPr>
          <w:b/>
          <w:bCs/>
          <w:sz w:val="24"/>
          <w:szCs w:val="24"/>
        </w:rPr>
        <w:t>Pozew o zapłatę wynagrodzenia</w:t>
      </w:r>
    </w:p>
    <w:p w14:paraId="1379471C" w14:textId="77777777" w:rsidR="003730EC" w:rsidRDefault="003730EC" w:rsidP="003730EC">
      <w:pPr>
        <w:pStyle w:val="Nagwek"/>
        <w:spacing w:before="120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>Wnoszę o:</w:t>
      </w:r>
    </w:p>
    <w:p w14:paraId="2EA9B944" w14:textId="77777777" w:rsidR="003730EC" w:rsidRDefault="003730EC" w:rsidP="003730EC">
      <w:pPr>
        <w:pStyle w:val="Nagwek"/>
        <w:numPr>
          <w:ilvl w:val="0"/>
          <w:numId w:val="25"/>
        </w:numPr>
        <w:spacing w:before="240"/>
        <w:ind w:left="284" w:hanging="284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 xml:space="preserve">zasądzenie od pozwanego na moją rzecz kwoty </w:t>
      </w:r>
      <w:r w:rsidRPr="005578BE">
        <w:rPr>
          <w:rFonts w:cs="Times New Roman"/>
          <w:kern w:val="20"/>
        </w:rPr>
        <w:t>……………………</w:t>
      </w:r>
      <w:r>
        <w:rPr>
          <w:rFonts w:cs="Times New Roman"/>
          <w:kern w:val="20"/>
        </w:rPr>
        <w:t>…………………..</w:t>
      </w:r>
      <w:r w:rsidRPr="005578BE">
        <w:rPr>
          <w:rFonts w:cs="Times New Roman"/>
          <w:kern w:val="20"/>
        </w:rPr>
        <w:t>……</w:t>
      </w:r>
      <w:r w:rsidRPr="003C6480">
        <w:rPr>
          <w:rFonts w:cs="Times New Roman"/>
          <w:kern w:val="20"/>
          <w:sz w:val="24"/>
          <w:szCs w:val="24"/>
        </w:rPr>
        <w:t xml:space="preserve"> zł</w:t>
      </w:r>
    </w:p>
    <w:p w14:paraId="4035331B" w14:textId="77777777" w:rsidR="003730EC" w:rsidRDefault="003730EC" w:rsidP="003730EC">
      <w:pPr>
        <w:pStyle w:val="Nagwek"/>
        <w:spacing w:before="240"/>
        <w:ind w:left="284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 xml:space="preserve">(słownie: </w:t>
      </w:r>
      <w:r w:rsidRPr="005578BE">
        <w:rPr>
          <w:rFonts w:cs="Times New Roman"/>
          <w:kern w:val="20"/>
        </w:rPr>
        <w:t>……………………………………………</w:t>
      </w:r>
      <w:r>
        <w:rPr>
          <w:rFonts w:cs="Times New Roman"/>
          <w:kern w:val="20"/>
        </w:rPr>
        <w:t>……………</w:t>
      </w:r>
      <w:r w:rsidRPr="005578BE">
        <w:rPr>
          <w:rFonts w:cs="Times New Roman"/>
          <w:kern w:val="20"/>
        </w:rPr>
        <w:t>………………..…</w:t>
      </w:r>
      <w:r w:rsidRPr="003C6480">
        <w:rPr>
          <w:rFonts w:cs="Times New Roman"/>
          <w:kern w:val="20"/>
          <w:sz w:val="24"/>
          <w:szCs w:val="24"/>
        </w:rPr>
        <w:t xml:space="preserve"> złotych) brutto</w:t>
      </w:r>
    </w:p>
    <w:p w14:paraId="53F65EA3" w14:textId="77777777" w:rsidR="003730EC" w:rsidRDefault="003730EC" w:rsidP="003730EC">
      <w:pPr>
        <w:pStyle w:val="Nagwek"/>
        <w:spacing w:before="240"/>
        <w:ind w:left="284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 xml:space="preserve">tytułem np. zaległego wynagrodzenia za okres od dnia </w:t>
      </w:r>
      <w:r w:rsidRPr="005578BE">
        <w:rPr>
          <w:rFonts w:cs="Times New Roman"/>
          <w:kern w:val="20"/>
        </w:rPr>
        <w:t>………………………</w:t>
      </w:r>
      <w:r>
        <w:rPr>
          <w:rFonts w:cs="Times New Roman"/>
          <w:kern w:val="20"/>
        </w:rPr>
        <w:t>………</w:t>
      </w:r>
      <w:r w:rsidRPr="005578BE">
        <w:rPr>
          <w:rFonts w:cs="Times New Roman"/>
          <w:kern w:val="20"/>
        </w:rPr>
        <w:t xml:space="preserve">……… </w:t>
      </w:r>
    </w:p>
    <w:p w14:paraId="2D996629" w14:textId="77777777" w:rsidR="003730EC" w:rsidRDefault="003730EC" w:rsidP="003730EC">
      <w:pPr>
        <w:pStyle w:val="Nagwek"/>
        <w:spacing w:before="240"/>
        <w:ind w:left="284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>do dnia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5578BE">
        <w:rPr>
          <w:rFonts w:cs="Times New Roman"/>
          <w:kern w:val="20"/>
        </w:rPr>
        <w:t>…………………</w:t>
      </w:r>
      <w:r>
        <w:rPr>
          <w:rFonts w:cs="Times New Roman"/>
          <w:kern w:val="20"/>
        </w:rPr>
        <w:t>…………..</w:t>
      </w:r>
      <w:r w:rsidRPr="005578BE">
        <w:rPr>
          <w:rFonts w:cs="Times New Roman"/>
          <w:kern w:val="20"/>
        </w:rPr>
        <w:t>………….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3C6480">
        <w:rPr>
          <w:rFonts w:cs="Times New Roman"/>
          <w:kern w:val="20"/>
          <w:sz w:val="24"/>
          <w:szCs w:val="24"/>
        </w:rPr>
        <w:t>wraz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3C6480">
        <w:rPr>
          <w:rFonts w:cs="Times New Roman"/>
          <w:kern w:val="20"/>
          <w:sz w:val="24"/>
          <w:szCs w:val="24"/>
        </w:rPr>
        <w:t>z ustawowymi</w:t>
      </w:r>
      <w:r>
        <w:rPr>
          <w:rFonts w:cs="Times New Roman"/>
          <w:kern w:val="20"/>
          <w:sz w:val="24"/>
          <w:szCs w:val="24"/>
        </w:rPr>
        <w:t xml:space="preserve"> </w:t>
      </w:r>
      <w:r w:rsidRPr="003C6480">
        <w:rPr>
          <w:rFonts w:cs="Times New Roman"/>
          <w:kern w:val="20"/>
          <w:sz w:val="24"/>
          <w:szCs w:val="24"/>
        </w:rPr>
        <w:t>odsetkami za opóźnienie</w:t>
      </w:r>
    </w:p>
    <w:p w14:paraId="70F10FA7" w14:textId="77777777" w:rsidR="003730EC" w:rsidRDefault="003730EC" w:rsidP="003730EC">
      <w:pPr>
        <w:pStyle w:val="Nagwek"/>
        <w:spacing w:before="240"/>
        <w:ind w:left="284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 xml:space="preserve">od dnia </w:t>
      </w:r>
      <w:r w:rsidRPr="005578BE">
        <w:rPr>
          <w:rFonts w:cs="Times New Roman"/>
          <w:kern w:val="20"/>
        </w:rPr>
        <w:t>………………………</w:t>
      </w:r>
      <w:r>
        <w:rPr>
          <w:rFonts w:cs="Times New Roman"/>
          <w:kern w:val="20"/>
        </w:rPr>
        <w:t>…………..</w:t>
      </w:r>
      <w:r w:rsidRPr="005578BE">
        <w:rPr>
          <w:rFonts w:cs="Times New Roman"/>
          <w:kern w:val="20"/>
        </w:rPr>
        <w:t>…….</w:t>
      </w:r>
      <w:r w:rsidRPr="003C6480">
        <w:rPr>
          <w:rFonts w:cs="Times New Roman"/>
          <w:kern w:val="20"/>
          <w:sz w:val="24"/>
          <w:szCs w:val="24"/>
        </w:rPr>
        <w:t xml:space="preserve"> do dnia zapłaty,</w:t>
      </w:r>
      <w:r w:rsidRPr="003C6480">
        <w:rPr>
          <w:kern w:val="20"/>
          <w:sz w:val="24"/>
          <w:szCs w:val="24"/>
          <w:vertAlign w:val="superscript"/>
        </w:rPr>
        <w:footnoteReference w:id="1"/>
      </w:r>
    </w:p>
    <w:p w14:paraId="6AF274EC" w14:textId="77777777" w:rsidR="003730EC" w:rsidRPr="003C6480" w:rsidRDefault="003730EC" w:rsidP="003730EC">
      <w:pPr>
        <w:pStyle w:val="Nagwek"/>
        <w:numPr>
          <w:ilvl w:val="0"/>
          <w:numId w:val="25"/>
        </w:numPr>
        <w:spacing w:before="120"/>
        <w:ind w:left="284" w:hanging="284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>dopuszczenie i przeprowadzenie dowodu z zeznań świadków:</w:t>
      </w:r>
    </w:p>
    <w:p w14:paraId="727C7A4B" w14:textId="77777777" w:rsidR="003730EC" w:rsidRPr="00866A80" w:rsidRDefault="003730EC" w:rsidP="003730EC">
      <w:pPr>
        <w:keepNext/>
        <w:numPr>
          <w:ilvl w:val="0"/>
          <w:numId w:val="19"/>
        </w:numPr>
        <w:suppressAutoHyphens/>
        <w:spacing w:before="240"/>
        <w:ind w:left="709" w:hanging="357"/>
        <w:jc w:val="both"/>
        <w:rPr>
          <w:rFonts w:cs="Times New Roman"/>
          <w:iCs/>
          <w:kern w:val="20"/>
          <w:sz w:val="24"/>
          <w:szCs w:val="24"/>
        </w:rPr>
      </w:pPr>
      <w:bookmarkStart w:id="0" w:name="_Hlk217817650"/>
      <w:r w:rsidRPr="00050712">
        <w:rPr>
          <w:rFonts w:cs="Times New Roman"/>
          <w:iCs/>
          <w:kern w:val="20"/>
        </w:rPr>
        <w:lastRenderedPageBreak/>
        <w:t>…………………………………………………………………………………</w:t>
      </w:r>
      <w:r>
        <w:rPr>
          <w:rFonts w:cs="Times New Roman"/>
          <w:iCs/>
          <w:kern w:val="20"/>
        </w:rPr>
        <w:t>…………………………</w:t>
      </w:r>
    </w:p>
    <w:bookmarkEnd w:id="0"/>
    <w:p w14:paraId="2C6C7321" w14:textId="77777777" w:rsidR="003730EC" w:rsidRPr="001E66CD" w:rsidRDefault="003730EC" w:rsidP="003730EC">
      <w:pPr>
        <w:suppressAutoHyphens/>
        <w:spacing w:line="276" w:lineRule="auto"/>
        <w:ind w:left="774"/>
        <w:jc w:val="center"/>
        <w:rPr>
          <w:rFonts w:cs="Times New Roman"/>
          <w:i/>
          <w:kern w:val="20"/>
          <w:sz w:val="18"/>
          <w:szCs w:val="18"/>
        </w:rPr>
      </w:pPr>
      <w:r w:rsidRPr="001E66CD">
        <w:rPr>
          <w:rFonts w:cs="Times New Roman"/>
          <w:i/>
          <w:kern w:val="20"/>
          <w:sz w:val="18"/>
          <w:szCs w:val="18"/>
        </w:rPr>
        <w:t>(imię, nazwisko i adres świadka)</w:t>
      </w:r>
    </w:p>
    <w:p w14:paraId="57897168" w14:textId="77777777" w:rsidR="003730EC" w:rsidRPr="00050712" w:rsidRDefault="003730EC" w:rsidP="003730EC">
      <w:pPr>
        <w:keepNext/>
        <w:numPr>
          <w:ilvl w:val="0"/>
          <w:numId w:val="19"/>
        </w:numPr>
        <w:suppressAutoHyphens/>
        <w:spacing w:before="240"/>
        <w:ind w:left="714" w:hanging="357"/>
        <w:jc w:val="both"/>
        <w:rPr>
          <w:rFonts w:cs="Times New Roman"/>
          <w:iCs/>
          <w:kern w:val="20"/>
        </w:rPr>
      </w:pPr>
      <w:r w:rsidRPr="00050712">
        <w:rPr>
          <w:rFonts w:cs="Times New Roman"/>
          <w:iCs/>
          <w:kern w:val="20"/>
        </w:rPr>
        <w:t>………………………………………………………………………</w:t>
      </w:r>
      <w:r>
        <w:rPr>
          <w:rFonts w:cs="Times New Roman"/>
          <w:iCs/>
          <w:kern w:val="20"/>
        </w:rPr>
        <w:t>…………………….</w:t>
      </w:r>
      <w:r w:rsidRPr="00050712">
        <w:rPr>
          <w:rFonts w:cs="Times New Roman"/>
          <w:iCs/>
          <w:kern w:val="20"/>
        </w:rPr>
        <w:t>……………...</w:t>
      </w:r>
    </w:p>
    <w:p w14:paraId="4ED09A5E" w14:textId="77777777" w:rsidR="003730EC" w:rsidRPr="001E66CD" w:rsidRDefault="003730EC" w:rsidP="003730EC">
      <w:pPr>
        <w:suppressAutoHyphens/>
        <w:spacing w:line="276" w:lineRule="auto"/>
        <w:ind w:left="774"/>
        <w:jc w:val="center"/>
        <w:rPr>
          <w:rFonts w:cs="Times New Roman"/>
          <w:i/>
          <w:kern w:val="20"/>
          <w:sz w:val="18"/>
          <w:szCs w:val="18"/>
        </w:rPr>
      </w:pPr>
      <w:r w:rsidRPr="001E66CD">
        <w:rPr>
          <w:rFonts w:cs="Times New Roman"/>
          <w:i/>
          <w:kern w:val="20"/>
          <w:sz w:val="18"/>
          <w:szCs w:val="18"/>
        </w:rPr>
        <w:t>(imię, nazwisko i adres świadka)</w:t>
      </w:r>
    </w:p>
    <w:p w14:paraId="33BEDE18" w14:textId="77777777" w:rsidR="003730EC" w:rsidRDefault="003730EC" w:rsidP="003730EC">
      <w:pPr>
        <w:pStyle w:val="Nagwek"/>
        <w:spacing w:before="240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 xml:space="preserve">– na </w:t>
      </w:r>
      <w:r>
        <w:rPr>
          <w:rFonts w:cs="Times New Roman"/>
          <w:kern w:val="20"/>
          <w:sz w:val="24"/>
          <w:szCs w:val="24"/>
        </w:rPr>
        <w:t xml:space="preserve">fakt </w:t>
      </w:r>
      <w:r w:rsidRPr="00050712">
        <w:rPr>
          <w:rFonts w:cs="Times New Roman"/>
          <w:kern w:val="20"/>
        </w:rPr>
        <w:t>………………………………</w:t>
      </w:r>
      <w:r>
        <w:rPr>
          <w:rFonts w:cs="Times New Roman"/>
          <w:kern w:val="20"/>
        </w:rPr>
        <w:t>…………………</w:t>
      </w:r>
      <w:r w:rsidRPr="00050712">
        <w:rPr>
          <w:rFonts w:cs="Times New Roman"/>
          <w:kern w:val="20"/>
        </w:rPr>
        <w:t>…………………………………</w:t>
      </w:r>
      <w:r>
        <w:rPr>
          <w:rFonts w:cs="Times New Roman"/>
          <w:kern w:val="20"/>
        </w:rPr>
        <w:t>..</w:t>
      </w:r>
      <w:r w:rsidRPr="00050712">
        <w:rPr>
          <w:rFonts w:cs="Times New Roman"/>
          <w:kern w:val="20"/>
        </w:rPr>
        <w:t>………………….</w:t>
      </w:r>
    </w:p>
    <w:p w14:paraId="3C5AFF4F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0A014335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6D7C02FF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498BDA10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1539612C" w14:textId="77777777" w:rsidR="003730EC" w:rsidRPr="00050712" w:rsidRDefault="003730EC" w:rsidP="003730EC">
      <w:pPr>
        <w:pStyle w:val="Nagwek"/>
        <w:keepNext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555181CA" w14:textId="77777777" w:rsidR="003730EC" w:rsidRPr="001E66CD" w:rsidRDefault="003730EC" w:rsidP="003730EC">
      <w:pPr>
        <w:jc w:val="center"/>
        <w:rPr>
          <w:i/>
          <w:iCs/>
          <w:sz w:val="18"/>
          <w:szCs w:val="18"/>
          <w:vertAlign w:val="superscript"/>
        </w:rPr>
      </w:pPr>
      <w:r w:rsidRPr="001E66CD">
        <w:rPr>
          <w:i/>
          <w:iCs/>
          <w:sz w:val="18"/>
          <w:szCs w:val="18"/>
        </w:rPr>
        <w:t>(należy wskazać, o czym będą zeznawali świadkowie, np. o terminie zapłaty wynagrodzenia, zobowiązaniu pracodawcy do wypłaty dochodzonego wynagrodzenia, jeżeli nie wynika to z załączonych dokumentów)</w:t>
      </w:r>
      <w:r w:rsidRPr="001E66CD">
        <w:rPr>
          <w:i/>
          <w:iCs/>
          <w:sz w:val="18"/>
          <w:szCs w:val="18"/>
          <w:vertAlign w:val="superscript"/>
        </w:rPr>
        <w:footnoteReference w:id="2"/>
      </w:r>
    </w:p>
    <w:p w14:paraId="32ED140D" w14:textId="77777777" w:rsidR="003730EC" w:rsidRPr="00866A80" w:rsidRDefault="003730EC" w:rsidP="003730EC">
      <w:pPr>
        <w:pStyle w:val="Nagwek"/>
        <w:spacing w:before="120"/>
        <w:jc w:val="center"/>
        <w:rPr>
          <w:rFonts w:cs="Times New Roman"/>
          <w:kern w:val="20"/>
        </w:rPr>
      </w:pPr>
    </w:p>
    <w:p w14:paraId="4C26FF41" w14:textId="77777777" w:rsidR="003730EC" w:rsidRPr="00866A80" w:rsidRDefault="003730EC" w:rsidP="003730EC">
      <w:pPr>
        <w:pStyle w:val="Nagwek"/>
        <w:numPr>
          <w:ilvl w:val="0"/>
          <w:numId w:val="25"/>
        </w:numPr>
        <w:spacing w:before="120"/>
        <w:ind w:left="284" w:hanging="284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>zasądzenie od pozwanego na rzecz powoda kosztów postępowania</w:t>
      </w:r>
      <w:r w:rsidRPr="00FB0EE2">
        <w:rPr>
          <w:rFonts w:cs="Times New Roman"/>
          <w:kern w:val="20"/>
          <w:sz w:val="24"/>
          <w:szCs w:val="24"/>
          <w:vertAlign w:val="superscript"/>
        </w:rPr>
        <w:footnoteReference w:id="3"/>
      </w:r>
      <w:r w:rsidRPr="003C6480">
        <w:rPr>
          <w:rFonts w:cs="Times New Roman"/>
          <w:kern w:val="20"/>
          <w:sz w:val="24"/>
          <w:szCs w:val="24"/>
        </w:rPr>
        <w:t xml:space="preserve">/zwolnienie powoda </w:t>
      </w:r>
      <w:r>
        <w:rPr>
          <w:rFonts w:cs="Times New Roman"/>
          <w:kern w:val="20"/>
          <w:sz w:val="24"/>
          <w:szCs w:val="24"/>
        </w:rPr>
        <w:br/>
      </w:r>
      <w:r w:rsidRPr="003C6480">
        <w:rPr>
          <w:rFonts w:cs="Times New Roman"/>
          <w:kern w:val="20"/>
          <w:sz w:val="24"/>
          <w:szCs w:val="24"/>
        </w:rPr>
        <w:t>od ponoszenia kosztów postępowania.</w:t>
      </w:r>
      <w:r w:rsidRPr="00FB0EE2">
        <w:rPr>
          <w:rFonts w:cs="Times New Roman"/>
          <w:kern w:val="20"/>
          <w:sz w:val="24"/>
          <w:szCs w:val="24"/>
          <w:vertAlign w:val="superscript"/>
        </w:rPr>
        <w:footnoteReference w:id="4"/>
      </w:r>
      <w:r w:rsidRPr="00866A80">
        <w:rPr>
          <w:rFonts w:cs="Times New Roman"/>
          <w:kern w:val="20"/>
          <w:sz w:val="24"/>
          <w:szCs w:val="24"/>
        </w:rPr>
        <w:t>*</w:t>
      </w:r>
    </w:p>
    <w:p w14:paraId="0F1B33DD" w14:textId="77777777" w:rsidR="003730EC" w:rsidRDefault="003730EC" w:rsidP="003730EC">
      <w:pPr>
        <w:suppressAutoHyphens/>
        <w:spacing w:before="120"/>
        <w:ind w:left="357"/>
        <w:jc w:val="both"/>
        <w:rPr>
          <w:rFonts w:cs="Times New Roman"/>
          <w:kern w:val="20"/>
          <w:sz w:val="24"/>
          <w:szCs w:val="24"/>
        </w:rPr>
      </w:pPr>
      <w:r w:rsidRPr="00D246C1">
        <w:rPr>
          <w:rFonts w:cs="Times New Roman"/>
          <w:kern w:val="20"/>
          <w:sz w:val="24"/>
          <w:szCs w:val="24"/>
        </w:rPr>
        <w:t>Jednocześnie wnoszę o:</w:t>
      </w:r>
    </w:p>
    <w:p w14:paraId="21A15132" w14:textId="77777777" w:rsidR="003730EC" w:rsidRDefault="003730EC" w:rsidP="003730EC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cs="Times New Roman"/>
          <w:kern w:val="20"/>
          <w:sz w:val="24"/>
          <w:szCs w:val="24"/>
        </w:rPr>
      </w:pPr>
      <w:r w:rsidRPr="00866A80">
        <w:rPr>
          <w:rFonts w:cs="Times New Roman"/>
          <w:kern w:val="20"/>
          <w:sz w:val="24"/>
          <w:szCs w:val="24"/>
        </w:rPr>
        <w:t>przyznanie pełnomocnika z urzędu,</w:t>
      </w:r>
      <w:r w:rsidRPr="003C6480">
        <w:rPr>
          <w:vertAlign w:val="superscript"/>
        </w:rPr>
        <w:footnoteReference w:id="5"/>
      </w:r>
    </w:p>
    <w:p w14:paraId="44B4AF93" w14:textId="77777777" w:rsidR="003730EC" w:rsidRDefault="003730EC" w:rsidP="003730EC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>rozpoznanie sprawy pod nieobecność powoda,</w:t>
      </w:r>
      <w:r w:rsidRPr="003C6480">
        <w:rPr>
          <w:kern w:val="20"/>
          <w:sz w:val="24"/>
          <w:szCs w:val="24"/>
          <w:vertAlign w:val="superscript"/>
        </w:rPr>
        <w:footnoteReference w:id="6"/>
      </w:r>
    </w:p>
    <w:p w14:paraId="62C06E05" w14:textId="77777777" w:rsidR="003730EC" w:rsidRDefault="003730EC" w:rsidP="003730EC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>wydanie przez sąd nakazu zapłaty w postępowaniu nakazowym,</w:t>
      </w:r>
      <w:r w:rsidRPr="003C6480">
        <w:rPr>
          <w:kern w:val="20"/>
          <w:sz w:val="24"/>
          <w:szCs w:val="24"/>
          <w:vertAlign w:val="superscript"/>
        </w:rPr>
        <w:footnoteReference w:id="7"/>
      </w:r>
    </w:p>
    <w:p w14:paraId="0B49AAEF" w14:textId="77777777" w:rsidR="003730EC" w:rsidRPr="00866A80" w:rsidRDefault="003730EC" w:rsidP="003730EC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cs="Times New Roman"/>
          <w:kern w:val="20"/>
          <w:sz w:val="24"/>
          <w:szCs w:val="24"/>
        </w:rPr>
      </w:pPr>
      <w:r w:rsidRPr="003C6480">
        <w:rPr>
          <w:rFonts w:cs="Times New Roman"/>
          <w:kern w:val="20"/>
          <w:sz w:val="24"/>
          <w:szCs w:val="24"/>
        </w:rPr>
        <w:t>wydanie wyroku zaocznego w przypadku niestawienia się pozwanego na</w:t>
      </w:r>
      <w:r w:rsidRPr="003C6480">
        <w:t> </w:t>
      </w:r>
      <w:r w:rsidRPr="003C6480">
        <w:rPr>
          <w:rFonts w:cs="Times New Roman"/>
          <w:kern w:val="20"/>
          <w:sz w:val="24"/>
          <w:szCs w:val="24"/>
        </w:rPr>
        <w:t>rozprawę.</w:t>
      </w:r>
      <w:r w:rsidRPr="003C6480">
        <w:rPr>
          <w:kern w:val="20"/>
          <w:sz w:val="24"/>
          <w:szCs w:val="24"/>
          <w:vertAlign w:val="superscript"/>
        </w:rPr>
        <w:footnoteReference w:id="8"/>
      </w:r>
    </w:p>
    <w:p w14:paraId="242F42A1" w14:textId="77777777" w:rsidR="003730EC" w:rsidRDefault="003730EC" w:rsidP="003730EC">
      <w:pPr>
        <w:pStyle w:val="Nagwek"/>
        <w:spacing w:before="360" w:after="120"/>
        <w:jc w:val="center"/>
        <w:rPr>
          <w:rFonts w:cs="Times New Roman"/>
          <w:b/>
          <w:sz w:val="24"/>
          <w:szCs w:val="24"/>
        </w:rPr>
      </w:pPr>
      <w:r w:rsidRPr="003C6480">
        <w:rPr>
          <w:rFonts w:cs="Times New Roman"/>
          <w:b/>
          <w:sz w:val="24"/>
          <w:szCs w:val="24"/>
        </w:rPr>
        <w:t>Uzasadnienie</w:t>
      </w:r>
    </w:p>
    <w:p w14:paraId="441BEFFB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7ED253AF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65E1692B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138C758F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0E86A7C0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5EDE1816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094EEBB2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33B4CE20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3A547FE3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lastRenderedPageBreak/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56BAEE45" w14:textId="77777777" w:rsidR="003730EC" w:rsidRPr="00050712" w:rsidRDefault="003730EC" w:rsidP="003730EC">
      <w:pPr>
        <w:pStyle w:val="Nagwek"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5C53BFDB" w14:textId="77777777" w:rsidR="003730EC" w:rsidRPr="00050712" w:rsidRDefault="003730EC" w:rsidP="003730EC">
      <w:pPr>
        <w:pStyle w:val="Nagwek"/>
        <w:keepNext/>
        <w:spacing w:before="240"/>
        <w:rPr>
          <w:rFonts w:cs="Times New Roman"/>
          <w:kern w:val="20"/>
        </w:rPr>
      </w:pPr>
      <w:r w:rsidRPr="00050712">
        <w:rPr>
          <w:rFonts w:cs="Times New Roman"/>
          <w:kern w:val="20"/>
        </w:rPr>
        <w:t>………………………………………………………………………………………………...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.............................</w:t>
      </w:r>
      <w:r w:rsidRPr="00050712">
        <w:rPr>
          <w:rFonts w:cs="Times New Roman"/>
          <w:kern w:val="20"/>
        </w:rPr>
        <w:t>.</w:t>
      </w:r>
    </w:p>
    <w:p w14:paraId="13F418E4" w14:textId="77777777" w:rsidR="003730EC" w:rsidRPr="0027170E" w:rsidRDefault="003730EC" w:rsidP="003730EC">
      <w:pPr>
        <w:jc w:val="center"/>
        <w:rPr>
          <w:i/>
          <w:iCs/>
          <w:sz w:val="18"/>
          <w:szCs w:val="18"/>
        </w:rPr>
      </w:pPr>
      <w:r w:rsidRPr="0027170E">
        <w:rPr>
          <w:i/>
          <w:iCs/>
          <w:sz w:val="18"/>
          <w:szCs w:val="18"/>
        </w:rPr>
        <w:t>(należy wskazać: uzasadnienie żądania, umowę, z której wynikają obowiązek zapłaty wynagrodzenia oraz kwota wynagrodzenia, regulamin wynagradzania i jego zasady, uzasadnienie wniosku o zwolnienie od kosztów, uzasadnienie wniosku o przyznanie pełnomocnika z urzędu)</w:t>
      </w:r>
    </w:p>
    <w:p w14:paraId="166B9EA0" w14:textId="77777777" w:rsidR="003730EC" w:rsidRDefault="003730EC" w:rsidP="003730EC">
      <w:pPr>
        <w:pStyle w:val="Nagwek"/>
        <w:spacing w:before="360"/>
        <w:ind w:left="5245"/>
      </w:pPr>
      <w:r w:rsidRPr="00866A80">
        <w:t>…………………………………………..</w:t>
      </w:r>
    </w:p>
    <w:p w14:paraId="39B111A7" w14:textId="77777777" w:rsidR="003730EC" w:rsidRDefault="003730EC" w:rsidP="003730EC">
      <w:pPr>
        <w:pStyle w:val="Nagwek"/>
        <w:ind w:left="6237"/>
        <w:rPr>
          <w:sz w:val="28"/>
          <w:szCs w:val="28"/>
          <w:vertAlign w:val="superscript"/>
        </w:rPr>
      </w:pPr>
      <w:r w:rsidRPr="00866A80">
        <w:rPr>
          <w:sz w:val="28"/>
          <w:szCs w:val="28"/>
          <w:vertAlign w:val="superscript"/>
        </w:rPr>
        <w:t>(własnoręczny podpis)</w:t>
      </w:r>
    </w:p>
    <w:p w14:paraId="58FF0FFA" w14:textId="77777777" w:rsidR="003730EC" w:rsidRPr="003C6480" w:rsidRDefault="003730EC" w:rsidP="003730EC">
      <w:pPr>
        <w:keepNext/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3C6480">
        <w:rPr>
          <w:rFonts w:eastAsia="Times New Roman" w:cs="Times New Roman"/>
          <w:b/>
          <w:kern w:val="1"/>
          <w:lang w:eastAsia="zh-CN"/>
        </w:rPr>
        <w:t>Załączniki:</w:t>
      </w:r>
    </w:p>
    <w:p w14:paraId="4C14E1A1" w14:textId="77777777" w:rsidR="003730EC" w:rsidRPr="00866A80" w:rsidRDefault="003730EC" w:rsidP="003730EC">
      <w:pPr>
        <w:suppressAutoHyphens/>
        <w:spacing w:line="276" w:lineRule="auto"/>
        <w:ind w:left="360"/>
        <w:rPr>
          <w:rFonts w:eastAsia="Times New Roman" w:cs="Times New Roman"/>
          <w:kern w:val="1"/>
          <w:lang w:eastAsia="zh-CN"/>
        </w:rPr>
      </w:pPr>
      <w:r>
        <w:rPr>
          <w:rFonts w:eastAsia="Times New Roman" w:cs="Times New Roman"/>
          <w:kern w:val="1"/>
          <w:lang w:eastAsia="zh-CN"/>
        </w:rPr>
        <w:t xml:space="preserve">1. </w:t>
      </w:r>
      <w:r w:rsidRPr="003C6480">
        <w:rPr>
          <w:rFonts w:eastAsia="Times New Roman" w:cs="Times New Roman"/>
          <w:kern w:val="1"/>
          <w:lang w:eastAsia="zh-CN"/>
        </w:rPr>
        <w:t xml:space="preserve">… odpisów pozwu </w:t>
      </w:r>
      <w:r w:rsidRPr="003C6480">
        <w:rPr>
          <w:rFonts w:eastAsia="Times New Roman" w:cs="Times New Roman"/>
          <w:i/>
          <w:kern w:val="1"/>
          <w:lang w:eastAsia="zh-CN"/>
        </w:rPr>
        <w:t>(wraz z załącznikami)</w:t>
      </w:r>
      <w:r w:rsidRPr="003C6480">
        <w:rPr>
          <w:rFonts w:eastAsia="Times New Roman" w:cs="Times New Roman"/>
          <w:kern w:val="1"/>
          <w:lang w:eastAsia="zh-CN"/>
        </w:rPr>
        <w:t>,</w:t>
      </w:r>
      <w:r w:rsidRPr="003C6480">
        <w:rPr>
          <w:rFonts w:eastAsia="Times New Roman" w:cs="Times New Roman"/>
          <w:kern w:val="1"/>
          <w:vertAlign w:val="superscript"/>
          <w:lang w:eastAsia="zh-CN"/>
        </w:rPr>
        <w:t>*</w:t>
      </w:r>
    </w:p>
    <w:p w14:paraId="5820C856" w14:textId="77777777" w:rsidR="003730EC" w:rsidRDefault="003730EC" w:rsidP="003730EC">
      <w:pPr>
        <w:pStyle w:val="Nagwek"/>
        <w:ind w:left="360"/>
        <w:rPr>
          <w:rFonts w:eastAsia="Times New Roman" w:cs="Times New Roman"/>
          <w:kern w:val="1"/>
          <w:vertAlign w:val="superscript"/>
          <w:lang w:eastAsia="zh-CN"/>
        </w:rPr>
      </w:pPr>
      <w:r w:rsidRPr="0027170E">
        <w:rPr>
          <w:rFonts w:eastAsia="Times New Roman" w:cs="Times New Roman"/>
          <w:kern w:val="1"/>
          <w:lang w:eastAsia="zh-CN"/>
        </w:rPr>
        <w:t>2</w:t>
      </w:r>
      <w:r>
        <w:rPr>
          <w:rFonts w:eastAsia="Times New Roman" w:cs="Times New Roman"/>
          <w:i/>
          <w:kern w:val="1"/>
          <w:lang w:eastAsia="zh-CN"/>
        </w:rPr>
        <w:t xml:space="preserve">. </w:t>
      </w:r>
      <w:r w:rsidRPr="003C6480">
        <w:rPr>
          <w:rFonts w:eastAsia="Times New Roman" w:cs="Times New Roman"/>
          <w:i/>
          <w:kern w:val="1"/>
          <w:lang w:eastAsia="zh-CN"/>
        </w:rPr>
        <w:t>(ewentualnie dołączane dokumenty)</w:t>
      </w:r>
      <w:r w:rsidRPr="003C6480">
        <w:rPr>
          <w:rFonts w:eastAsia="Times New Roman" w:cs="Times New Roman"/>
          <w:kern w:val="1"/>
          <w:lang w:eastAsia="zh-CN"/>
        </w:rPr>
        <w:t>.</w:t>
      </w:r>
      <w:r w:rsidRPr="003C6480">
        <w:rPr>
          <w:rFonts w:eastAsia="Times New Roman" w:cs="Times New Roman"/>
          <w:kern w:val="1"/>
          <w:vertAlign w:val="superscript"/>
          <w:lang w:eastAsia="zh-CN"/>
        </w:rPr>
        <w:t>*</w:t>
      </w:r>
    </w:p>
    <w:p w14:paraId="7CB265D4" w14:textId="77777777" w:rsidR="003730EC" w:rsidRPr="00866A80" w:rsidRDefault="003730EC" w:rsidP="003730EC">
      <w:pPr>
        <w:suppressAutoHyphens/>
        <w:spacing w:before="240" w:after="240"/>
        <w:rPr>
          <w:rFonts w:eastAsia="Times New Roman" w:cs="Times New Roman"/>
          <w:bCs/>
          <w:i/>
          <w:iCs/>
          <w:kern w:val="1"/>
          <w:lang w:eastAsia="zh-CN"/>
        </w:rPr>
      </w:pPr>
      <w:r>
        <w:rPr>
          <w:rFonts w:eastAsia="Times New Roman" w:cs="Times New Roman"/>
          <w:bCs/>
          <w:kern w:val="1"/>
          <w:sz w:val="28"/>
          <w:szCs w:val="28"/>
          <w:vertAlign w:val="superscript"/>
          <w:lang w:eastAsia="zh-CN"/>
        </w:rPr>
        <w:t>*</w:t>
      </w:r>
      <w:r>
        <w:rPr>
          <w:rFonts w:eastAsia="Times New Roman" w:cs="Times New Roman"/>
          <w:bCs/>
          <w:i/>
          <w:iCs/>
          <w:kern w:val="1"/>
          <w:lang w:eastAsia="zh-CN"/>
        </w:rPr>
        <w:t>niepotrzebne skreślić</w:t>
      </w:r>
    </w:p>
    <w:p w14:paraId="62F96701" w14:textId="77777777" w:rsidR="003730EC" w:rsidRDefault="003730EC" w:rsidP="003730EC">
      <w:pPr>
        <w:pStyle w:val="Nagwek"/>
        <w:rPr>
          <w:sz w:val="28"/>
          <w:szCs w:val="28"/>
        </w:rPr>
      </w:pPr>
    </w:p>
    <w:p w14:paraId="14F18E46" w14:textId="77777777" w:rsidR="003730EC" w:rsidRDefault="003730EC" w:rsidP="003730EC">
      <w:pPr>
        <w:pStyle w:val="Nagwek"/>
        <w:rPr>
          <w:sz w:val="28"/>
          <w:szCs w:val="28"/>
        </w:rPr>
        <w:sectPr w:rsidR="003730EC" w:rsidSect="003730EC">
          <w:headerReference w:type="default" r:id="rId8"/>
          <w:footerReference w:type="default" r:id="rId9"/>
          <w:footnotePr>
            <w:numRestart w:val="eachSect"/>
          </w:footnotePr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p w14:paraId="11EBBF0B" w14:textId="77777777" w:rsidR="003730EC" w:rsidRPr="008A6B7A" w:rsidRDefault="003730EC" w:rsidP="003730EC">
      <w:pPr>
        <w:pStyle w:val="Nagwek"/>
        <w:spacing w:line="276" w:lineRule="auto"/>
      </w:pPr>
    </w:p>
    <w:p w14:paraId="5187E068" w14:textId="46626B9A" w:rsidR="003F27D2" w:rsidRPr="003730EC" w:rsidRDefault="003F27D2" w:rsidP="003730EC"/>
    <w:sectPr w:rsidR="003F27D2" w:rsidRPr="003730EC" w:rsidSect="004D2430">
      <w:headerReference w:type="default" r:id="rId10"/>
      <w:footerReference w:type="default" r:id="rId11"/>
      <w:endnotePr>
        <w:numFmt w:val="lowerLetter"/>
      </w:endnotePr>
      <w:pgSz w:w="11906" w:h="16838" w:code="9"/>
      <w:pgMar w:top="1440" w:right="1449" w:bottom="1440" w:left="1456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4D2B" w14:textId="77777777" w:rsidR="00281DC6" w:rsidRDefault="00281DC6" w:rsidP="00A171AA">
      <w:r>
        <w:separator/>
      </w:r>
    </w:p>
  </w:endnote>
  <w:endnote w:type="continuationSeparator" w:id="0">
    <w:p w14:paraId="7B5735C7" w14:textId="77777777" w:rsidR="00281DC6" w:rsidRDefault="00281DC6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1BA" w14:textId="77777777" w:rsidR="003730EC" w:rsidRDefault="00373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D6C2F1C" w:rsidR="006C349B" w:rsidRPr="008A6B7A" w:rsidRDefault="006C349B" w:rsidP="008A6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4B52" w14:textId="77777777" w:rsidR="00281DC6" w:rsidRDefault="00281DC6" w:rsidP="00A171AA">
      <w:r>
        <w:separator/>
      </w:r>
    </w:p>
  </w:footnote>
  <w:footnote w:type="continuationSeparator" w:id="0">
    <w:p w14:paraId="7BEECE7C" w14:textId="77777777" w:rsidR="00281DC6" w:rsidRDefault="00281DC6" w:rsidP="00A171AA">
      <w:r>
        <w:continuationSeparator/>
      </w:r>
    </w:p>
  </w:footnote>
  <w:footnote w:id="1">
    <w:p w14:paraId="1C0CB189" w14:textId="77777777" w:rsidR="003730EC" w:rsidRPr="00144232" w:rsidRDefault="003730EC" w:rsidP="003730EC">
      <w:pPr>
        <w:pStyle w:val="Tekstprzypisudolnego"/>
        <w:jc w:val="both"/>
        <w:rPr>
          <w:sz w:val="18"/>
          <w:szCs w:val="18"/>
        </w:rPr>
      </w:pPr>
      <w:r w:rsidRPr="0014423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zasądzenie ustawowych odsetek za opóźnienie od zaległego wynagrodzenia</w:t>
      </w:r>
      <w:r>
        <w:rPr>
          <w:rFonts w:cs="Times New Roman"/>
          <w:sz w:val="18"/>
          <w:szCs w:val="18"/>
        </w:rPr>
        <w:t>. Jeżeli pozew dotyczy wynagrodzenia za więcej niż jeden miesiąc należy w punkcie 1 pozwu żądanie odsetek rozbić i za każdy miesiąc wpisać kwotę wynagrodzenia i datę początkową biegu odsetek</w:t>
      </w:r>
    </w:p>
  </w:footnote>
  <w:footnote w:id="2">
    <w:p w14:paraId="2E039283" w14:textId="77777777" w:rsidR="003730EC" w:rsidRPr="00144232" w:rsidRDefault="003730EC" w:rsidP="003730EC">
      <w:pPr>
        <w:pStyle w:val="Tekstprzypisudolnego"/>
        <w:rPr>
          <w:rFonts w:cs="Times New Roman"/>
          <w:sz w:val="18"/>
          <w:szCs w:val="18"/>
        </w:rPr>
      </w:pPr>
      <w:r w:rsidRPr="0014423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przesłuchanie świadków</w:t>
      </w:r>
    </w:p>
  </w:footnote>
  <w:footnote w:id="3">
    <w:p w14:paraId="5A1878D7" w14:textId="77777777" w:rsidR="003730EC" w:rsidRPr="00144232" w:rsidRDefault="003730EC" w:rsidP="003730EC">
      <w:pPr>
        <w:pStyle w:val="Tekstprzypisudolnego"/>
        <w:rPr>
          <w:rFonts w:cs="Times New Roman"/>
          <w:sz w:val="18"/>
          <w:szCs w:val="18"/>
        </w:rPr>
      </w:pPr>
      <w:r w:rsidRPr="0014423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zasądzenie od pozwanego kosztów postępowania</w:t>
      </w:r>
    </w:p>
  </w:footnote>
  <w:footnote w:id="4">
    <w:p w14:paraId="77E0B45B" w14:textId="77777777" w:rsidR="003730EC" w:rsidRPr="00144232" w:rsidRDefault="003730EC" w:rsidP="003730EC">
      <w:pPr>
        <w:pStyle w:val="Tekstprzypisudolnego"/>
        <w:rPr>
          <w:rFonts w:cs="Times New Roman"/>
          <w:sz w:val="18"/>
          <w:szCs w:val="18"/>
        </w:rPr>
      </w:pPr>
      <w:r w:rsidRPr="0014423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zwolnienie od kosztów sądowych</w:t>
      </w:r>
    </w:p>
  </w:footnote>
  <w:footnote w:id="5">
    <w:p w14:paraId="0274089D" w14:textId="77777777" w:rsidR="003730EC" w:rsidRPr="00144232" w:rsidRDefault="003730EC" w:rsidP="003730EC">
      <w:pPr>
        <w:pStyle w:val="Tekstprzypisudolnego"/>
        <w:rPr>
          <w:rFonts w:cs="Times New Roman"/>
          <w:sz w:val="18"/>
          <w:szCs w:val="18"/>
        </w:rPr>
      </w:pPr>
      <w:r w:rsidRPr="0014423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przydzielenie pełnomocnika z urzędu</w:t>
      </w:r>
    </w:p>
  </w:footnote>
  <w:footnote w:id="6">
    <w:p w14:paraId="387B24C2" w14:textId="77777777" w:rsidR="003730EC" w:rsidRPr="00144232" w:rsidRDefault="003730EC" w:rsidP="003730EC">
      <w:pPr>
        <w:pStyle w:val="Tekstprzypisudolnego"/>
        <w:rPr>
          <w:rFonts w:cs="Times New Roman"/>
          <w:sz w:val="18"/>
          <w:szCs w:val="18"/>
        </w:rPr>
      </w:pPr>
      <w:r w:rsidRPr="0014423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7">
    <w:p w14:paraId="673E0962" w14:textId="77777777" w:rsidR="003730EC" w:rsidRPr="00144232" w:rsidRDefault="003730EC" w:rsidP="003730EC">
      <w:pPr>
        <w:pStyle w:val="Tekstprzypisudolnego"/>
        <w:rPr>
          <w:rFonts w:cs="Times New Roman"/>
          <w:sz w:val="18"/>
          <w:szCs w:val="18"/>
        </w:rPr>
      </w:pPr>
      <w:r w:rsidRPr="00144232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wydanie przez sąd nakazu zapłaty bez przeprowadzania rozprawy</w:t>
      </w:r>
    </w:p>
  </w:footnote>
  <w:footnote w:id="8">
    <w:p w14:paraId="51FADC74" w14:textId="77777777" w:rsidR="003730EC" w:rsidRPr="00901964" w:rsidRDefault="003730EC" w:rsidP="003730EC">
      <w:pPr>
        <w:pStyle w:val="Tekstprzypisudolnego"/>
        <w:rPr>
          <w:rFonts w:cs="Times New Roman"/>
        </w:rPr>
      </w:pPr>
      <w:r w:rsidRPr="00144232">
        <w:rPr>
          <w:rStyle w:val="Odwoanieprzypisudolnego"/>
          <w:sz w:val="18"/>
          <w:szCs w:val="18"/>
        </w:rPr>
        <w:footnoteRef/>
      </w:r>
      <w:r w:rsidRPr="00144232">
        <w:rPr>
          <w:rFonts w:cs="Times New Roman"/>
          <w:sz w:val="18"/>
          <w:szCs w:val="18"/>
        </w:rPr>
        <w:t xml:space="preserve"> wniosek </w:t>
      </w:r>
      <w:r>
        <w:rPr>
          <w:rFonts w:cs="Times New Roman"/>
          <w:sz w:val="18"/>
          <w:szCs w:val="18"/>
        </w:rPr>
        <w:t>dodatkowy ‒</w:t>
      </w:r>
      <w:r w:rsidRPr="00144232">
        <w:rPr>
          <w:rFonts w:cs="Times New Roman"/>
          <w:sz w:val="18"/>
          <w:szCs w:val="18"/>
        </w:rPr>
        <w:t xml:space="preserve"> składany tylko wtedy, gdy powód wnosi o wydanie przez sąd wyroku zaocznego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1E8A" w14:textId="77777777" w:rsidR="003730EC" w:rsidRDefault="00373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61C7975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F2EAA"/>
    <w:multiLevelType w:val="hybridMultilevel"/>
    <w:tmpl w:val="3D847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2507F"/>
    <w:multiLevelType w:val="hybridMultilevel"/>
    <w:tmpl w:val="3D847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2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964845131">
    <w:abstractNumId w:val="27"/>
  </w:num>
  <w:num w:numId="2" w16cid:durableId="9142112">
    <w:abstractNumId w:val="15"/>
  </w:num>
  <w:num w:numId="3" w16cid:durableId="913125278">
    <w:abstractNumId w:val="19"/>
  </w:num>
  <w:num w:numId="4" w16cid:durableId="962035470">
    <w:abstractNumId w:val="14"/>
  </w:num>
  <w:num w:numId="5" w16cid:durableId="1056900553">
    <w:abstractNumId w:val="31"/>
  </w:num>
  <w:num w:numId="6" w16cid:durableId="863059252">
    <w:abstractNumId w:val="30"/>
  </w:num>
  <w:num w:numId="7" w16cid:durableId="1474180849">
    <w:abstractNumId w:val="22"/>
  </w:num>
  <w:num w:numId="8" w16cid:durableId="1051999418">
    <w:abstractNumId w:val="9"/>
  </w:num>
  <w:num w:numId="9" w16cid:durableId="1943881265">
    <w:abstractNumId w:val="4"/>
  </w:num>
  <w:num w:numId="10" w16cid:durableId="894705165">
    <w:abstractNumId w:val="7"/>
  </w:num>
  <w:num w:numId="11" w16cid:durableId="679551162">
    <w:abstractNumId w:val="25"/>
  </w:num>
  <w:num w:numId="12" w16cid:durableId="2135899370">
    <w:abstractNumId w:val="2"/>
  </w:num>
  <w:num w:numId="13" w16cid:durableId="826898586">
    <w:abstractNumId w:val="12"/>
  </w:num>
  <w:num w:numId="14" w16cid:durableId="1086879407">
    <w:abstractNumId w:val="28"/>
  </w:num>
  <w:num w:numId="15" w16cid:durableId="1399287">
    <w:abstractNumId w:val="10"/>
  </w:num>
  <w:num w:numId="16" w16cid:durableId="262613408">
    <w:abstractNumId w:val="36"/>
  </w:num>
  <w:num w:numId="17" w16cid:durableId="979113168">
    <w:abstractNumId w:val="34"/>
  </w:num>
  <w:num w:numId="18" w16cid:durableId="1510749624">
    <w:abstractNumId w:val="24"/>
  </w:num>
  <w:num w:numId="19" w16cid:durableId="671418520">
    <w:abstractNumId w:val="17"/>
  </w:num>
  <w:num w:numId="20" w16cid:durableId="1355689049">
    <w:abstractNumId w:val="33"/>
  </w:num>
  <w:num w:numId="21" w16cid:durableId="1029449131">
    <w:abstractNumId w:val="16"/>
  </w:num>
  <w:num w:numId="22" w16cid:durableId="1774470720">
    <w:abstractNumId w:val="32"/>
  </w:num>
  <w:num w:numId="23" w16cid:durableId="1854878598">
    <w:abstractNumId w:val="23"/>
  </w:num>
  <w:num w:numId="24" w16cid:durableId="1066336261">
    <w:abstractNumId w:val="35"/>
  </w:num>
  <w:num w:numId="25" w16cid:durableId="1000548001">
    <w:abstractNumId w:val="20"/>
  </w:num>
  <w:num w:numId="26" w16cid:durableId="237322789">
    <w:abstractNumId w:val="18"/>
  </w:num>
  <w:num w:numId="27" w16cid:durableId="1689403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381025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3136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21AC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046"/>
    <w:rsid w:val="000E5C92"/>
    <w:rsid w:val="000E6A11"/>
    <w:rsid w:val="000F1706"/>
    <w:rsid w:val="00100894"/>
    <w:rsid w:val="00100D2C"/>
    <w:rsid w:val="00101654"/>
    <w:rsid w:val="001033F9"/>
    <w:rsid w:val="00103E77"/>
    <w:rsid w:val="001049C3"/>
    <w:rsid w:val="00105E2D"/>
    <w:rsid w:val="0011446A"/>
    <w:rsid w:val="00117009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0DB3"/>
    <w:rsid w:val="001312B3"/>
    <w:rsid w:val="00132614"/>
    <w:rsid w:val="00133EEB"/>
    <w:rsid w:val="001347C7"/>
    <w:rsid w:val="00134873"/>
    <w:rsid w:val="001359D2"/>
    <w:rsid w:val="0013651F"/>
    <w:rsid w:val="001370FA"/>
    <w:rsid w:val="001377A1"/>
    <w:rsid w:val="00143026"/>
    <w:rsid w:val="00143426"/>
    <w:rsid w:val="001447A0"/>
    <w:rsid w:val="001461A1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4DCC"/>
    <w:rsid w:val="001957F3"/>
    <w:rsid w:val="001A03BF"/>
    <w:rsid w:val="001A3148"/>
    <w:rsid w:val="001A3E37"/>
    <w:rsid w:val="001A660D"/>
    <w:rsid w:val="001B0184"/>
    <w:rsid w:val="001B01D8"/>
    <w:rsid w:val="001B0CBE"/>
    <w:rsid w:val="001B10A1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3FA2"/>
    <w:rsid w:val="001E41F6"/>
    <w:rsid w:val="001E5847"/>
    <w:rsid w:val="001E6209"/>
    <w:rsid w:val="001E66CD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38C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858"/>
    <w:rsid w:val="00223A65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25D8"/>
    <w:rsid w:val="00253B38"/>
    <w:rsid w:val="00254A55"/>
    <w:rsid w:val="00255736"/>
    <w:rsid w:val="00255914"/>
    <w:rsid w:val="00257B23"/>
    <w:rsid w:val="00257FA7"/>
    <w:rsid w:val="00261735"/>
    <w:rsid w:val="00262411"/>
    <w:rsid w:val="00262D11"/>
    <w:rsid w:val="00264A36"/>
    <w:rsid w:val="002666FE"/>
    <w:rsid w:val="00266B10"/>
    <w:rsid w:val="00266DA6"/>
    <w:rsid w:val="002672C6"/>
    <w:rsid w:val="00267722"/>
    <w:rsid w:val="0027131E"/>
    <w:rsid w:val="0027170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1DC6"/>
    <w:rsid w:val="00282F15"/>
    <w:rsid w:val="00290664"/>
    <w:rsid w:val="002908FA"/>
    <w:rsid w:val="00290D2B"/>
    <w:rsid w:val="002911FB"/>
    <w:rsid w:val="0029146C"/>
    <w:rsid w:val="00291653"/>
    <w:rsid w:val="002945E2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3F39"/>
    <w:rsid w:val="002B4F78"/>
    <w:rsid w:val="002B593E"/>
    <w:rsid w:val="002B629B"/>
    <w:rsid w:val="002C04F9"/>
    <w:rsid w:val="002C1BF1"/>
    <w:rsid w:val="002C2A87"/>
    <w:rsid w:val="002C2D7E"/>
    <w:rsid w:val="002C49B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121F"/>
    <w:rsid w:val="002F2E1B"/>
    <w:rsid w:val="002F4CC9"/>
    <w:rsid w:val="002F6B2F"/>
    <w:rsid w:val="00301023"/>
    <w:rsid w:val="00301629"/>
    <w:rsid w:val="00301AA1"/>
    <w:rsid w:val="00303FEC"/>
    <w:rsid w:val="0030478C"/>
    <w:rsid w:val="003048F8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09C"/>
    <w:rsid w:val="00363718"/>
    <w:rsid w:val="00365154"/>
    <w:rsid w:val="00365E87"/>
    <w:rsid w:val="00366972"/>
    <w:rsid w:val="00367EC6"/>
    <w:rsid w:val="00367FC3"/>
    <w:rsid w:val="003730EC"/>
    <w:rsid w:val="00373CA1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1AC6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FC"/>
    <w:rsid w:val="003E21A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6F9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2FA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082C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1DD6"/>
    <w:rsid w:val="00472FDE"/>
    <w:rsid w:val="00476D62"/>
    <w:rsid w:val="00477EC7"/>
    <w:rsid w:val="0048087D"/>
    <w:rsid w:val="00483B96"/>
    <w:rsid w:val="00485993"/>
    <w:rsid w:val="00485F7A"/>
    <w:rsid w:val="004865A0"/>
    <w:rsid w:val="00486714"/>
    <w:rsid w:val="004901F0"/>
    <w:rsid w:val="004913E6"/>
    <w:rsid w:val="00491C1C"/>
    <w:rsid w:val="00492519"/>
    <w:rsid w:val="00493730"/>
    <w:rsid w:val="004942CB"/>
    <w:rsid w:val="00494572"/>
    <w:rsid w:val="00494AD0"/>
    <w:rsid w:val="00495E4D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646D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3E01"/>
    <w:rsid w:val="004D41AF"/>
    <w:rsid w:val="004D4C7E"/>
    <w:rsid w:val="004D50D0"/>
    <w:rsid w:val="004D56ED"/>
    <w:rsid w:val="004D585F"/>
    <w:rsid w:val="004D5B32"/>
    <w:rsid w:val="004D64D9"/>
    <w:rsid w:val="004D7BA8"/>
    <w:rsid w:val="004E47C8"/>
    <w:rsid w:val="004E48AB"/>
    <w:rsid w:val="004E4ECD"/>
    <w:rsid w:val="004E5382"/>
    <w:rsid w:val="004E6316"/>
    <w:rsid w:val="004E6839"/>
    <w:rsid w:val="004E6B28"/>
    <w:rsid w:val="004F142C"/>
    <w:rsid w:val="004F1BA1"/>
    <w:rsid w:val="004F2DCE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4F2"/>
    <w:rsid w:val="00510E87"/>
    <w:rsid w:val="00511890"/>
    <w:rsid w:val="00512C66"/>
    <w:rsid w:val="005130C9"/>
    <w:rsid w:val="005145C6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50B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A79AF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342F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37FC2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06D6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6F74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2BD2"/>
    <w:rsid w:val="006B31D5"/>
    <w:rsid w:val="006B42B5"/>
    <w:rsid w:val="006B45A2"/>
    <w:rsid w:val="006C011C"/>
    <w:rsid w:val="006C0DA6"/>
    <w:rsid w:val="006C2C9B"/>
    <w:rsid w:val="006C349B"/>
    <w:rsid w:val="006C37BD"/>
    <w:rsid w:val="006C455C"/>
    <w:rsid w:val="006D027D"/>
    <w:rsid w:val="006D03D3"/>
    <w:rsid w:val="006D06F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112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612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5854"/>
    <w:rsid w:val="00745B5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600"/>
    <w:rsid w:val="00760A9B"/>
    <w:rsid w:val="00760B90"/>
    <w:rsid w:val="00760FBF"/>
    <w:rsid w:val="007610CC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1EA6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97C4F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24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D7A50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0E4D"/>
    <w:rsid w:val="00811957"/>
    <w:rsid w:val="0081702E"/>
    <w:rsid w:val="008217EB"/>
    <w:rsid w:val="00821A22"/>
    <w:rsid w:val="008223CC"/>
    <w:rsid w:val="0082489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3A"/>
    <w:rsid w:val="00835543"/>
    <w:rsid w:val="008377DC"/>
    <w:rsid w:val="008435D0"/>
    <w:rsid w:val="00843ADC"/>
    <w:rsid w:val="00843AF5"/>
    <w:rsid w:val="00845BC1"/>
    <w:rsid w:val="00845CC4"/>
    <w:rsid w:val="00845F3D"/>
    <w:rsid w:val="00846317"/>
    <w:rsid w:val="0084753E"/>
    <w:rsid w:val="00847E8E"/>
    <w:rsid w:val="00850CE0"/>
    <w:rsid w:val="00851AF9"/>
    <w:rsid w:val="0085232B"/>
    <w:rsid w:val="00852EE1"/>
    <w:rsid w:val="008535DC"/>
    <w:rsid w:val="00853EA2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5507"/>
    <w:rsid w:val="00865824"/>
    <w:rsid w:val="0086632D"/>
    <w:rsid w:val="008664BD"/>
    <w:rsid w:val="008666D6"/>
    <w:rsid w:val="008667E9"/>
    <w:rsid w:val="00866ECF"/>
    <w:rsid w:val="0086763B"/>
    <w:rsid w:val="00870E0C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97519"/>
    <w:rsid w:val="008A0F85"/>
    <w:rsid w:val="008A192E"/>
    <w:rsid w:val="008A27F4"/>
    <w:rsid w:val="008A2A69"/>
    <w:rsid w:val="008A2BEE"/>
    <w:rsid w:val="008A2CC4"/>
    <w:rsid w:val="008A3A40"/>
    <w:rsid w:val="008A6321"/>
    <w:rsid w:val="008A6B7A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41C5"/>
    <w:rsid w:val="008E6D4B"/>
    <w:rsid w:val="008E7417"/>
    <w:rsid w:val="008F0BD0"/>
    <w:rsid w:val="008F1137"/>
    <w:rsid w:val="008F2ABE"/>
    <w:rsid w:val="008F2D61"/>
    <w:rsid w:val="008F38D0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0F28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42B2"/>
    <w:rsid w:val="00926E91"/>
    <w:rsid w:val="009270BF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4959"/>
    <w:rsid w:val="009351E9"/>
    <w:rsid w:val="00935AAE"/>
    <w:rsid w:val="00935AB7"/>
    <w:rsid w:val="00935FB7"/>
    <w:rsid w:val="00936639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0710"/>
    <w:rsid w:val="00962C1E"/>
    <w:rsid w:val="00964D16"/>
    <w:rsid w:val="0096584B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C09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5A02"/>
    <w:rsid w:val="009A6975"/>
    <w:rsid w:val="009B074C"/>
    <w:rsid w:val="009B0E13"/>
    <w:rsid w:val="009B2ADE"/>
    <w:rsid w:val="009B558F"/>
    <w:rsid w:val="009B5724"/>
    <w:rsid w:val="009B5BAF"/>
    <w:rsid w:val="009B6661"/>
    <w:rsid w:val="009B6ECC"/>
    <w:rsid w:val="009B7467"/>
    <w:rsid w:val="009C0970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18"/>
    <w:rsid w:val="009E2583"/>
    <w:rsid w:val="009E2716"/>
    <w:rsid w:val="009E5B27"/>
    <w:rsid w:val="009E5B31"/>
    <w:rsid w:val="009E696E"/>
    <w:rsid w:val="009E770E"/>
    <w:rsid w:val="009F08D3"/>
    <w:rsid w:val="009F1D6C"/>
    <w:rsid w:val="009F2E9C"/>
    <w:rsid w:val="009F3297"/>
    <w:rsid w:val="009F4C63"/>
    <w:rsid w:val="009F57EA"/>
    <w:rsid w:val="009F5B20"/>
    <w:rsid w:val="009F735D"/>
    <w:rsid w:val="009F7DD2"/>
    <w:rsid w:val="009F7DFA"/>
    <w:rsid w:val="00A01A75"/>
    <w:rsid w:val="00A0261B"/>
    <w:rsid w:val="00A0373A"/>
    <w:rsid w:val="00A03AE6"/>
    <w:rsid w:val="00A06001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0EA5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06E"/>
    <w:rsid w:val="00A628AF"/>
    <w:rsid w:val="00A63BC7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87FD9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64EC"/>
    <w:rsid w:val="00AC6642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314D"/>
    <w:rsid w:val="00AE45B2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36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69A"/>
    <w:rsid w:val="00BA0CC3"/>
    <w:rsid w:val="00BA189E"/>
    <w:rsid w:val="00BA4A5F"/>
    <w:rsid w:val="00BB0822"/>
    <w:rsid w:val="00BB0E0A"/>
    <w:rsid w:val="00BB13AC"/>
    <w:rsid w:val="00BB1629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40D2"/>
    <w:rsid w:val="00BC5B62"/>
    <w:rsid w:val="00BC5E35"/>
    <w:rsid w:val="00BC6BA3"/>
    <w:rsid w:val="00BC7B22"/>
    <w:rsid w:val="00BD144B"/>
    <w:rsid w:val="00BD2F9C"/>
    <w:rsid w:val="00BD31D6"/>
    <w:rsid w:val="00BD579F"/>
    <w:rsid w:val="00BD6033"/>
    <w:rsid w:val="00BD6376"/>
    <w:rsid w:val="00BD6575"/>
    <w:rsid w:val="00BD78B3"/>
    <w:rsid w:val="00BE0798"/>
    <w:rsid w:val="00BE4394"/>
    <w:rsid w:val="00BE4584"/>
    <w:rsid w:val="00BE4FBF"/>
    <w:rsid w:val="00BE529C"/>
    <w:rsid w:val="00BE5C47"/>
    <w:rsid w:val="00BF17B2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2EE7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4F71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A5A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B7D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452E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6F14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06E5"/>
    <w:rsid w:val="00D52495"/>
    <w:rsid w:val="00D5252D"/>
    <w:rsid w:val="00D5281B"/>
    <w:rsid w:val="00D52902"/>
    <w:rsid w:val="00D60831"/>
    <w:rsid w:val="00D60F16"/>
    <w:rsid w:val="00D61D65"/>
    <w:rsid w:val="00D70396"/>
    <w:rsid w:val="00D70A3C"/>
    <w:rsid w:val="00D733F9"/>
    <w:rsid w:val="00D73B05"/>
    <w:rsid w:val="00D74505"/>
    <w:rsid w:val="00D75340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4A2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E8A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0FD5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5344"/>
    <w:rsid w:val="00E26CAD"/>
    <w:rsid w:val="00E27441"/>
    <w:rsid w:val="00E309C5"/>
    <w:rsid w:val="00E3206D"/>
    <w:rsid w:val="00E3596E"/>
    <w:rsid w:val="00E363AB"/>
    <w:rsid w:val="00E36C3C"/>
    <w:rsid w:val="00E371C2"/>
    <w:rsid w:val="00E37E07"/>
    <w:rsid w:val="00E4268D"/>
    <w:rsid w:val="00E426DD"/>
    <w:rsid w:val="00E43119"/>
    <w:rsid w:val="00E43FF0"/>
    <w:rsid w:val="00E50407"/>
    <w:rsid w:val="00E53FDA"/>
    <w:rsid w:val="00E54876"/>
    <w:rsid w:val="00E55821"/>
    <w:rsid w:val="00E56EF5"/>
    <w:rsid w:val="00E57945"/>
    <w:rsid w:val="00E602F6"/>
    <w:rsid w:val="00E60842"/>
    <w:rsid w:val="00E61E0C"/>
    <w:rsid w:val="00E6454E"/>
    <w:rsid w:val="00E649B5"/>
    <w:rsid w:val="00E65F0B"/>
    <w:rsid w:val="00E6742E"/>
    <w:rsid w:val="00E67582"/>
    <w:rsid w:val="00E70044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0D9A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F2C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B2C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1AB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9E7"/>
    <w:rsid w:val="00F40FDD"/>
    <w:rsid w:val="00F41323"/>
    <w:rsid w:val="00F41E56"/>
    <w:rsid w:val="00F44789"/>
    <w:rsid w:val="00F456AF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63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119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A787C"/>
    <w:rsid w:val="00FB15F1"/>
    <w:rsid w:val="00FB1901"/>
    <w:rsid w:val="00FB2C49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3CEB"/>
    <w:rsid w:val="00FE5089"/>
    <w:rsid w:val="00FE6B85"/>
    <w:rsid w:val="00FE7CA2"/>
    <w:rsid w:val="00FF0198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5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4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4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4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4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41A1-8DED-445E-B254-5E558B45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262</Words>
  <Characters>3098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8</cp:revision>
  <cp:lastPrinted>2024-07-15T07:32:00Z</cp:lastPrinted>
  <dcterms:created xsi:type="dcterms:W3CDTF">2025-12-16T08:38:00Z</dcterms:created>
  <dcterms:modified xsi:type="dcterms:W3CDTF">2025-12-29T21:53:00Z</dcterms:modified>
</cp:coreProperties>
</file>