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4B62" w14:textId="77777777" w:rsidR="007B19DD" w:rsidRPr="006F09AC" w:rsidRDefault="007B19DD" w:rsidP="007B19DD">
      <w:pPr>
        <w:tabs>
          <w:tab w:val="center" w:pos="4536"/>
          <w:tab w:val="right" w:pos="9072"/>
        </w:tabs>
        <w:spacing w:after="120"/>
        <w:rPr>
          <w:rFonts w:cs="Times New Roman"/>
          <w:b/>
          <w:bCs/>
          <w:sz w:val="24"/>
          <w:szCs w:val="22"/>
        </w:rPr>
      </w:pPr>
      <w:r w:rsidRPr="006F09AC">
        <w:rPr>
          <w:rFonts w:cs="Times New Roman"/>
          <w:b/>
          <w:bCs/>
          <w:sz w:val="24"/>
          <w:szCs w:val="22"/>
        </w:rPr>
        <w:t>Załącznik nr 1 do Karty usługi 33/K/UU/SR:</w:t>
      </w:r>
    </w:p>
    <w:p w14:paraId="044BC06D" w14:textId="77777777" w:rsidR="007B19DD" w:rsidRPr="006F09AC" w:rsidRDefault="007B19DD" w:rsidP="007B19DD">
      <w:pPr>
        <w:spacing w:after="120"/>
        <w:rPr>
          <w:rFonts w:cs="Times New Roman"/>
          <w:bCs/>
          <w:caps/>
          <w:szCs w:val="24"/>
        </w:rPr>
      </w:pPr>
      <w:r w:rsidRPr="006F09AC">
        <w:rPr>
          <w:rFonts w:cs="Times New Roman"/>
          <w:b/>
          <w:bCs/>
          <w:caps/>
          <w:szCs w:val="24"/>
        </w:rPr>
        <w:t xml:space="preserve">INFORMACJA O PRZYJĘCIU LUB ODRZUCENIU SPADKU </w:t>
      </w:r>
    </w:p>
    <w:p w14:paraId="6921D68F" w14:textId="77777777" w:rsidR="007B19DD" w:rsidRPr="006F09AC" w:rsidRDefault="007B19DD" w:rsidP="007B19DD">
      <w:pPr>
        <w:spacing w:after="160"/>
        <w:contextualSpacing/>
        <w:jc w:val="center"/>
        <w:rPr>
          <w:rFonts w:cs="Times New Roman"/>
          <w:b/>
          <w:sz w:val="28"/>
          <w:szCs w:val="28"/>
          <w:u w:val="single"/>
        </w:rPr>
      </w:pPr>
    </w:p>
    <w:p w14:paraId="5231184B" w14:textId="77777777" w:rsidR="007B19DD" w:rsidRPr="006F09AC" w:rsidRDefault="007B19DD" w:rsidP="007B19DD">
      <w:pPr>
        <w:spacing w:after="160"/>
        <w:contextualSpacing/>
        <w:jc w:val="center"/>
        <w:rPr>
          <w:rFonts w:cs="Times New Roman"/>
          <w:b/>
          <w:sz w:val="24"/>
          <w:szCs w:val="24"/>
        </w:rPr>
      </w:pPr>
      <w:r w:rsidRPr="006F09AC">
        <w:rPr>
          <w:rFonts w:cs="Times New Roman"/>
          <w:b/>
          <w:sz w:val="24"/>
          <w:szCs w:val="24"/>
        </w:rPr>
        <w:t>- WZÓR -</w:t>
      </w:r>
    </w:p>
    <w:tbl>
      <w:tblPr>
        <w:tblW w:w="8728" w:type="dxa"/>
        <w:tblInd w:w="108" w:type="dxa"/>
        <w:tblLook w:val="04A0" w:firstRow="1" w:lastRow="0" w:firstColumn="1" w:lastColumn="0" w:noHBand="0" w:noVBand="1"/>
      </w:tblPr>
      <w:tblGrid>
        <w:gridCol w:w="3662"/>
        <w:gridCol w:w="5066"/>
      </w:tblGrid>
      <w:tr w:rsidR="007B19DD" w:rsidRPr="006F09AC" w14:paraId="08F536E8" w14:textId="77777777" w:rsidTr="00B72028">
        <w:trPr>
          <w:trHeight w:val="748"/>
        </w:trPr>
        <w:tc>
          <w:tcPr>
            <w:tcW w:w="3662" w:type="dxa"/>
          </w:tcPr>
          <w:p w14:paraId="407DE81D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393E6578" w14:textId="77777777" w:rsidR="007B19DD" w:rsidRPr="006F09AC" w:rsidRDefault="007B19DD" w:rsidP="00B72028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6F09AC">
              <w:rPr>
                <w:rFonts w:cs="Times New Roman"/>
              </w:rPr>
              <w:t>..................................................</w:t>
            </w:r>
            <w:r w:rsidRPr="006F09AC">
              <w:rPr>
                <w:rFonts w:cs="Times New Roman"/>
                <w:sz w:val="24"/>
                <w:szCs w:val="24"/>
              </w:rPr>
              <w:t>, dnia .</w:t>
            </w:r>
            <w:r w:rsidRPr="006F09AC">
              <w:rPr>
                <w:rFonts w:cs="Times New Roman"/>
              </w:rPr>
              <w:t>.................................</w:t>
            </w:r>
          </w:p>
          <w:p w14:paraId="29C78AA1" w14:textId="77777777" w:rsidR="007B19DD" w:rsidRPr="006F09AC" w:rsidRDefault="007B19DD" w:rsidP="00B7202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F09AC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  <w:p w14:paraId="671E1AC0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B19DD" w:rsidRPr="006F09AC" w14:paraId="15BE61BD" w14:textId="77777777" w:rsidTr="00B72028">
        <w:trPr>
          <w:trHeight w:val="539"/>
        </w:trPr>
        <w:tc>
          <w:tcPr>
            <w:tcW w:w="3662" w:type="dxa"/>
          </w:tcPr>
          <w:p w14:paraId="42481F20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63DED4FB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  <w:r w:rsidRPr="006F09AC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6F09AC">
              <w:rPr>
                <w:rFonts w:cs="Times New Roman"/>
                <w:sz w:val="24"/>
                <w:szCs w:val="24"/>
              </w:rPr>
              <w:t xml:space="preserve"> </w:t>
            </w:r>
            <w:r w:rsidRPr="006F09AC">
              <w:rPr>
                <w:rFonts w:cs="Times New Roman"/>
              </w:rPr>
              <w:t>……………………………………….</w:t>
            </w:r>
          </w:p>
          <w:p w14:paraId="51B15B3F" w14:textId="77777777" w:rsidR="007B19DD" w:rsidRDefault="007B19DD" w:rsidP="009D26D4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6F09AC">
              <w:rPr>
                <w:rFonts w:cs="Times New Roman"/>
              </w:rPr>
              <w:t>…….</w:t>
            </w:r>
            <w:r w:rsidRPr="006F09AC">
              <w:rPr>
                <w:rFonts w:cs="Times New Roman"/>
                <w:sz w:val="24"/>
                <w:szCs w:val="24"/>
              </w:rPr>
              <w:t xml:space="preserve"> </w:t>
            </w:r>
            <w:r w:rsidRPr="006F09AC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  <w:p w14:paraId="769D9086" w14:textId="77777777" w:rsidR="009D26D4" w:rsidRPr="006F09AC" w:rsidRDefault="009D26D4" w:rsidP="00B7202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B19DD" w:rsidRPr="006F09AC" w14:paraId="53C047D3" w14:textId="77777777" w:rsidTr="00B72028">
        <w:trPr>
          <w:trHeight w:val="2233"/>
        </w:trPr>
        <w:tc>
          <w:tcPr>
            <w:tcW w:w="3662" w:type="dxa"/>
          </w:tcPr>
          <w:p w14:paraId="258493EA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6A2B2F87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  <w:r w:rsidRPr="006F09AC">
              <w:rPr>
                <w:rFonts w:cs="Times New Roman"/>
                <w:sz w:val="24"/>
                <w:szCs w:val="24"/>
              </w:rPr>
              <w:t>Wnioskodawca:</w:t>
            </w:r>
          </w:p>
          <w:p w14:paraId="15CB3EBD" w14:textId="77777777" w:rsidR="007B19DD" w:rsidRPr="006F09AC" w:rsidRDefault="007B19DD" w:rsidP="00B72028">
            <w:pPr>
              <w:spacing w:before="240"/>
              <w:rPr>
                <w:rFonts w:cs="Times New Roman"/>
              </w:rPr>
            </w:pPr>
            <w:r w:rsidRPr="006F09AC">
              <w:rPr>
                <w:rFonts w:cs="Times New Roman"/>
              </w:rPr>
              <w:t>……………………………...………………..........................</w:t>
            </w:r>
          </w:p>
          <w:p w14:paraId="31329355" w14:textId="77777777" w:rsidR="007B19DD" w:rsidRPr="006F09AC" w:rsidRDefault="007B19DD" w:rsidP="00B7202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F09AC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7C4ADFF8" w14:textId="77777777" w:rsidR="007B19DD" w:rsidRPr="006F09AC" w:rsidRDefault="007B19DD" w:rsidP="00B72028">
            <w:pPr>
              <w:spacing w:before="240"/>
              <w:rPr>
                <w:rFonts w:cs="Times New Roman"/>
              </w:rPr>
            </w:pPr>
            <w:r w:rsidRPr="006F09AC">
              <w:rPr>
                <w:rFonts w:cs="Times New Roman"/>
              </w:rPr>
              <w:t>……………………………...………………..........................</w:t>
            </w:r>
          </w:p>
          <w:p w14:paraId="5F7F20DB" w14:textId="77777777" w:rsidR="007B19DD" w:rsidRPr="006F09AC" w:rsidRDefault="007B19DD" w:rsidP="00B7202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F09AC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(adres zamieszkania)</w:t>
            </w:r>
          </w:p>
          <w:p w14:paraId="2B1C63D3" w14:textId="77777777" w:rsidR="007B19DD" w:rsidRPr="006F09AC" w:rsidRDefault="007B19DD" w:rsidP="00B72028">
            <w:pPr>
              <w:spacing w:before="240"/>
              <w:rPr>
                <w:rFonts w:cs="Times New Roman"/>
              </w:rPr>
            </w:pPr>
            <w:r w:rsidRPr="006F09AC">
              <w:rPr>
                <w:rFonts w:cs="Times New Roman"/>
              </w:rPr>
              <w:t>……………………………...………………..........................</w:t>
            </w:r>
          </w:p>
          <w:p w14:paraId="7B2E6F90" w14:textId="77777777" w:rsidR="007B19DD" w:rsidRPr="006F09AC" w:rsidRDefault="007B19DD" w:rsidP="00B7202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F09AC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(PESEL lub NIP)</w:t>
            </w:r>
          </w:p>
          <w:p w14:paraId="7CE0A970" w14:textId="77777777" w:rsidR="00C85414" w:rsidRPr="00C85414" w:rsidRDefault="00C85414" w:rsidP="00C85414">
            <w:pPr>
              <w:spacing w:before="240"/>
              <w:rPr>
                <w:rFonts w:cs="Times New Roman"/>
              </w:rPr>
            </w:pPr>
            <w:r w:rsidRPr="00C85414">
              <w:rPr>
                <w:rFonts w:cs="Times New Roman"/>
              </w:rPr>
              <w:t>……………………………...………………..........................</w:t>
            </w:r>
          </w:p>
          <w:p w14:paraId="68E286C4" w14:textId="2596C4BC" w:rsidR="007B19DD" w:rsidRPr="006F09AC" w:rsidRDefault="007B19DD" w:rsidP="00B7202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F09AC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(numer telefonu do kontaktu - </w:t>
            </w:r>
            <w:r w:rsidRPr="006F09AC">
              <w:rPr>
                <w:rFonts w:cs="Times New Roman"/>
                <w:i/>
                <w:iCs/>
                <w:sz w:val="24"/>
                <w:szCs w:val="24"/>
                <w:vertAlign w:val="superscript"/>
                <w:lang w:eastAsia="pl-PL"/>
              </w:rPr>
              <w:t>nieobowiązkowo</w:t>
            </w:r>
            <w:r w:rsidRPr="006F09AC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55590922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29047C4" w14:textId="77777777" w:rsidR="007B19DD" w:rsidRPr="006F09AC" w:rsidRDefault="007B19DD" w:rsidP="007B19DD">
      <w:pPr>
        <w:spacing w:after="160"/>
        <w:contextualSpacing/>
      </w:pPr>
    </w:p>
    <w:p w14:paraId="441DE313" w14:textId="77777777" w:rsidR="007B19DD" w:rsidRPr="006F09AC" w:rsidRDefault="007B19DD" w:rsidP="007B19DD">
      <w:pPr>
        <w:spacing w:before="240" w:after="240"/>
        <w:jc w:val="center"/>
        <w:rPr>
          <w:rFonts w:eastAsia="Times New Roman" w:cs="Times New Roman"/>
          <w:b/>
          <w:bCs/>
          <w:iCs/>
          <w:sz w:val="28"/>
          <w:szCs w:val="28"/>
          <w:lang w:eastAsia="pl-PL"/>
        </w:rPr>
      </w:pPr>
      <w:r w:rsidRPr="006F09AC">
        <w:rPr>
          <w:rFonts w:eastAsia="Times New Roman" w:cs="Times New Roman"/>
          <w:b/>
          <w:bCs/>
          <w:iCs/>
          <w:sz w:val="28"/>
          <w:szCs w:val="28"/>
          <w:lang w:eastAsia="pl-PL"/>
        </w:rPr>
        <w:t>Wniosek o odebranie oświadczenia o przyjęciu/odrzuceniu spadku</w:t>
      </w:r>
      <w:r w:rsidRPr="006F09AC">
        <w:rPr>
          <w:rFonts w:eastAsia="Times New Roman" w:cs="Times New Roman"/>
          <w:b/>
          <w:bCs/>
          <w:iCs/>
          <w:sz w:val="32"/>
          <w:szCs w:val="32"/>
          <w:vertAlign w:val="superscript"/>
          <w:lang w:eastAsia="pl-PL"/>
        </w:rPr>
        <w:t>*</w:t>
      </w:r>
    </w:p>
    <w:p w14:paraId="499D2492" w14:textId="77777777" w:rsidR="007B19DD" w:rsidRPr="006F09AC" w:rsidRDefault="007B19DD" w:rsidP="007B19DD">
      <w:pPr>
        <w:rPr>
          <w:rFonts w:eastAsia="Times New Roman" w:cs="Times New Roman"/>
          <w:iCs/>
          <w:sz w:val="28"/>
          <w:szCs w:val="28"/>
          <w:vertAlign w:val="superscript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>Wnoszę o odebranie przed sądem oświadczenia o przyjęciu/odrzuceniu</w:t>
      </w:r>
      <w:r w:rsidRPr="006F09AC">
        <w:rPr>
          <w:rFonts w:eastAsia="Times New Roman" w:cs="Times New Roman"/>
          <w:iCs/>
          <w:sz w:val="28"/>
          <w:szCs w:val="28"/>
          <w:vertAlign w:val="superscript"/>
          <w:lang w:eastAsia="pl-PL"/>
        </w:rPr>
        <w:t>*</w:t>
      </w:r>
    </w:p>
    <w:p w14:paraId="2C90D89F" w14:textId="0032FAB4" w:rsidR="007B19DD" w:rsidRPr="009D26D4" w:rsidRDefault="007B19DD" w:rsidP="0006167B">
      <w:pPr>
        <w:keepNext/>
        <w:spacing w:before="240"/>
        <w:rPr>
          <w:rFonts w:eastAsia="Times New Roman" w:cs="Times New Roman"/>
          <w:iCs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>przeze mnie</w:t>
      </w:r>
      <w:r w:rsidRPr="006F09AC">
        <w:rPr>
          <w:rFonts w:eastAsia="Times New Roman" w:cs="Times New Roman"/>
          <w:i/>
          <w:iCs/>
          <w:sz w:val="24"/>
          <w:szCs w:val="24"/>
          <w:lang w:eastAsia="pl-PL"/>
        </w:rPr>
        <w:t xml:space="preserve"> </w:t>
      </w: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spadku po </w:t>
      </w:r>
      <w:r w:rsidRPr="009D26D4">
        <w:rPr>
          <w:rFonts w:eastAsia="Times New Roman" w:cs="Times New Roman"/>
          <w:iCs/>
          <w:lang w:eastAsia="pl-PL"/>
        </w:rPr>
        <w:t>………………………………………………………………………</w:t>
      </w:r>
      <w:r w:rsidR="009D26D4">
        <w:rPr>
          <w:rFonts w:eastAsia="Times New Roman" w:cs="Times New Roman"/>
          <w:iCs/>
          <w:lang w:eastAsia="pl-PL"/>
        </w:rPr>
        <w:t>…………….</w:t>
      </w:r>
      <w:r w:rsidRPr="009D26D4">
        <w:rPr>
          <w:rFonts w:eastAsia="Times New Roman" w:cs="Times New Roman"/>
          <w:iCs/>
          <w:lang w:eastAsia="pl-PL"/>
        </w:rPr>
        <w:t>…</w:t>
      </w:r>
    </w:p>
    <w:p w14:paraId="4BD30E99" w14:textId="77777777" w:rsidR="007B19DD" w:rsidRPr="006F09AC" w:rsidRDefault="007B19DD" w:rsidP="007B19DD">
      <w:pPr>
        <w:spacing w:after="120"/>
        <w:jc w:val="center"/>
        <w:rPr>
          <w:i/>
          <w:iCs/>
          <w:szCs w:val="24"/>
        </w:rPr>
      </w:pPr>
      <w:r w:rsidRPr="006F09AC">
        <w:rPr>
          <w:i/>
          <w:iCs/>
          <w:szCs w:val="24"/>
        </w:rPr>
        <w:t>(imię i nazwisko)</w:t>
      </w:r>
    </w:p>
    <w:p w14:paraId="7AE3DE51" w14:textId="0F11FE97" w:rsidR="007B19DD" w:rsidRPr="009D26D4" w:rsidRDefault="007B19DD" w:rsidP="0006167B">
      <w:pPr>
        <w:spacing w:before="240"/>
        <w:rPr>
          <w:rFonts w:eastAsia="Times New Roman" w:cs="Times New Roman"/>
          <w:iCs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zmarłym(ej) w dniu </w:t>
      </w:r>
      <w:r w:rsidRPr="009D26D4">
        <w:rPr>
          <w:rFonts w:eastAsia="Times New Roman" w:cs="Times New Roman"/>
          <w:iCs/>
          <w:lang w:eastAsia="pl-PL"/>
        </w:rPr>
        <w:t>……………………</w:t>
      </w:r>
      <w:r w:rsidR="009D26D4">
        <w:rPr>
          <w:rFonts w:eastAsia="Times New Roman" w:cs="Times New Roman"/>
          <w:iCs/>
          <w:lang w:eastAsia="pl-PL"/>
        </w:rPr>
        <w:t>…..</w:t>
      </w:r>
      <w:r w:rsidRPr="009D26D4">
        <w:rPr>
          <w:rFonts w:eastAsia="Times New Roman" w:cs="Times New Roman"/>
          <w:iCs/>
          <w:lang w:eastAsia="pl-PL"/>
        </w:rPr>
        <w:t>.</w:t>
      </w: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 r. w </w:t>
      </w:r>
      <w:r w:rsidRPr="009D26D4">
        <w:rPr>
          <w:rFonts w:eastAsia="Times New Roman" w:cs="Times New Roman"/>
          <w:iCs/>
          <w:lang w:eastAsia="pl-PL"/>
        </w:rPr>
        <w:t>………………………………………………</w:t>
      </w:r>
      <w:r w:rsidR="009D26D4">
        <w:rPr>
          <w:rFonts w:eastAsia="Times New Roman" w:cs="Times New Roman"/>
          <w:iCs/>
          <w:lang w:eastAsia="pl-PL"/>
        </w:rPr>
        <w:t>………..</w:t>
      </w:r>
      <w:r w:rsidRPr="009D26D4">
        <w:rPr>
          <w:rFonts w:eastAsia="Times New Roman" w:cs="Times New Roman"/>
          <w:iCs/>
          <w:lang w:eastAsia="pl-PL"/>
        </w:rPr>
        <w:t>...,</w:t>
      </w:r>
    </w:p>
    <w:p w14:paraId="1C2F5E0B" w14:textId="77777777" w:rsidR="009D26D4" w:rsidRDefault="007B19DD" w:rsidP="007B19DD">
      <w:pPr>
        <w:spacing w:before="120"/>
        <w:rPr>
          <w:rFonts w:eastAsia="Times New Roman" w:cs="Times New Roman"/>
          <w:iCs/>
          <w:sz w:val="24"/>
          <w:szCs w:val="24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mającym ostatnie miejsce zwykłego pobytu </w:t>
      </w:r>
    </w:p>
    <w:p w14:paraId="12D4C85B" w14:textId="1CF91F38" w:rsidR="007B19DD" w:rsidRPr="009D26D4" w:rsidRDefault="007B19DD" w:rsidP="009D26D4">
      <w:pPr>
        <w:spacing w:before="240"/>
        <w:rPr>
          <w:rFonts w:eastAsia="Times New Roman" w:cs="Times New Roman"/>
          <w:iCs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>w</w:t>
      </w:r>
      <w:r w:rsidRPr="009D26D4">
        <w:rPr>
          <w:rFonts w:eastAsia="Times New Roman" w:cs="Times New Roman"/>
          <w:iCs/>
          <w:lang w:eastAsia="pl-PL"/>
        </w:rPr>
        <w:t>…………………………………………………………………...............................................</w:t>
      </w:r>
      <w:r w:rsidR="009D26D4">
        <w:rPr>
          <w:rFonts w:eastAsia="Times New Roman" w:cs="Times New Roman"/>
          <w:iCs/>
          <w:lang w:eastAsia="pl-PL"/>
        </w:rPr>
        <w:t>............................</w:t>
      </w:r>
    </w:p>
    <w:p w14:paraId="08171983" w14:textId="77777777" w:rsidR="007B19DD" w:rsidRPr="006F09AC" w:rsidRDefault="007B19DD" w:rsidP="007B19DD">
      <w:pPr>
        <w:spacing w:before="120"/>
        <w:rPr>
          <w:rFonts w:eastAsia="Times New Roman" w:cs="Times New Roman"/>
          <w:iCs/>
          <w:sz w:val="24"/>
          <w:szCs w:val="24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>na podstawie ustawy/testamentu</w:t>
      </w:r>
      <w:r w:rsidRPr="006F09AC">
        <w:rPr>
          <w:rFonts w:eastAsia="Times New Roman" w:cs="Times New Roman"/>
          <w:iCs/>
          <w:sz w:val="28"/>
          <w:szCs w:val="28"/>
          <w:vertAlign w:val="superscript"/>
          <w:lang w:eastAsia="pl-PL"/>
        </w:rPr>
        <w:t>*</w:t>
      </w: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 i wyznaczenie w tym celu posiedzenia.</w:t>
      </w:r>
    </w:p>
    <w:p w14:paraId="793A70E2" w14:textId="77777777" w:rsidR="007B19DD" w:rsidRPr="006F09AC" w:rsidRDefault="007B19DD" w:rsidP="007B19DD">
      <w:pPr>
        <w:spacing w:after="120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>Do kręgu spadkobierców ustawowych/testamentowych</w:t>
      </w:r>
      <w:r w:rsidRPr="006F09AC">
        <w:rPr>
          <w:rFonts w:eastAsia="Times New Roman" w:cs="Times New Roman"/>
          <w:iCs/>
          <w:sz w:val="28"/>
          <w:szCs w:val="28"/>
          <w:vertAlign w:val="superscript"/>
          <w:lang w:eastAsia="pl-PL"/>
        </w:rPr>
        <w:t>*</w:t>
      </w: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 należą: </w:t>
      </w:r>
    </w:p>
    <w:p w14:paraId="52097414" w14:textId="1288CB87" w:rsidR="007B19DD" w:rsidRPr="009D26D4" w:rsidRDefault="007B19DD" w:rsidP="0006167B">
      <w:pPr>
        <w:numPr>
          <w:ilvl w:val="0"/>
          <w:numId w:val="253"/>
        </w:numPr>
        <w:shd w:val="clear" w:color="auto" w:fill="FFFFFF"/>
        <w:spacing w:before="360"/>
        <w:ind w:left="714" w:hanging="357"/>
        <w:rPr>
          <w:rFonts w:eastAsia="Times New Roman" w:cs="Times New Roman"/>
          <w:iCs/>
          <w:lang w:eastAsia="pl-PL"/>
        </w:rPr>
      </w:pPr>
      <w:r w:rsidRPr="009D26D4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</w:t>
      </w:r>
      <w:r w:rsidR="009D26D4">
        <w:rPr>
          <w:rFonts w:eastAsia="Times New Roman" w:cs="Times New Roman"/>
          <w:iCs/>
          <w:lang w:eastAsia="pl-PL"/>
        </w:rPr>
        <w:t>………………….</w:t>
      </w:r>
    </w:p>
    <w:p w14:paraId="4FB70559" w14:textId="77777777" w:rsidR="007B19DD" w:rsidRPr="006F09AC" w:rsidRDefault="007B19DD" w:rsidP="007B19DD">
      <w:pPr>
        <w:spacing w:after="120"/>
        <w:jc w:val="center"/>
        <w:rPr>
          <w:i/>
          <w:iCs/>
          <w:szCs w:val="24"/>
        </w:rPr>
      </w:pPr>
      <w:r w:rsidRPr="006F09AC">
        <w:rPr>
          <w:i/>
          <w:iCs/>
          <w:szCs w:val="24"/>
        </w:rPr>
        <w:t>(imię i nazwisko spadkobiercy oraz adres zamieszkania)</w:t>
      </w:r>
    </w:p>
    <w:p w14:paraId="3B54F841" w14:textId="07C22471" w:rsidR="007B19DD" w:rsidRPr="009D26D4" w:rsidRDefault="007B19DD" w:rsidP="0006167B">
      <w:pPr>
        <w:numPr>
          <w:ilvl w:val="0"/>
          <w:numId w:val="253"/>
        </w:numPr>
        <w:shd w:val="clear" w:color="auto" w:fill="FFFFFF"/>
        <w:spacing w:before="360"/>
        <w:ind w:left="714" w:hanging="357"/>
        <w:rPr>
          <w:rFonts w:eastAsia="Times New Roman" w:cs="Times New Roman"/>
          <w:iCs/>
          <w:lang w:eastAsia="pl-PL"/>
        </w:rPr>
      </w:pPr>
      <w:r w:rsidRPr="009D26D4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</w:t>
      </w:r>
      <w:r w:rsidR="009D26D4">
        <w:rPr>
          <w:rFonts w:eastAsia="Times New Roman" w:cs="Times New Roman"/>
          <w:iCs/>
          <w:lang w:eastAsia="pl-PL"/>
        </w:rPr>
        <w:t>………………….</w:t>
      </w:r>
    </w:p>
    <w:p w14:paraId="45C4B60C" w14:textId="77777777" w:rsidR="007B19DD" w:rsidRPr="006F09AC" w:rsidRDefault="007B19DD" w:rsidP="007B19DD">
      <w:pPr>
        <w:spacing w:after="120"/>
        <w:jc w:val="center"/>
        <w:rPr>
          <w:i/>
          <w:iCs/>
          <w:szCs w:val="24"/>
        </w:rPr>
      </w:pPr>
      <w:r w:rsidRPr="006F09AC">
        <w:rPr>
          <w:i/>
          <w:iCs/>
          <w:szCs w:val="24"/>
        </w:rPr>
        <w:t>(imię i nazwisko spadkobiercy oraz adres zamieszkania)</w:t>
      </w:r>
    </w:p>
    <w:p w14:paraId="2688BB6F" w14:textId="43D2A577" w:rsidR="007B19DD" w:rsidRPr="009D26D4" w:rsidRDefault="007B19DD" w:rsidP="0006167B">
      <w:pPr>
        <w:numPr>
          <w:ilvl w:val="0"/>
          <w:numId w:val="253"/>
        </w:numPr>
        <w:shd w:val="clear" w:color="auto" w:fill="FFFFFF"/>
        <w:spacing w:before="360"/>
        <w:ind w:left="714" w:hanging="357"/>
        <w:rPr>
          <w:rFonts w:eastAsia="Times New Roman" w:cs="Times New Roman"/>
          <w:iCs/>
          <w:lang w:eastAsia="pl-PL"/>
        </w:rPr>
      </w:pPr>
      <w:r w:rsidRPr="009D26D4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</w:t>
      </w:r>
      <w:r w:rsidR="009D26D4">
        <w:rPr>
          <w:rFonts w:eastAsia="Times New Roman" w:cs="Times New Roman"/>
          <w:iCs/>
          <w:lang w:eastAsia="pl-PL"/>
        </w:rPr>
        <w:t>………………….</w:t>
      </w:r>
    </w:p>
    <w:p w14:paraId="668B5954" w14:textId="77777777" w:rsidR="007B19DD" w:rsidRPr="006F09AC" w:rsidRDefault="007B19DD" w:rsidP="007B19DD">
      <w:pPr>
        <w:spacing w:after="120"/>
        <w:jc w:val="center"/>
        <w:rPr>
          <w:i/>
          <w:iCs/>
          <w:szCs w:val="24"/>
        </w:rPr>
      </w:pPr>
      <w:r w:rsidRPr="006F09AC">
        <w:rPr>
          <w:i/>
          <w:iCs/>
          <w:szCs w:val="24"/>
        </w:rPr>
        <w:t>(imię i nazwisko spadkobiercy oraz adres zamieszkania)</w:t>
      </w:r>
    </w:p>
    <w:p w14:paraId="0AEEDAB6" w14:textId="77AACF54" w:rsidR="007B19DD" w:rsidRPr="009D26D4" w:rsidRDefault="007B19DD" w:rsidP="0006167B">
      <w:pPr>
        <w:keepNext/>
        <w:numPr>
          <w:ilvl w:val="0"/>
          <w:numId w:val="253"/>
        </w:numPr>
        <w:shd w:val="clear" w:color="auto" w:fill="FFFFFF"/>
        <w:spacing w:before="360"/>
        <w:ind w:left="714" w:hanging="357"/>
        <w:rPr>
          <w:rFonts w:eastAsia="Times New Roman" w:cs="Times New Roman"/>
          <w:iCs/>
          <w:lang w:eastAsia="pl-PL"/>
        </w:rPr>
      </w:pPr>
      <w:r w:rsidRPr="009D26D4">
        <w:rPr>
          <w:rFonts w:eastAsia="Times New Roman" w:cs="Times New Roman"/>
          <w:iCs/>
          <w:lang w:eastAsia="pl-PL"/>
        </w:rPr>
        <w:lastRenderedPageBreak/>
        <w:t>…………………………………………………………………………………………</w:t>
      </w:r>
      <w:r w:rsidR="009D26D4">
        <w:rPr>
          <w:rFonts w:eastAsia="Times New Roman" w:cs="Times New Roman"/>
          <w:iCs/>
          <w:lang w:eastAsia="pl-PL"/>
        </w:rPr>
        <w:t>……………….</w:t>
      </w:r>
    </w:p>
    <w:p w14:paraId="084940E0" w14:textId="77777777" w:rsidR="007B19DD" w:rsidRPr="006F09AC" w:rsidRDefault="007B19DD" w:rsidP="007B19DD">
      <w:pPr>
        <w:spacing w:after="120"/>
        <w:jc w:val="center"/>
        <w:rPr>
          <w:i/>
          <w:iCs/>
          <w:szCs w:val="24"/>
        </w:rPr>
      </w:pPr>
      <w:r w:rsidRPr="006F09AC">
        <w:rPr>
          <w:i/>
          <w:iCs/>
          <w:szCs w:val="24"/>
        </w:rPr>
        <w:t>(imię i nazwisko spadkobiercy oraz adres zamieszkania)</w:t>
      </w:r>
    </w:p>
    <w:p w14:paraId="7D4A9329" w14:textId="77777777" w:rsidR="007B19DD" w:rsidRPr="006F09AC" w:rsidRDefault="007B19DD" w:rsidP="007B19DD">
      <w:pPr>
        <w:shd w:val="clear" w:color="auto" w:fill="FFFFFF"/>
        <w:ind w:left="360"/>
        <w:jc w:val="both"/>
        <w:rPr>
          <w:rFonts w:eastAsia="Times New Roman" w:cs="Times New Roman"/>
          <w:iCs/>
          <w:sz w:val="24"/>
          <w:szCs w:val="24"/>
          <w:lang w:eastAsia="pl-PL"/>
        </w:rPr>
      </w:pPr>
    </w:p>
    <w:p w14:paraId="30FC782B" w14:textId="77777777" w:rsidR="007B19DD" w:rsidRPr="006F09AC" w:rsidRDefault="007B19DD" w:rsidP="007B19DD">
      <w:pPr>
        <w:shd w:val="clear" w:color="auto" w:fill="FFFFFF"/>
        <w:jc w:val="both"/>
        <w:rPr>
          <w:rFonts w:eastAsia="Times New Roman" w:cs="Times New Roman"/>
          <w:iCs/>
          <w:sz w:val="24"/>
          <w:szCs w:val="24"/>
          <w:lang w:eastAsia="pl-PL"/>
        </w:rPr>
      </w:pPr>
    </w:p>
    <w:p w14:paraId="609ACF3A" w14:textId="6479B786" w:rsidR="007B19DD" w:rsidRPr="0006167B" w:rsidRDefault="007B19DD" w:rsidP="007B19DD">
      <w:pPr>
        <w:shd w:val="clear" w:color="auto" w:fill="FFFFFF"/>
        <w:jc w:val="both"/>
        <w:rPr>
          <w:rFonts w:eastAsia="Times New Roman" w:cs="Times New Roman"/>
          <w:iCs/>
          <w:sz w:val="22"/>
          <w:szCs w:val="22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Posiadam dzieci </w:t>
      </w:r>
      <w:r w:rsidRPr="0006167B">
        <w:rPr>
          <w:rFonts w:eastAsia="Times New Roman" w:cs="Times New Roman"/>
          <w:iCs/>
          <w:sz w:val="22"/>
          <w:szCs w:val="22"/>
          <w:lang w:eastAsia="pl-PL"/>
        </w:rPr>
        <w:t>……………………………………………………………………………</w:t>
      </w:r>
      <w:r w:rsidR="0006167B">
        <w:rPr>
          <w:rFonts w:eastAsia="Times New Roman" w:cs="Times New Roman"/>
          <w:iCs/>
          <w:sz w:val="22"/>
          <w:szCs w:val="22"/>
          <w:lang w:eastAsia="pl-PL"/>
        </w:rPr>
        <w:t>………</w:t>
      </w:r>
      <w:r w:rsidRPr="0006167B">
        <w:rPr>
          <w:rFonts w:eastAsia="Times New Roman" w:cs="Times New Roman"/>
          <w:iCs/>
          <w:sz w:val="22"/>
          <w:szCs w:val="22"/>
          <w:lang w:eastAsia="pl-PL"/>
        </w:rPr>
        <w:t>.</w:t>
      </w:r>
    </w:p>
    <w:p w14:paraId="2E0CDA75" w14:textId="39E003D5" w:rsidR="007B19DD" w:rsidRPr="0006167B" w:rsidRDefault="007B19DD" w:rsidP="007B19DD">
      <w:pPr>
        <w:shd w:val="clear" w:color="auto" w:fill="FFFFFF"/>
        <w:spacing w:before="240"/>
        <w:jc w:val="both"/>
        <w:rPr>
          <w:rFonts w:eastAsia="Times New Roman" w:cs="Times New Roman"/>
          <w:iCs/>
          <w:lang w:eastAsia="pl-PL"/>
        </w:rPr>
      </w:pPr>
      <w:r w:rsidRPr="0006167B">
        <w:rPr>
          <w:rFonts w:eastAsia="Times New Roman" w:cs="Times New Roman"/>
          <w:iCs/>
          <w:lang w:eastAsia="pl-PL"/>
        </w:rPr>
        <w:t>………………………………………………………………………………</w:t>
      </w:r>
      <w:r w:rsidR="0006167B">
        <w:rPr>
          <w:rFonts w:eastAsia="Times New Roman" w:cs="Times New Roman"/>
          <w:iCs/>
          <w:lang w:eastAsia="pl-PL"/>
        </w:rPr>
        <w:t>…………………..</w:t>
      </w:r>
      <w:r w:rsidRPr="0006167B">
        <w:rPr>
          <w:rFonts w:eastAsia="Times New Roman" w:cs="Times New Roman"/>
          <w:iCs/>
          <w:lang w:eastAsia="pl-PL"/>
        </w:rPr>
        <w:t>……………….</w:t>
      </w:r>
    </w:p>
    <w:p w14:paraId="2F99230D" w14:textId="77777777" w:rsidR="0006167B" w:rsidRPr="0006167B" w:rsidRDefault="0006167B" w:rsidP="0006167B">
      <w:pPr>
        <w:shd w:val="clear" w:color="auto" w:fill="FFFFFF"/>
        <w:spacing w:before="240"/>
        <w:jc w:val="both"/>
        <w:rPr>
          <w:rFonts w:eastAsia="Times New Roman" w:cs="Times New Roman"/>
          <w:iCs/>
          <w:lang w:eastAsia="pl-PL"/>
        </w:rPr>
      </w:pPr>
      <w:r w:rsidRPr="0006167B">
        <w:rPr>
          <w:rFonts w:eastAsia="Times New Roman" w:cs="Times New Roman"/>
          <w:iCs/>
          <w:lang w:eastAsia="pl-PL"/>
        </w:rPr>
        <w:t>………………………………………………………………………………</w:t>
      </w:r>
      <w:r>
        <w:rPr>
          <w:rFonts w:eastAsia="Times New Roman" w:cs="Times New Roman"/>
          <w:iCs/>
          <w:lang w:eastAsia="pl-PL"/>
        </w:rPr>
        <w:t>…………………..</w:t>
      </w:r>
      <w:r w:rsidRPr="0006167B">
        <w:rPr>
          <w:rFonts w:eastAsia="Times New Roman" w:cs="Times New Roman"/>
          <w:iCs/>
          <w:lang w:eastAsia="pl-PL"/>
        </w:rPr>
        <w:t>……………….</w:t>
      </w:r>
    </w:p>
    <w:p w14:paraId="20E27DB8" w14:textId="77777777" w:rsidR="0006167B" w:rsidRPr="0006167B" w:rsidRDefault="0006167B" w:rsidP="0006167B">
      <w:pPr>
        <w:keepNext/>
        <w:shd w:val="clear" w:color="auto" w:fill="FFFFFF"/>
        <w:spacing w:before="240"/>
        <w:jc w:val="both"/>
        <w:rPr>
          <w:rFonts w:eastAsia="Times New Roman" w:cs="Times New Roman"/>
          <w:iCs/>
          <w:lang w:eastAsia="pl-PL"/>
        </w:rPr>
      </w:pPr>
      <w:r w:rsidRPr="0006167B">
        <w:rPr>
          <w:rFonts w:eastAsia="Times New Roman" w:cs="Times New Roman"/>
          <w:iCs/>
          <w:lang w:eastAsia="pl-PL"/>
        </w:rPr>
        <w:t>………………………………………………………………………………</w:t>
      </w:r>
      <w:r>
        <w:rPr>
          <w:rFonts w:eastAsia="Times New Roman" w:cs="Times New Roman"/>
          <w:iCs/>
          <w:lang w:eastAsia="pl-PL"/>
        </w:rPr>
        <w:t>…………………..</w:t>
      </w:r>
      <w:r w:rsidRPr="0006167B">
        <w:rPr>
          <w:rFonts w:eastAsia="Times New Roman" w:cs="Times New Roman"/>
          <w:iCs/>
          <w:lang w:eastAsia="pl-PL"/>
        </w:rPr>
        <w:t>……………….</w:t>
      </w:r>
    </w:p>
    <w:p w14:paraId="0C695669" w14:textId="77777777" w:rsidR="007B19DD" w:rsidRPr="006F09AC" w:rsidRDefault="007B19DD" w:rsidP="007B19DD">
      <w:pPr>
        <w:spacing w:after="120"/>
        <w:jc w:val="center"/>
        <w:rPr>
          <w:i/>
          <w:iCs/>
          <w:szCs w:val="24"/>
        </w:rPr>
      </w:pPr>
      <w:r w:rsidRPr="006F09AC">
        <w:rPr>
          <w:i/>
          <w:iCs/>
          <w:szCs w:val="24"/>
        </w:rPr>
        <w:t>(imię i nazwisko oraz wiek i adres – wypełnić tylko w przypadku odrzucenia spadku)</w:t>
      </w:r>
    </w:p>
    <w:p w14:paraId="4024A082" w14:textId="77777777" w:rsidR="007B19DD" w:rsidRPr="006F09AC" w:rsidRDefault="007B19DD" w:rsidP="007B19DD">
      <w:pPr>
        <w:shd w:val="clear" w:color="auto" w:fill="FFFFFF"/>
        <w:contextualSpacing/>
        <w:rPr>
          <w:rFonts w:eastAsia="Times New Roman" w:cs="Times New Roman"/>
          <w:iCs/>
          <w:sz w:val="24"/>
          <w:szCs w:val="24"/>
          <w:lang w:eastAsia="pl-PL"/>
        </w:rPr>
      </w:pPr>
    </w:p>
    <w:p w14:paraId="582E7510" w14:textId="77777777" w:rsidR="007B19DD" w:rsidRPr="006F09AC" w:rsidRDefault="007B19DD" w:rsidP="007B19DD">
      <w:pPr>
        <w:keepNext/>
        <w:shd w:val="clear" w:color="auto" w:fill="FFFFFF"/>
        <w:spacing w:before="360" w:after="120"/>
        <w:contextualSpacing/>
        <w:rPr>
          <w:rFonts w:eastAsia="Times New Roman" w:cs="Times New Roman"/>
          <w:iCs/>
          <w:sz w:val="24"/>
          <w:szCs w:val="24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>Nie jest mi wiadomo, by spadkodawca (pozostawił testament/z wiedzy posiadanej przeze</w:t>
      </w:r>
    </w:p>
    <w:p w14:paraId="094DDEDA" w14:textId="77777777" w:rsidR="007B19DD" w:rsidRPr="006F09AC" w:rsidRDefault="007B19DD" w:rsidP="007B19DD">
      <w:pPr>
        <w:shd w:val="clear" w:color="auto" w:fill="FFFFFF"/>
        <w:spacing w:before="240"/>
        <w:rPr>
          <w:rFonts w:eastAsia="Times New Roman" w:cs="Times New Roman"/>
          <w:iCs/>
          <w:sz w:val="24"/>
          <w:szCs w:val="24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 mnie wynika, że testament znajduje się:</w:t>
      </w:r>
    </w:p>
    <w:p w14:paraId="0B6B043A" w14:textId="0D8BC0C5" w:rsidR="007B19DD" w:rsidRPr="006F09AC" w:rsidRDefault="007B19DD" w:rsidP="007B19DD">
      <w:pPr>
        <w:shd w:val="clear" w:color="auto" w:fill="FFFFFF"/>
        <w:spacing w:before="240"/>
        <w:rPr>
          <w:rFonts w:eastAsia="Times New Roman" w:cs="Times New Roman"/>
          <w:i/>
          <w:iCs/>
          <w:sz w:val="24"/>
          <w:szCs w:val="24"/>
          <w:lang w:eastAsia="pl-PL"/>
        </w:rPr>
      </w:pPr>
      <w:r w:rsidRPr="0006167B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</w:t>
      </w:r>
      <w:r w:rsidR="0006167B">
        <w:rPr>
          <w:rFonts w:eastAsia="Times New Roman" w:cs="Times New Roman"/>
          <w:iCs/>
          <w:lang w:eastAsia="pl-PL"/>
        </w:rPr>
        <w:t>……………………</w:t>
      </w:r>
      <w:r w:rsidRPr="0006167B">
        <w:rPr>
          <w:rFonts w:eastAsia="Times New Roman" w:cs="Times New Roman"/>
          <w:iCs/>
          <w:lang w:eastAsia="pl-PL"/>
        </w:rPr>
        <w:t>……</w:t>
      </w:r>
      <w:r w:rsidRPr="006F09AC">
        <w:rPr>
          <w:rFonts w:eastAsia="Times New Roman" w:cs="Times New Roman"/>
          <w:iCs/>
          <w:sz w:val="28"/>
          <w:szCs w:val="28"/>
          <w:vertAlign w:val="superscript"/>
          <w:lang w:eastAsia="pl-PL"/>
        </w:rPr>
        <w:t>*</w:t>
      </w:r>
    </w:p>
    <w:p w14:paraId="238DCCEF" w14:textId="77777777" w:rsidR="007B19DD" w:rsidRPr="006F09AC" w:rsidRDefault="007B19DD" w:rsidP="007B19DD">
      <w:pPr>
        <w:shd w:val="clear" w:color="auto" w:fill="FFFFFF"/>
        <w:contextualSpacing/>
        <w:rPr>
          <w:rFonts w:eastAsia="Times New Roman" w:cs="Times New Roman"/>
          <w:b/>
          <w:bCs/>
          <w:iCs/>
          <w:sz w:val="18"/>
          <w:szCs w:val="18"/>
          <w:lang w:eastAsia="pl-PL"/>
        </w:rPr>
      </w:pPr>
    </w:p>
    <w:p w14:paraId="11FBB894" w14:textId="77777777" w:rsidR="007B19DD" w:rsidRDefault="007B19DD" w:rsidP="007B19DD">
      <w:pPr>
        <w:shd w:val="clear" w:color="auto" w:fill="FFFFFF"/>
        <w:ind w:left="5103"/>
        <w:contextualSpacing/>
        <w:rPr>
          <w:rFonts w:eastAsia="Times New Roman" w:cs="Times New Roman"/>
          <w:bCs/>
          <w:iCs/>
          <w:lang w:eastAsia="pl-PL"/>
        </w:rPr>
      </w:pPr>
      <w:r w:rsidRPr="006F09AC">
        <w:rPr>
          <w:rFonts w:eastAsia="Times New Roman" w:cs="Times New Roman"/>
          <w:bCs/>
          <w:iCs/>
          <w:lang w:eastAsia="pl-PL"/>
        </w:rPr>
        <w:t xml:space="preserve"> </w:t>
      </w:r>
    </w:p>
    <w:p w14:paraId="1B3B816B" w14:textId="77777777" w:rsidR="00860183" w:rsidRPr="006F09AC" w:rsidRDefault="00860183" w:rsidP="007B19DD">
      <w:pPr>
        <w:shd w:val="clear" w:color="auto" w:fill="FFFFFF"/>
        <w:ind w:left="5103"/>
        <w:contextualSpacing/>
        <w:rPr>
          <w:rFonts w:eastAsia="Times New Roman" w:cs="Times New Roman"/>
          <w:bCs/>
          <w:iCs/>
          <w:lang w:eastAsia="pl-PL"/>
        </w:rPr>
      </w:pPr>
    </w:p>
    <w:p w14:paraId="00E4D1BF" w14:textId="77777777" w:rsidR="007B19DD" w:rsidRPr="006F09AC" w:rsidRDefault="007B19DD" w:rsidP="007B19DD">
      <w:pPr>
        <w:ind w:left="4253"/>
        <w:jc w:val="both"/>
        <w:rPr>
          <w:rFonts w:cs="Times New Roman"/>
          <w:bCs/>
          <w:sz w:val="24"/>
          <w:szCs w:val="24"/>
        </w:rPr>
      </w:pPr>
      <w:r w:rsidRPr="006F09AC">
        <w:rPr>
          <w:rFonts w:cs="Times New Roman"/>
          <w:bCs/>
          <w:sz w:val="24"/>
          <w:szCs w:val="24"/>
        </w:rPr>
        <w:t>..........................................................</w:t>
      </w:r>
    </w:p>
    <w:p w14:paraId="654F46E7" w14:textId="77777777" w:rsidR="007B19DD" w:rsidRPr="006F09AC" w:rsidRDefault="007B19DD" w:rsidP="007B19DD">
      <w:pPr>
        <w:tabs>
          <w:tab w:val="center" w:pos="4536"/>
          <w:tab w:val="right" w:pos="9072"/>
        </w:tabs>
        <w:ind w:left="5103"/>
        <w:jc w:val="both"/>
        <w:rPr>
          <w:rFonts w:cs="Times New Roman"/>
          <w:bCs/>
          <w:sz w:val="28"/>
          <w:szCs w:val="28"/>
          <w:vertAlign w:val="superscript"/>
        </w:rPr>
      </w:pPr>
      <w:r w:rsidRPr="006F09AC">
        <w:rPr>
          <w:rFonts w:cs="Times New Roman"/>
          <w:bCs/>
          <w:sz w:val="28"/>
          <w:szCs w:val="28"/>
          <w:vertAlign w:val="superscript"/>
        </w:rPr>
        <w:t xml:space="preserve">(własnoręczny podpis) </w:t>
      </w:r>
    </w:p>
    <w:p w14:paraId="2D6006CE" w14:textId="77777777" w:rsidR="007B19DD" w:rsidRPr="006F09AC" w:rsidRDefault="007B19DD" w:rsidP="007B19DD">
      <w:pPr>
        <w:rPr>
          <w:rFonts w:eastAsia="Times New Roman" w:cs="Times New Roman"/>
          <w:i/>
          <w:iCs/>
          <w:sz w:val="24"/>
          <w:szCs w:val="24"/>
          <w:lang w:eastAsia="pl-PL"/>
        </w:rPr>
      </w:pPr>
      <w:r w:rsidRPr="006F09AC">
        <w:rPr>
          <w:rFonts w:eastAsia="Times New Roman" w:cs="Times New Roman"/>
          <w:i/>
          <w:iCs/>
          <w:sz w:val="28"/>
          <w:szCs w:val="28"/>
          <w:vertAlign w:val="superscript"/>
          <w:lang w:eastAsia="pl-PL"/>
        </w:rPr>
        <w:t>*</w:t>
      </w:r>
      <w:r w:rsidRPr="006F09AC">
        <w:rPr>
          <w:rFonts w:eastAsia="Times New Roman" w:cs="Times New Roman"/>
          <w:i/>
          <w:iCs/>
          <w:lang w:eastAsia="pl-PL"/>
        </w:rPr>
        <w:t>niepotrzebne skreślić</w:t>
      </w:r>
    </w:p>
    <w:p w14:paraId="57F1C794" w14:textId="77777777" w:rsidR="007B19DD" w:rsidRPr="006F09AC" w:rsidRDefault="007B19DD" w:rsidP="007B19DD">
      <w:pPr>
        <w:rPr>
          <w:rFonts w:cs="Times New Roman"/>
          <w:b/>
        </w:rPr>
      </w:pPr>
    </w:p>
    <w:p w14:paraId="71826230" w14:textId="77777777" w:rsidR="007B19DD" w:rsidRPr="006F09AC" w:rsidRDefault="007B19DD" w:rsidP="007B19DD">
      <w:pPr>
        <w:rPr>
          <w:rFonts w:cs="Times New Roman"/>
          <w:b/>
        </w:rPr>
      </w:pPr>
    </w:p>
    <w:p w14:paraId="31FDBB15" w14:textId="77777777" w:rsidR="007B19DD" w:rsidRPr="006F09AC" w:rsidRDefault="007B19DD" w:rsidP="007B19DD">
      <w:pPr>
        <w:spacing w:after="120"/>
        <w:rPr>
          <w:rFonts w:cs="Times New Roman"/>
          <w:b/>
        </w:rPr>
      </w:pPr>
      <w:r w:rsidRPr="006F09AC">
        <w:rPr>
          <w:rFonts w:cs="Times New Roman"/>
          <w:b/>
        </w:rPr>
        <w:t>Załączniki:</w:t>
      </w:r>
    </w:p>
    <w:p w14:paraId="6DFEE0FA" w14:textId="77777777" w:rsidR="007B19DD" w:rsidRPr="006F09AC" w:rsidRDefault="007B19DD" w:rsidP="007B19DD">
      <w:pPr>
        <w:numPr>
          <w:ilvl w:val="0"/>
          <w:numId w:val="254"/>
        </w:numPr>
        <w:rPr>
          <w:rFonts w:cs="Times New Roman"/>
        </w:rPr>
      </w:pPr>
      <w:r w:rsidRPr="006F09AC">
        <w:rPr>
          <w:rFonts w:cs="Times New Roman"/>
        </w:rPr>
        <w:t>dowód opłaty od wniosku,</w:t>
      </w:r>
    </w:p>
    <w:p w14:paraId="6609DA8B" w14:textId="77777777" w:rsidR="007B19DD" w:rsidRPr="006F09AC" w:rsidRDefault="007B19DD" w:rsidP="007B19DD">
      <w:pPr>
        <w:numPr>
          <w:ilvl w:val="0"/>
          <w:numId w:val="254"/>
        </w:numPr>
        <w:rPr>
          <w:rFonts w:cs="Times New Roman"/>
        </w:rPr>
      </w:pPr>
      <w:r w:rsidRPr="006F09AC">
        <w:rPr>
          <w:rFonts w:cs="Times New Roman"/>
        </w:rPr>
        <w:t>oryginał testamentu własnoręcznego lub wypis aktu notarialnego, albo protokół z otwarcia testamentu,</w:t>
      </w:r>
    </w:p>
    <w:p w14:paraId="2311ECED" w14:textId="77777777" w:rsidR="007B19DD" w:rsidRPr="006F09AC" w:rsidRDefault="007B19DD" w:rsidP="007B19DD">
      <w:pPr>
        <w:numPr>
          <w:ilvl w:val="0"/>
          <w:numId w:val="254"/>
        </w:numPr>
        <w:jc w:val="both"/>
        <w:rPr>
          <w:rFonts w:cs="Times New Roman"/>
        </w:rPr>
      </w:pPr>
      <w:r w:rsidRPr="006F09AC">
        <w:rPr>
          <w:rFonts w:cs="Times New Roman"/>
        </w:rPr>
        <w:t>jeżeli wymagana jest zgoda sądu opiekuńczego na odrzucenie spadku w imieniu małoletniego - odpis prawomocnego postanowienia sądu zezwalającego na taką czynność oraz odpis aktu urodzenia małoletniego.</w:t>
      </w:r>
    </w:p>
    <w:p w14:paraId="01BAFF31" w14:textId="77777777" w:rsidR="007B19DD" w:rsidRPr="006F09AC" w:rsidRDefault="007B19DD" w:rsidP="007B19DD">
      <w:pPr>
        <w:rPr>
          <w:rFonts w:cs="Times New Roman"/>
        </w:rPr>
      </w:pPr>
    </w:p>
    <w:p w14:paraId="7DDCAC06" w14:textId="77777777" w:rsidR="007B19DD" w:rsidRPr="006F09AC" w:rsidRDefault="007B19DD" w:rsidP="007B19DD">
      <w:pPr>
        <w:rPr>
          <w:rFonts w:cs="Times New Roman"/>
        </w:rPr>
      </w:pPr>
    </w:p>
    <w:p w14:paraId="01E85C39" w14:textId="322B2658" w:rsidR="003F27D2" w:rsidRPr="0063379A" w:rsidRDefault="003F27D2" w:rsidP="00BB51BF">
      <w:pPr>
        <w:tabs>
          <w:tab w:val="center" w:pos="4536"/>
          <w:tab w:val="right" w:pos="9072"/>
        </w:tabs>
        <w:spacing w:after="120"/>
        <w:rPr>
          <w:rFonts w:cs="Times New Roman"/>
        </w:rPr>
      </w:pPr>
    </w:p>
    <w:sectPr w:rsidR="003F27D2" w:rsidRPr="0063379A" w:rsidSect="00CA7D07">
      <w:headerReference w:type="default" r:id="rId8"/>
      <w:footerReference w:type="default" r:id="rId9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8719" w14:textId="77777777" w:rsidR="00642834" w:rsidRDefault="00642834" w:rsidP="00A171AA">
      <w:r>
        <w:separator/>
      </w:r>
    </w:p>
  </w:endnote>
  <w:endnote w:type="continuationSeparator" w:id="0">
    <w:p w14:paraId="58FD33A7" w14:textId="77777777" w:rsidR="00642834" w:rsidRDefault="00642834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3B83C2FD" w:rsidR="006C349B" w:rsidRPr="00081146" w:rsidRDefault="006C349B" w:rsidP="000811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34DB" w14:textId="77777777" w:rsidR="00642834" w:rsidRDefault="00642834" w:rsidP="00A171AA">
      <w:r>
        <w:separator/>
      </w:r>
    </w:p>
  </w:footnote>
  <w:footnote w:type="continuationSeparator" w:id="0">
    <w:p w14:paraId="42699780" w14:textId="77777777" w:rsidR="00642834" w:rsidRDefault="00642834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524EFE6F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01AD7128"/>
    <w:multiLevelType w:val="hybridMultilevel"/>
    <w:tmpl w:val="D5141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7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7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3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9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0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3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5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7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2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2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7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3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4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36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0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2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3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6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1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2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54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56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108612B"/>
    <w:multiLevelType w:val="hybridMultilevel"/>
    <w:tmpl w:val="680032A0"/>
    <w:lvl w:ilvl="0" w:tplc="A490B0C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1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6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8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5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4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1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4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20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1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3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6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9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2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3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5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E65388E"/>
    <w:multiLevelType w:val="hybridMultilevel"/>
    <w:tmpl w:val="9EC8E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295534">
    <w:abstractNumId w:val="132"/>
  </w:num>
  <w:num w:numId="2" w16cid:durableId="1109162114">
    <w:abstractNumId w:val="50"/>
  </w:num>
  <w:num w:numId="3" w16cid:durableId="392199008">
    <w:abstractNumId w:val="200"/>
  </w:num>
  <w:num w:numId="4" w16cid:durableId="233248108">
    <w:abstractNumId w:val="143"/>
  </w:num>
  <w:num w:numId="5" w16cid:durableId="490103055">
    <w:abstractNumId w:val="83"/>
  </w:num>
  <w:num w:numId="6" w16cid:durableId="963850565">
    <w:abstractNumId w:val="78"/>
  </w:num>
  <w:num w:numId="7" w16cid:durableId="1670406189">
    <w:abstractNumId w:val="100"/>
  </w:num>
  <w:num w:numId="8" w16cid:durableId="1475640338">
    <w:abstractNumId w:val="175"/>
  </w:num>
  <w:num w:numId="9" w16cid:durableId="1050032738">
    <w:abstractNumId w:val="46"/>
  </w:num>
  <w:num w:numId="10" w16cid:durableId="1927495531">
    <w:abstractNumId w:val="155"/>
  </w:num>
  <w:num w:numId="11" w16cid:durableId="67844404">
    <w:abstractNumId w:val="82"/>
  </w:num>
  <w:num w:numId="12" w16cid:durableId="294525315">
    <w:abstractNumId w:val="182"/>
  </w:num>
  <w:num w:numId="13" w16cid:durableId="614756759">
    <w:abstractNumId w:val="258"/>
  </w:num>
  <w:num w:numId="14" w16cid:durableId="683358606">
    <w:abstractNumId w:val="55"/>
  </w:num>
  <w:num w:numId="15" w16cid:durableId="1666010504">
    <w:abstractNumId w:val="148"/>
  </w:num>
  <w:num w:numId="16" w16cid:durableId="2126463616">
    <w:abstractNumId w:val="113"/>
  </w:num>
  <w:num w:numId="17" w16cid:durableId="791167688">
    <w:abstractNumId w:val="94"/>
  </w:num>
  <w:num w:numId="18" w16cid:durableId="1921717730">
    <w:abstractNumId w:val="14"/>
  </w:num>
  <w:num w:numId="19" w16cid:durableId="425738050">
    <w:abstractNumId w:val="25"/>
  </w:num>
  <w:num w:numId="20" w16cid:durableId="1855415428">
    <w:abstractNumId w:val="158"/>
  </w:num>
  <w:num w:numId="21" w16cid:durableId="1787775169">
    <w:abstractNumId w:val="154"/>
  </w:num>
  <w:num w:numId="22" w16cid:durableId="1231232631">
    <w:abstractNumId w:val="186"/>
  </w:num>
  <w:num w:numId="23" w16cid:durableId="1547567585">
    <w:abstractNumId w:val="245"/>
  </w:num>
  <w:num w:numId="24" w16cid:durableId="1102843163">
    <w:abstractNumId w:val="134"/>
  </w:num>
  <w:num w:numId="25" w16cid:durableId="665212508">
    <w:abstractNumId w:val="185"/>
  </w:num>
  <w:num w:numId="26" w16cid:durableId="790975456">
    <w:abstractNumId w:val="147"/>
  </w:num>
  <w:num w:numId="27" w16cid:durableId="271132991">
    <w:abstractNumId w:val="137"/>
  </w:num>
  <w:num w:numId="28" w16cid:durableId="1362584660">
    <w:abstractNumId w:val="255"/>
  </w:num>
  <w:num w:numId="29" w16cid:durableId="1754887818">
    <w:abstractNumId w:val="124"/>
  </w:num>
  <w:num w:numId="30" w16cid:durableId="1928726502">
    <w:abstractNumId w:val="195"/>
  </w:num>
  <w:num w:numId="31" w16cid:durableId="468212226">
    <w:abstractNumId w:val="128"/>
  </w:num>
  <w:num w:numId="32" w16cid:durableId="1123839565">
    <w:abstractNumId w:val="101"/>
  </w:num>
  <w:num w:numId="33" w16cid:durableId="148643628">
    <w:abstractNumId w:val="244"/>
  </w:num>
  <w:num w:numId="34" w16cid:durableId="842934175">
    <w:abstractNumId w:val="102"/>
  </w:num>
  <w:num w:numId="35" w16cid:durableId="356657947">
    <w:abstractNumId w:val="229"/>
  </w:num>
  <w:num w:numId="36" w16cid:durableId="498422513">
    <w:abstractNumId w:val="208"/>
  </w:num>
  <w:num w:numId="37" w16cid:durableId="1725908849">
    <w:abstractNumId w:val="233"/>
  </w:num>
  <w:num w:numId="38" w16cid:durableId="1548759372">
    <w:abstractNumId w:val="86"/>
  </w:num>
  <w:num w:numId="39" w16cid:durableId="265623353">
    <w:abstractNumId w:val="67"/>
  </w:num>
  <w:num w:numId="40" w16cid:durableId="984745120">
    <w:abstractNumId w:val="51"/>
  </w:num>
  <w:num w:numId="41" w16cid:durableId="1179351573">
    <w:abstractNumId w:val="166"/>
  </w:num>
  <w:num w:numId="42" w16cid:durableId="552351588">
    <w:abstractNumId w:val="89"/>
  </w:num>
  <w:num w:numId="43" w16cid:durableId="176231777">
    <w:abstractNumId w:val="197"/>
  </w:num>
  <w:num w:numId="44" w16cid:durableId="1026520992">
    <w:abstractNumId w:val="230"/>
  </w:num>
  <w:num w:numId="45" w16cid:durableId="997347230">
    <w:abstractNumId w:val="45"/>
  </w:num>
  <w:num w:numId="46" w16cid:durableId="186722425">
    <w:abstractNumId w:val="131"/>
  </w:num>
  <w:num w:numId="47" w16cid:durableId="543177482">
    <w:abstractNumId w:val="37"/>
  </w:num>
  <w:num w:numId="48" w16cid:durableId="1441337241">
    <w:abstractNumId w:val="150"/>
  </w:num>
  <w:num w:numId="49" w16cid:durableId="1638683397">
    <w:abstractNumId w:val="144"/>
  </w:num>
  <w:num w:numId="50" w16cid:durableId="1229146642">
    <w:abstractNumId w:val="167"/>
  </w:num>
  <w:num w:numId="51" w16cid:durableId="764039111">
    <w:abstractNumId w:val="140"/>
  </w:num>
  <w:num w:numId="52" w16cid:durableId="788159753">
    <w:abstractNumId w:val="130"/>
  </w:num>
  <w:num w:numId="53" w16cid:durableId="820118921">
    <w:abstractNumId w:val="123"/>
  </w:num>
  <w:num w:numId="54" w16cid:durableId="1751850584">
    <w:abstractNumId w:val="162"/>
  </w:num>
  <w:num w:numId="55" w16cid:durableId="214238341">
    <w:abstractNumId w:val="93"/>
  </w:num>
  <w:num w:numId="56" w16cid:durableId="1217353301">
    <w:abstractNumId w:val="149"/>
  </w:num>
  <w:num w:numId="57" w16cid:durableId="1497696192">
    <w:abstractNumId w:val="111"/>
  </w:num>
  <w:num w:numId="58" w16cid:durableId="937569002">
    <w:abstractNumId w:val="215"/>
  </w:num>
  <w:num w:numId="59" w16cid:durableId="1566603271">
    <w:abstractNumId w:val="20"/>
  </w:num>
  <w:num w:numId="60" w16cid:durableId="954336192">
    <w:abstractNumId w:val="36"/>
  </w:num>
  <w:num w:numId="61" w16cid:durableId="776679516">
    <w:abstractNumId w:val="239"/>
  </w:num>
  <w:num w:numId="62" w16cid:durableId="1394545659">
    <w:abstractNumId w:val="152"/>
  </w:num>
  <w:num w:numId="63" w16cid:durableId="1766225202">
    <w:abstractNumId w:val="38"/>
  </w:num>
  <w:num w:numId="64" w16cid:durableId="1334064299">
    <w:abstractNumId w:val="231"/>
  </w:num>
  <w:num w:numId="65" w16cid:durableId="788664580">
    <w:abstractNumId w:val="187"/>
  </w:num>
  <w:num w:numId="66" w16cid:durableId="1179076862">
    <w:abstractNumId w:val="27"/>
  </w:num>
  <w:num w:numId="67" w16cid:durableId="1070496297">
    <w:abstractNumId w:val="33"/>
  </w:num>
  <w:num w:numId="68" w16cid:durableId="1586958427">
    <w:abstractNumId w:val="234"/>
  </w:num>
  <w:num w:numId="69" w16cid:durableId="256714842">
    <w:abstractNumId w:val="54"/>
  </w:num>
  <w:num w:numId="70" w16cid:durableId="217252186">
    <w:abstractNumId w:val="49"/>
  </w:num>
  <w:num w:numId="71" w16cid:durableId="1218083811">
    <w:abstractNumId w:val="43"/>
  </w:num>
  <w:num w:numId="72" w16cid:durableId="767382908">
    <w:abstractNumId w:val="250"/>
  </w:num>
  <w:num w:numId="73" w16cid:durableId="244800449">
    <w:abstractNumId w:val="105"/>
  </w:num>
  <w:num w:numId="74" w16cid:durableId="554006137">
    <w:abstractNumId w:val="224"/>
  </w:num>
  <w:num w:numId="75" w16cid:durableId="853615841">
    <w:abstractNumId w:val="184"/>
  </w:num>
  <w:num w:numId="76" w16cid:durableId="525408226">
    <w:abstractNumId w:val="29"/>
  </w:num>
  <w:num w:numId="77" w16cid:durableId="264196243">
    <w:abstractNumId w:val="108"/>
  </w:num>
  <w:num w:numId="78" w16cid:durableId="2016566658">
    <w:abstractNumId w:val="196"/>
  </w:num>
  <w:num w:numId="79" w16cid:durableId="1670281998">
    <w:abstractNumId w:val="39"/>
  </w:num>
  <w:num w:numId="80" w16cid:durableId="1611008517">
    <w:abstractNumId w:val="248"/>
  </w:num>
  <w:num w:numId="81" w16cid:durableId="473107589">
    <w:abstractNumId w:val="19"/>
  </w:num>
  <w:num w:numId="82" w16cid:durableId="1645885805">
    <w:abstractNumId w:val="119"/>
  </w:num>
  <w:num w:numId="83" w16cid:durableId="1145122333">
    <w:abstractNumId w:val="122"/>
  </w:num>
  <w:num w:numId="84" w16cid:durableId="2086998025">
    <w:abstractNumId w:val="97"/>
  </w:num>
  <w:num w:numId="85" w16cid:durableId="51007586">
    <w:abstractNumId w:val="90"/>
  </w:num>
  <w:num w:numId="86" w16cid:durableId="1060978936">
    <w:abstractNumId w:val="212"/>
  </w:num>
  <w:num w:numId="87" w16cid:durableId="1292134737">
    <w:abstractNumId w:val="207"/>
  </w:num>
  <w:num w:numId="88" w16cid:durableId="562327986">
    <w:abstractNumId w:val="114"/>
  </w:num>
  <w:num w:numId="89" w16cid:durableId="1749301089">
    <w:abstractNumId w:val="176"/>
  </w:num>
  <w:num w:numId="90" w16cid:durableId="1422993916">
    <w:abstractNumId w:val="22"/>
  </w:num>
  <w:num w:numId="91" w16cid:durableId="1961260645">
    <w:abstractNumId w:val="92"/>
  </w:num>
  <w:num w:numId="92" w16cid:durableId="2089962920">
    <w:abstractNumId w:val="157"/>
  </w:num>
  <w:num w:numId="93" w16cid:durableId="1874269481">
    <w:abstractNumId w:val="164"/>
  </w:num>
  <w:num w:numId="94" w16cid:durableId="384453776">
    <w:abstractNumId w:val="251"/>
  </w:num>
  <w:num w:numId="95" w16cid:durableId="98531084">
    <w:abstractNumId w:val="214"/>
  </w:num>
  <w:num w:numId="96" w16cid:durableId="1879925507">
    <w:abstractNumId w:val="112"/>
  </w:num>
  <w:num w:numId="97" w16cid:durableId="774904793">
    <w:abstractNumId w:val="79"/>
  </w:num>
  <w:num w:numId="98" w16cid:durableId="202376192">
    <w:abstractNumId w:val="48"/>
  </w:num>
  <w:num w:numId="99" w16cid:durableId="617222340">
    <w:abstractNumId w:val="32"/>
  </w:num>
  <w:num w:numId="100" w16cid:durableId="187838707">
    <w:abstractNumId w:val="23"/>
  </w:num>
  <w:num w:numId="101" w16cid:durableId="916015127">
    <w:abstractNumId w:val="190"/>
  </w:num>
  <w:num w:numId="102" w16cid:durableId="2134590448">
    <w:abstractNumId w:val="35"/>
  </w:num>
  <w:num w:numId="103" w16cid:durableId="924388171">
    <w:abstractNumId w:val="179"/>
  </w:num>
  <w:num w:numId="104" w16cid:durableId="2025396351">
    <w:abstractNumId w:val="177"/>
  </w:num>
  <w:num w:numId="105" w16cid:durableId="1672760852">
    <w:abstractNumId w:val="172"/>
  </w:num>
  <w:num w:numId="106" w16cid:durableId="1656837427">
    <w:abstractNumId w:val="191"/>
  </w:num>
  <w:num w:numId="107" w16cid:durableId="947397774">
    <w:abstractNumId w:val="115"/>
  </w:num>
  <w:num w:numId="108" w16cid:durableId="1044405754">
    <w:abstractNumId w:val="170"/>
  </w:num>
  <w:num w:numId="109" w16cid:durableId="1121925597">
    <w:abstractNumId w:val="30"/>
  </w:num>
  <w:num w:numId="110" w16cid:durableId="1760103524">
    <w:abstractNumId w:val="205"/>
  </w:num>
  <w:num w:numId="111" w16cid:durableId="1835991102">
    <w:abstractNumId w:val="91"/>
  </w:num>
  <w:num w:numId="112" w16cid:durableId="1851601785">
    <w:abstractNumId w:val="125"/>
  </w:num>
  <w:num w:numId="113" w16cid:durableId="1659116109">
    <w:abstractNumId w:val="107"/>
  </w:num>
  <w:num w:numId="114" w16cid:durableId="1295136616">
    <w:abstractNumId w:val="199"/>
  </w:num>
  <w:num w:numId="115" w16cid:durableId="383137438">
    <w:abstractNumId w:val="204"/>
  </w:num>
  <w:num w:numId="116" w16cid:durableId="988679125">
    <w:abstractNumId w:val="228"/>
  </w:num>
  <w:num w:numId="117" w16cid:durableId="1991131940">
    <w:abstractNumId w:val="146"/>
  </w:num>
  <w:num w:numId="118" w16cid:durableId="745939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421990496">
    <w:abstractNumId w:val="106"/>
  </w:num>
  <w:num w:numId="120" w16cid:durableId="106506683">
    <w:abstractNumId w:val="70"/>
  </w:num>
  <w:num w:numId="121" w16cid:durableId="131487330">
    <w:abstractNumId w:val="75"/>
  </w:num>
  <w:num w:numId="122" w16cid:durableId="474100911">
    <w:abstractNumId w:val="227"/>
  </w:num>
  <w:num w:numId="123" w16cid:durableId="1432241355">
    <w:abstractNumId w:val="85"/>
  </w:num>
  <w:num w:numId="124" w16cid:durableId="1860192995">
    <w:abstractNumId w:val="238"/>
  </w:num>
  <w:num w:numId="125" w16cid:durableId="1111432009">
    <w:abstractNumId w:val="225"/>
  </w:num>
  <w:num w:numId="126" w16cid:durableId="133106458">
    <w:abstractNumId w:val="235"/>
  </w:num>
  <w:num w:numId="127" w16cid:durableId="917902068">
    <w:abstractNumId w:val="117"/>
  </w:num>
  <w:num w:numId="128" w16cid:durableId="1214973694">
    <w:abstractNumId w:val="237"/>
  </w:num>
  <w:num w:numId="129" w16cid:durableId="1887834689">
    <w:abstractNumId w:val="104"/>
  </w:num>
  <w:num w:numId="130" w16cid:durableId="1397581330">
    <w:abstractNumId w:val="31"/>
  </w:num>
  <w:num w:numId="131" w16cid:durableId="108470913">
    <w:abstractNumId w:val="87"/>
  </w:num>
  <w:num w:numId="132" w16cid:durableId="66150240">
    <w:abstractNumId w:val="223"/>
  </w:num>
  <w:num w:numId="133" w16cid:durableId="614867493">
    <w:abstractNumId w:val="257"/>
  </w:num>
  <w:num w:numId="134" w16cid:durableId="809177935">
    <w:abstractNumId w:val="28"/>
  </w:num>
  <w:num w:numId="135" w16cid:durableId="803737336">
    <w:abstractNumId w:val="249"/>
  </w:num>
  <w:num w:numId="136" w16cid:durableId="382750478">
    <w:abstractNumId w:val="110"/>
  </w:num>
  <w:num w:numId="137" w16cid:durableId="1218317509">
    <w:abstractNumId w:val="189"/>
  </w:num>
  <w:num w:numId="138" w16cid:durableId="1748191601">
    <w:abstractNumId w:val="169"/>
  </w:num>
  <w:num w:numId="139" w16cid:durableId="1751348618">
    <w:abstractNumId w:val="203"/>
  </w:num>
  <w:num w:numId="140" w16cid:durableId="1341464663">
    <w:abstractNumId w:val="64"/>
  </w:num>
  <w:num w:numId="141" w16cid:durableId="12389418">
    <w:abstractNumId w:val="202"/>
  </w:num>
  <w:num w:numId="142" w16cid:durableId="1824462949">
    <w:abstractNumId w:val="161"/>
  </w:num>
  <w:num w:numId="143" w16cid:durableId="1865361999">
    <w:abstractNumId w:val="34"/>
  </w:num>
  <w:num w:numId="144" w16cid:durableId="1579974583">
    <w:abstractNumId w:val="129"/>
  </w:num>
  <w:num w:numId="145" w16cid:durableId="1500534960">
    <w:abstractNumId w:val="66"/>
  </w:num>
  <w:num w:numId="146" w16cid:durableId="1265765531">
    <w:abstractNumId w:val="98"/>
  </w:num>
  <w:num w:numId="147" w16cid:durableId="1499465165">
    <w:abstractNumId w:val="156"/>
  </w:num>
  <w:num w:numId="148" w16cid:durableId="1873496418">
    <w:abstractNumId w:val="178"/>
  </w:num>
  <w:num w:numId="149" w16cid:durableId="141507880">
    <w:abstractNumId w:val="216"/>
  </w:num>
  <w:num w:numId="150" w16cid:durableId="1963727827">
    <w:abstractNumId w:val="171"/>
  </w:num>
  <w:num w:numId="151" w16cid:durableId="1606620030">
    <w:abstractNumId w:val="72"/>
  </w:num>
  <w:num w:numId="152" w16cid:durableId="369499747">
    <w:abstractNumId w:val="206"/>
  </w:num>
  <w:num w:numId="153" w16cid:durableId="1705787177">
    <w:abstractNumId w:val="174"/>
  </w:num>
  <w:num w:numId="154" w16cid:durableId="1193305906">
    <w:abstractNumId w:val="240"/>
  </w:num>
  <w:num w:numId="155" w16cid:durableId="1268003682">
    <w:abstractNumId w:val="168"/>
  </w:num>
  <w:num w:numId="156" w16cid:durableId="1433698065">
    <w:abstractNumId w:val="226"/>
  </w:num>
  <w:num w:numId="157" w16cid:durableId="35355540">
    <w:abstractNumId w:val="254"/>
  </w:num>
  <w:num w:numId="158" w16cid:durableId="1871408314">
    <w:abstractNumId w:val="143"/>
  </w:num>
  <w:num w:numId="159" w16cid:durableId="1432824222">
    <w:abstractNumId w:val="83"/>
  </w:num>
  <w:num w:numId="160" w16cid:durableId="622075817">
    <w:abstractNumId w:val="69"/>
  </w:num>
  <w:num w:numId="161" w16cid:durableId="5420539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209151203">
    <w:abstractNumId w:val="57"/>
  </w:num>
  <w:num w:numId="163" w16cid:durableId="1130707106">
    <w:abstractNumId w:val="99"/>
  </w:num>
  <w:num w:numId="164" w16cid:durableId="2000498758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399639335">
    <w:abstractNumId w:val="246"/>
  </w:num>
  <w:num w:numId="166" w16cid:durableId="335226979">
    <w:abstractNumId w:val="153"/>
  </w:num>
  <w:num w:numId="167" w16cid:durableId="578292359">
    <w:abstractNumId w:val="142"/>
  </w:num>
  <w:num w:numId="168" w16cid:durableId="959915141">
    <w:abstractNumId w:val="181"/>
  </w:num>
  <w:num w:numId="169" w16cid:durableId="1391033611">
    <w:abstractNumId w:val="219"/>
  </w:num>
  <w:num w:numId="170" w16cid:durableId="1708338270">
    <w:abstractNumId w:val="96"/>
  </w:num>
  <w:num w:numId="171" w16cid:durableId="1820266277">
    <w:abstractNumId w:val="58"/>
  </w:num>
  <w:num w:numId="172" w16cid:durableId="1053696084">
    <w:abstractNumId w:val="13"/>
  </w:num>
  <w:num w:numId="173" w16cid:durableId="1367172184">
    <w:abstractNumId w:val="21"/>
  </w:num>
  <w:num w:numId="174" w16cid:durableId="1275013361">
    <w:abstractNumId w:val="47"/>
  </w:num>
  <w:num w:numId="175" w16cid:durableId="998651755">
    <w:abstractNumId w:val="151"/>
  </w:num>
  <w:num w:numId="176" w16cid:durableId="1430274589">
    <w:abstractNumId w:val="59"/>
  </w:num>
  <w:num w:numId="177" w16cid:durableId="1008993330">
    <w:abstractNumId w:val="42"/>
  </w:num>
  <w:num w:numId="178" w16cid:durableId="1200630600">
    <w:abstractNumId w:val="209"/>
  </w:num>
  <w:num w:numId="179" w16cid:durableId="1396970391">
    <w:abstractNumId w:val="24"/>
  </w:num>
  <w:num w:numId="180" w16cid:durableId="1728720698">
    <w:abstractNumId w:val="143"/>
  </w:num>
  <w:num w:numId="181" w16cid:durableId="71046835">
    <w:abstractNumId w:val="83"/>
  </w:num>
  <w:num w:numId="182" w16cid:durableId="335229998">
    <w:abstractNumId w:val="3"/>
  </w:num>
  <w:num w:numId="183" w16cid:durableId="1635717270">
    <w:abstractNumId w:val="80"/>
  </w:num>
  <w:num w:numId="184" w16cid:durableId="1300768641">
    <w:abstractNumId w:val="120"/>
  </w:num>
  <w:num w:numId="185" w16cid:durableId="1572813159">
    <w:abstractNumId w:val="77"/>
  </w:num>
  <w:num w:numId="186" w16cid:durableId="1669668907">
    <w:abstractNumId w:val="241"/>
  </w:num>
  <w:num w:numId="187" w16cid:durableId="2060929546">
    <w:abstractNumId w:val="194"/>
  </w:num>
  <w:num w:numId="188" w16cid:durableId="1679506377">
    <w:abstractNumId w:val="9"/>
  </w:num>
  <w:num w:numId="189" w16cid:durableId="644510542">
    <w:abstractNumId w:val="52"/>
  </w:num>
  <w:num w:numId="190" w16cid:durableId="1985965811">
    <w:abstractNumId w:val="71"/>
  </w:num>
  <w:num w:numId="191" w16cid:durableId="239682848">
    <w:abstractNumId w:val="15"/>
  </w:num>
  <w:num w:numId="192" w16cid:durableId="1649434621">
    <w:abstractNumId w:val="16"/>
  </w:num>
  <w:num w:numId="193" w16cid:durableId="1965574485">
    <w:abstractNumId w:val="221"/>
  </w:num>
  <w:num w:numId="194" w16cid:durableId="341861301">
    <w:abstractNumId w:val="222"/>
  </w:num>
  <w:num w:numId="195" w16cid:durableId="36903421">
    <w:abstractNumId w:val="63"/>
  </w:num>
  <w:num w:numId="196" w16cid:durableId="1495799140">
    <w:abstractNumId w:val="60"/>
  </w:num>
  <w:num w:numId="197" w16cid:durableId="278728690">
    <w:abstractNumId w:val="40"/>
  </w:num>
  <w:num w:numId="198" w16cid:durableId="606231851">
    <w:abstractNumId w:val="211"/>
  </w:num>
  <w:num w:numId="199" w16cid:durableId="846944148">
    <w:abstractNumId w:val="188"/>
  </w:num>
  <w:num w:numId="200" w16cid:durableId="1514370191">
    <w:abstractNumId w:val="160"/>
  </w:num>
  <w:num w:numId="201" w16cid:durableId="800418183">
    <w:abstractNumId w:val="163"/>
  </w:num>
  <w:num w:numId="202" w16cid:durableId="1048646673">
    <w:abstractNumId w:val="193"/>
  </w:num>
  <w:num w:numId="203" w16cid:durableId="561595689">
    <w:abstractNumId w:val="95"/>
  </w:num>
  <w:num w:numId="204" w16cid:durableId="1067722129">
    <w:abstractNumId w:val="218"/>
  </w:num>
  <w:num w:numId="205" w16cid:durableId="2030794189">
    <w:abstractNumId w:val="138"/>
  </w:num>
  <w:num w:numId="206" w16cid:durableId="1380128586">
    <w:abstractNumId w:val="4"/>
  </w:num>
  <w:num w:numId="207" w16cid:durableId="576981663">
    <w:abstractNumId w:val="7"/>
  </w:num>
  <w:num w:numId="208" w16cid:durableId="1222130044">
    <w:abstractNumId w:val="192"/>
  </w:num>
  <w:num w:numId="209" w16cid:durableId="1009140310">
    <w:abstractNumId w:val="118"/>
  </w:num>
  <w:num w:numId="210" w16cid:durableId="1701662702">
    <w:abstractNumId w:val="242"/>
  </w:num>
  <w:num w:numId="211" w16cid:durableId="177358317">
    <w:abstractNumId w:val="253"/>
  </w:num>
  <w:num w:numId="212" w16cid:durableId="653485828">
    <w:abstractNumId w:val="133"/>
  </w:num>
  <w:num w:numId="213" w16cid:durableId="247542404">
    <w:abstractNumId w:val="103"/>
  </w:num>
  <w:num w:numId="214" w16cid:durableId="1549026082">
    <w:abstractNumId w:val="5"/>
  </w:num>
  <w:num w:numId="215" w16cid:durableId="1361125333">
    <w:abstractNumId w:val="88"/>
  </w:num>
  <w:num w:numId="216" w16cid:durableId="1833329536">
    <w:abstractNumId w:val="62"/>
  </w:num>
  <w:num w:numId="217" w16cid:durableId="143395795">
    <w:abstractNumId w:val="56"/>
  </w:num>
  <w:num w:numId="218" w16cid:durableId="891817580">
    <w:abstractNumId w:val="165"/>
  </w:num>
  <w:num w:numId="219" w16cid:durableId="752825073">
    <w:abstractNumId w:val="135"/>
  </w:num>
  <w:num w:numId="220" w16cid:durableId="1590770244">
    <w:abstractNumId w:val="198"/>
  </w:num>
  <w:num w:numId="221" w16cid:durableId="1704207657">
    <w:abstractNumId w:val="180"/>
  </w:num>
  <w:num w:numId="222" w16cid:durableId="1511599305">
    <w:abstractNumId w:val="76"/>
  </w:num>
  <w:num w:numId="223" w16cid:durableId="1233853499">
    <w:abstractNumId w:val="247"/>
  </w:num>
  <w:num w:numId="224" w16cid:durableId="1931691454">
    <w:abstractNumId w:val="236"/>
  </w:num>
  <w:num w:numId="225" w16cid:durableId="1676300232">
    <w:abstractNumId w:val="84"/>
  </w:num>
  <w:num w:numId="226" w16cid:durableId="7223445">
    <w:abstractNumId w:val="109"/>
  </w:num>
  <w:num w:numId="227" w16cid:durableId="401945804">
    <w:abstractNumId w:val="243"/>
  </w:num>
  <w:num w:numId="228" w16cid:durableId="1736514519">
    <w:abstractNumId w:val="141"/>
  </w:num>
  <w:num w:numId="229" w16cid:durableId="844250637">
    <w:abstractNumId w:val="116"/>
  </w:num>
  <w:num w:numId="230" w16cid:durableId="496919863">
    <w:abstractNumId w:val="65"/>
  </w:num>
  <w:num w:numId="231" w16cid:durableId="756176745">
    <w:abstractNumId w:val="183"/>
  </w:num>
  <w:num w:numId="232" w16cid:durableId="1533685734">
    <w:abstractNumId w:val="73"/>
  </w:num>
  <w:num w:numId="233" w16cid:durableId="1470636873">
    <w:abstractNumId w:val="53"/>
  </w:num>
  <w:num w:numId="234" w16cid:durableId="1711108555">
    <w:abstractNumId w:val="81"/>
  </w:num>
  <w:num w:numId="235" w16cid:durableId="1158613445">
    <w:abstractNumId w:val="201"/>
  </w:num>
  <w:num w:numId="236" w16cid:durableId="794955924">
    <w:abstractNumId w:val="121"/>
  </w:num>
  <w:num w:numId="237" w16cid:durableId="132410266">
    <w:abstractNumId w:val="232"/>
  </w:num>
  <w:num w:numId="238" w16cid:durableId="1252352345">
    <w:abstractNumId w:val="68"/>
  </w:num>
  <w:num w:numId="239" w16cid:durableId="91703781">
    <w:abstractNumId w:val="220"/>
  </w:num>
  <w:num w:numId="240" w16cid:durableId="200361094">
    <w:abstractNumId w:val="41"/>
  </w:num>
  <w:num w:numId="241" w16cid:durableId="388967724">
    <w:abstractNumId w:val="74"/>
  </w:num>
  <w:num w:numId="242" w16cid:durableId="1038435525">
    <w:abstractNumId w:val="173"/>
  </w:num>
  <w:num w:numId="243" w16cid:durableId="1995135980">
    <w:abstractNumId w:val="139"/>
  </w:num>
  <w:num w:numId="244" w16cid:durableId="1668828544">
    <w:abstractNumId w:val="252"/>
  </w:num>
  <w:num w:numId="245" w16cid:durableId="49423956">
    <w:abstractNumId w:val="44"/>
  </w:num>
  <w:num w:numId="246" w16cid:durableId="1472399959">
    <w:abstractNumId w:val="210"/>
  </w:num>
  <w:num w:numId="247" w16cid:durableId="1803114315">
    <w:abstractNumId w:val="213"/>
  </w:num>
  <w:num w:numId="248" w16cid:durableId="1148329207">
    <w:abstractNumId w:val="17"/>
  </w:num>
  <w:num w:numId="249" w16cid:durableId="1195264800">
    <w:abstractNumId w:val="61"/>
  </w:num>
  <w:num w:numId="250" w16cid:durableId="514929566">
    <w:abstractNumId w:val="217"/>
  </w:num>
  <w:num w:numId="251" w16cid:durableId="560405159">
    <w:abstractNumId w:val="126"/>
  </w:num>
  <w:num w:numId="252" w16cid:durableId="159396322">
    <w:abstractNumId w:val="145"/>
  </w:num>
  <w:num w:numId="253" w16cid:durableId="811367041">
    <w:abstractNumId w:val="18"/>
  </w:num>
  <w:num w:numId="254" w16cid:durableId="1512186161">
    <w:abstractNumId w:val="256"/>
  </w:num>
  <w:num w:numId="255" w16cid:durableId="1433161124">
    <w:abstractNumId w:val="159"/>
  </w:num>
  <w:numIdMacAtCleanup w:val="2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2E3"/>
    <w:rsid w:val="00014576"/>
    <w:rsid w:val="00015918"/>
    <w:rsid w:val="0001773F"/>
    <w:rsid w:val="0002064E"/>
    <w:rsid w:val="0002150A"/>
    <w:rsid w:val="000230C2"/>
    <w:rsid w:val="0002401C"/>
    <w:rsid w:val="00024246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1485"/>
    <w:rsid w:val="0006167B"/>
    <w:rsid w:val="00064A7C"/>
    <w:rsid w:val="000652D8"/>
    <w:rsid w:val="000703EA"/>
    <w:rsid w:val="0007046B"/>
    <w:rsid w:val="00076562"/>
    <w:rsid w:val="000802E5"/>
    <w:rsid w:val="00080E1F"/>
    <w:rsid w:val="00081146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222"/>
    <w:rsid w:val="000A0726"/>
    <w:rsid w:val="000A0CA2"/>
    <w:rsid w:val="000A0CB8"/>
    <w:rsid w:val="000A4B7A"/>
    <w:rsid w:val="000A52F5"/>
    <w:rsid w:val="000A5442"/>
    <w:rsid w:val="000A6A49"/>
    <w:rsid w:val="000A79B8"/>
    <w:rsid w:val="000B0930"/>
    <w:rsid w:val="000B1423"/>
    <w:rsid w:val="000B2068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C786F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0F4082"/>
    <w:rsid w:val="00100894"/>
    <w:rsid w:val="00101654"/>
    <w:rsid w:val="001033F9"/>
    <w:rsid w:val="00103E77"/>
    <w:rsid w:val="001049C3"/>
    <w:rsid w:val="00105E2D"/>
    <w:rsid w:val="0011446A"/>
    <w:rsid w:val="00115CC2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555B"/>
    <w:rsid w:val="001768A4"/>
    <w:rsid w:val="00176FFA"/>
    <w:rsid w:val="00177163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394D"/>
    <w:rsid w:val="001940EA"/>
    <w:rsid w:val="001948F2"/>
    <w:rsid w:val="00194A1A"/>
    <w:rsid w:val="00194CAD"/>
    <w:rsid w:val="001957F3"/>
    <w:rsid w:val="001A03BF"/>
    <w:rsid w:val="001A2F9C"/>
    <w:rsid w:val="001A3148"/>
    <w:rsid w:val="001A3E37"/>
    <w:rsid w:val="001A660D"/>
    <w:rsid w:val="001B0184"/>
    <w:rsid w:val="001B01D8"/>
    <w:rsid w:val="001B02E0"/>
    <w:rsid w:val="001B0CBE"/>
    <w:rsid w:val="001B557F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2F4"/>
    <w:rsid w:val="00202614"/>
    <w:rsid w:val="002053F7"/>
    <w:rsid w:val="00207B31"/>
    <w:rsid w:val="00211567"/>
    <w:rsid w:val="00213012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2F32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0477"/>
    <w:rsid w:val="00261735"/>
    <w:rsid w:val="00262D11"/>
    <w:rsid w:val="00264A36"/>
    <w:rsid w:val="002666FE"/>
    <w:rsid w:val="00266B10"/>
    <w:rsid w:val="00266DA6"/>
    <w:rsid w:val="002670CF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17B4"/>
    <w:rsid w:val="00292606"/>
    <w:rsid w:val="002935B0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21E0"/>
    <w:rsid w:val="002B3444"/>
    <w:rsid w:val="002B3639"/>
    <w:rsid w:val="002B386A"/>
    <w:rsid w:val="002B4F78"/>
    <w:rsid w:val="002B593E"/>
    <w:rsid w:val="002B629B"/>
    <w:rsid w:val="002C1BF1"/>
    <w:rsid w:val="002C2D7E"/>
    <w:rsid w:val="002C49BD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3F9C"/>
    <w:rsid w:val="002E56A3"/>
    <w:rsid w:val="002E683E"/>
    <w:rsid w:val="002E7679"/>
    <w:rsid w:val="002E7CE8"/>
    <w:rsid w:val="002F0C5C"/>
    <w:rsid w:val="002F27DE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68A0"/>
    <w:rsid w:val="00317156"/>
    <w:rsid w:val="00317DDB"/>
    <w:rsid w:val="00322C90"/>
    <w:rsid w:val="003234BF"/>
    <w:rsid w:val="0032442F"/>
    <w:rsid w:val="00324AA6"/>
    <w:rsid w:val="00324C57"/>
    <w:rsid w:val="0032563B"/>
    <w:rsid w:val="00326089"/>
    <w:rsid w:val="0033051E"/>
    <w:rsid w:val="0033095B"/>
    <w:rsid w:val="00331969"/>
    <w:rsid w:val="00333566"/>
    <w:rsid w:val="003341E2"/>
    <w:rsid w:val="003346CE"/>
    <w:rsid w:val="003358A7"/>
    <w:rsid w:val="00336198"/>
    <w:rsid w:val="003413C7"/>
    <w:rsid w:val="00341FEF"/>
    <w:rsid w:val="003433D4"/>
    <w:rsid w:val="0034476D"/>
    <w:rsid w:val="00344829"/>
    <w:rsid w:val="003448DD"/>
    <w:rsid w:val="003465E9"/>
    <w:rsid w:val="00346E69"/>
    <w:rsid w:val="00350C26"/>
    <w:rsid w:val="0035160F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0570"/>
    <w:rsid w:val="00370AEF"/>
    <w:rsid w:val="00374D16"/>
    <w:rsid w:val="00375612"/>
    <w:rsid w:val="00376A7E"/>
    <w:rsid w:val="003803B6"/>
    <w:rsid w:val="00381042"/>
    <w:rsid w:val="003844EC"/>
    <w:rsid w:val="003853A7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02E1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0F37"/>
    <w:rsid w:val="003D1EAE"/>
    <w:rsid w:val="003D4DA6"/>
    <w:rsid w:val="003D6ADD"/>
    <w:rsid w:val="003E059D"/>
    <w:rsid w:val="003E08A9"/>
    <w:rsid w:val="003E14B0"/>
    <w:rsid w:val="003E2A49"/>
    <w:rsid w:val="003E2A88"/>
    <w:rsid w:val="003E36FD"/>
    <w:rsid w:val="003E49B4"/>
    <w:rsid w:val="003E524C"/>
    <w:rsid w:val="003E618C"/>
    <w:rsid w:val="003E6375"/>
    <w:rsid w:val="003E7D59"/>
    <w:rsid w:val="003F0B4D"/>
    <w:rsid w:val="003F1692"/>
    <w:rsid w:val="003F1B9D"/>
    <w:rsid w:val="003F27D2"/>
    <w:rsid w:val="003F481B"/>
    <w:rsid w:val="003F69A8"/>
    <w:rsid w:val="0040084D"/>
    <w:rsid w:val="00400FFB"/>
    <w:rsid w:val="00400FFF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AD8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579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66B46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3775"/>
    <w:rsid w:val="00493E97"/>
    <w:rsid w:val="004942CB"/>
    <w:rsid w:val="004944D7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2005"/>
    <w:rsid w:val="004E47C8"/>
    <w:rsid w:val="004E4ECD"/>
    <w:rsid w:val="004E5382"/>
    <w:rsid w:val="004E6316"/>
    <w:rsid w:val="004E6839"/>
    <w:rsid w:val="004E6B28"/>
    <w:rsid w:val="004F142C"/>
    <w:rsid w:val="004F1BA1"/>
    <w:rsid w:val="004F37A4"/>
    <w:rsid w:val="004F4CEE"/>
    <w:rsid w:val="004F531E"/>
    <w:rsid w:val="004F5764"/>
    <w:rsid w:val="004F5C15"/>
    <w:rsid w:val="004F6C26"/>
    <w:rsid w:val="004F6D09"/>
    <w:rsid w:val="004F71BC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8EB"/>
    <w:rsid w:val="00533D35"/>
    <w:rsid w:val="00533E27"/>
    <w:rsid w:val="00535231"/>
    <w:rsid w:val="005353AA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760"/>
    <w:rsid w:val="00557B18"/>
    <w:rsid w:val="00560077"/>
    <w:rsid w:val="0056034B"/>
    <w:rsid w:val="00560426"/>
    <w:rsid w:val="00561D1E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76A9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781"/>
    <w:rsid w:val="005C4BED"/>
    <w:rsid w:val="005C56B6"/>
    <w:rsid w:val="005C5D5E"/>
    <w:rsid w:val="005D0BAD"/>
    <w:rsid w:val="005D252A"/>
    <w:rsid w:val="005D35D4"/>
    <w:rsid w:val="005D3D01"/>
    <w:rsid w:val="005D5B0E"/>
    <w:rsid w:val="005D7AE7"/>
    <w:rsid w:val="005E04D8"/>
    <w:rsid w:val="005E4B5B"/>
    <w:rsid w:val="005E53FF"/>
    <w:rsid w:val="005E6A4B"/>
    <w:rsid w:val="005E7DFA"/>
    <w:rsid w:val="005F01AD"/>
    <w:rsid w:val="005F1C18"/>
    <w:rsid w:val="005F335C"/>
    <w:rsid w:val="005F34B2"/>
    <w:rsid w:val="005F42A7"/>
    <w:rsid w:val="005F5DED"/>
    <w:rsid w:val="005F61FD"/>
    <w:rsid w:val="005F6911"/>
    <w:rsid w:val="005F73D0"/>
    <w:rsid w:val="006002F9"/>
    <w:rsid w:val="00600406"/>
    <w:rsid w:val="006022AA"/>
    <w:rsid w:val="00602640"/>
    <w:rsid w:val="00602AF9"/>
    <w:rsid w:val="0060659C"/>
    <w:rsid w:val="006076E1"/>
    <w:rsid w:val="00610804"/>
    <w:rsid w:val="0061083A"/>
    <w:rsid w:val="006129CE"/>
    <w:rsid w:val="0061483E"/>
    <w:rsid w:val="00614A2C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379A"/>
    <w:rsid w:val="006341B9"/>
    <w:rsid w:val="006345CB"/>
    <w:rsid w:val="00634D86"/>
    <w:rsid w:val="00634E25"/>
    <w:rsid w:val="0063699D"/>
    <w:rsid w:val="00636DCE"/>
    <w:rsid w:val="00636E8F"/>
    <w:rsid w:val="00640227"/>
    <w:rsid w:val="00640AD9"/>
    <w:rsid w:val="00640BD5"/>
    <w:rsid w:val="00640E32"/>
    <w:rsid w:val="00641197"/>
    <w:rsid w:val="0064252F"/>
    <w:rsid w:val="00642834"/>
    <w:rsid w:val="00643485"/>
    <w:rsid w:val="00644151"/>
    <w:rsid w:val="006444A2"/>
    <w:rsid w:val="00644AE0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0AE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03B"/>
    <w:rsid w:val="006A0DE1"/>
    <w:rsid w:val="006A15F6"/>
    <w:rsid w:val="006A21EF"/>
    <w:rsid w:val="006A3A6C"/>
    <w:rsid w:val="006A3F7E"/>
    <w:rsid w:val="006A4672"/>
    <w:rsid w:val="006A5123"/>
    <w:rsid w:val="006A5E79"/>
    <w:rsid w:val="006A6EDC"/>
    <w:rsid w:val="006A7768"/>
    <w:rsid w:val="006B12D7"/>
    <w:rsid w:val="006B1734"/>
    <w:rsid w:val="006B2778"/>
    <w:rsid w:val="006B2837"/>
    <w:rsid w:val="006B31D5"/>
    <w:rsid w:val="006C011C"/>
    <w:rsid w:val="006C0DA6"/>
    <w:rsid w:val="006C1BA7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104E"/>
    <w:rsid w:val="006E2B69"/>
    <w:rsid w:val="006E5359"/>
    <w:rsid w:val="006E67B6"/>
    <w:rsid w:val="006E76D0"/>
    <w:rsid w:val="006F0FE8"/>
    <w:rsid w:val="006F7184"/>
    <w:rsid w:val="006F7D8D"/>
    <w:rsid w:val="00700B82"/>
    <w:rsid w:val="00701268"/>
    <w:rsid w:val="007019BA"/>
    <w:rsid w:val="00702138"/>
    <w:rsid w:val="00702E10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2C7E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AC0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1B9D"/>
    <w:rsid w:val="00772194"/>
    <w:rsid w:val="00772F75"/>
    <w:rsid w:val="0077371B"/>
    <w:rsid w:val="0077468A"/>
    <w:rsid w:val="00774690"/>
    <w:rsid w:val="00774B11"/>
    <w:rsid w:val="00774FAF"/>
    <w:rsid w:val="00775F2C"/>
    <w:rsid w:val="0077636B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3F2D"/>
    <w:rsid w:val="00785688"/>
    <w:rsid w:val="0078586D"/>
    <w:rsid w:val="0078644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9DD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3F39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00F"/>
    <w:rsid w:val="007F21BF"/>
    <w:rsid w:val="007F2BA0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72D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83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0D60"/>
    <w:rsid w:val="008719B6"/>
    <w:rsid w:val="00875C8D"/>
    <w:rsid w:val="00876F75"/>
    <w:rsid w:val="008770F6"/>
    <w:rsid w:val="00877E59"/>
    <w:rsid w:val="00880548"/>
    <w:rsid w:val="00880E96"/>
    <w:rsid w:val="0088288D"/>
    <w:rsid w:val="00884A5F"/>
    <w:rsid w:val="008852DE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4F55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5E9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07EF2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6F2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4916"/>
    <w:rsid w:val="009351E9"/>
    <w:rsid w:val="00935AAE"/>
    <w:rsid w:val="00935AB7"/>
    <w:rsid w:val="00935FB7"/>
    <w:rsid w:val="009371CC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77C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1E8B"/>
    <w:rsid w:val="009823D2"/>
    <w:rsid w:val="00983D66"/>
    <w:rsid w:val="00983F5F"/>
    <w:rsid w:val="00984DC2"/>
    <w:rsid w:val="009853DC"/>
    <w:rsid w:val="0098666A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4FFD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0D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26D4"/>
    <w:rsid w:val="009D326B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477F9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4CB3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4ED0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5C0"/>
    <w:rsid w:val="00AC2A0D"/>
    <w:rsid w:val="00AC3912"/>
    <w:rsid w:val="00AC4A00"/>
    <w:rsid w:val="00AC64E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214D"/>
    <w:rsid w:val="00AE5EE4"/>
    <w:rsid w:val="00AE7153"/>
    <w:rsid w:val="00AF01EC"/>
    <w:rsid w:val="00AF0CB6"/>
    <w:rsid w:val="00AF0F24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3694"/>
    <w:rsid w:val="00B458F3"/>
    <w:rsid w:val="00B4607B"/>
    <w:rsid w:val="00B47CB7"/>
    <w:rsid w:val="00B51516"/>
    <w:rsid w:val="00B53395"/>
    <w:rsid w:val="00B553E6"/>
    <w:rsid w:val="00B56E0F"/>
    <w:rsid w:val="00B60926"/>
    <w:rsid w:val="00B61360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6C47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1BF"/>
    <w:rsid w:val="00BB574D"/>
    <w:rsid w:val="00BB6651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3CF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69B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3ED6"/>
    <w:rsid w:val="00C661B4"/>
    <w:rsid w:val="00C70EA6"/>
    <w:rsid w:val="00C712B0"/>
    <w:rsid w:val="00C712D8"/>
    <w:rsid w:val="00C73E94"/>
    <w:rsid w:val="00C77230"/>
    <w:rsid w:val="00C77375"/>
    <w:rsid w:val="00C80BD8"/>
    <w:rsid w:val="00C827F9"/>
    <w:rsid w:val="00C82ECB"/>
    <w:rsid w:val="00C83186"/>
    <w:rsid w:val="00C83777"/>
    <w:rsid w:val="00C8381B"/>
    <w:rsid w:val="00C83CDB"/>
    <w:rsid w:val="00C83F44"/>
    <w:rsid w:val="00C84E80"/>
    <w:rsid w:val="00C85414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51F"/>
    <w:rsid w:val="00C93B7D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A7D07"/>
    <w:rsid w:val="00CB062B"/>
    <w:rsid w:val="00CB0A00"/>
    <w:rsid w:val="00CB2F07"/>
    <w:rsid w:val="00CB39FC"/>
    <w:rsid w:val="00CB4CF3"/>
    <w:rsid w:val="00CB5D1B"/>
    <w:rsid w:val="00CB5D74"/>
    <w:rsid w:val="00CB615F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4C96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C57"/>
    <w:rsid w:val="00D00E4C"/>
    <w:rsid w:val="00D0174B"/>
    <w:rsid w:val="00D022E2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66C9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1360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3598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2B29"/>
    <w:rsid w:val="00DD58CE"/>
    <w:rsid w:val="00DD6583"/>
    <w:rsid w:val="00DD663B"/>
    <w:rsid w:val="00DD78F1"/>
    <w:rsid w:val="00DD79E6"/>
    <w:rsid w:val="00DE1761"/>
    <w:rsid w:val="00DE3BE0"/>
    <w:rsid w:val="00DE4E48"/>
    <w:rsid w:val="00DE537E"/>
    <w:rsid w:val="00DE7EAB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D1C"/>
    <w:rsid w:val="00DF7ED2"/>
    <w:rsid w:val="00E001AA"/>
    <w:rsid w:val="00E004A2"/>
    <w:rsid w:val="00E010E3"/>
    <w:rsid w:val="00E030C1"/>
    <w:rsid w:val="00E035A3"/>
    <w:rsid w:val="00E054F4"/>
    <w:rsid w:val="00E05EC6"/>
    <w:rsid w:val="00E06569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13FB"/>
    <w:rsid w:val="00E3206D"/>
    <w:rsid w:val="00E3596E"/>
    <w:rsid w:val="00E363AB"/>
    <w:rsid w:val="00E36C3C"/>
    <w:rsid w:val="00E371C2"/>
    <w:rsid w:val="00E4268D"/>
    <w:rsid w:val="00E426DD"/>
    <w:rsid w:val="00E429CF"/>
    <w:rsid w:val="00E43119"/>
    <w:rsid w:val="00E43FF0"/>
    <w:rsid w:val="00E50407"/>
    <w:rsid w:val="00E54876"/>
    <w:rsid w:val="00E55821"/>
    <w:rsid w:val="00E56EF5"/>
    <w:rsid w:val="00E57945"/>
    <w:rsid w:val="00E602F6"/>
    <w:rsid w:val="00E603F5"/>
    <w:rsid w:val="00E60842"/>
    <w:rsid w:val="00E62BE5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77443"/>
    <w:rsid w:val="00E80FFB"/>
    <w:rsid w:val="00E814DF"/>
    <w:rsid w:val="00E82C7C"/>
    <w:rsid w:val="00E83B13"/>
    <w:rsid w:val="00E83BFA"/>
    <w:rsid w:val="00E8431C"/>
    <w:rsid w:val="00E84B34"/>
    <w:rsid w:val="00E8752C"/>
    <w:rsid w:val="00E9045B"/>
    <w:rsid w:val="00E90D74"/>
    <w:rsid w:val="00E90E97"/>
    <w:rsid w:val="00E91281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2246"/>
    <w:rsid w:val="00EA3525"/>
    <w:rsid w:val="00EA4D1F"/>
    <w:rsid w:val="00EA7994"/>
    <w:rsid w:val="00EB1D9A"/>
    <w:rsid w:val="00EB2B39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C09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E7561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79CC"/>
    <w:rsid w:val="00F10D70"/>
    <w:rsid w:val="00F10E9D"/>
    <w:rsid w:val="00F117EF"/>
    <w:rsid w:val="00F11CEE"/>
    <w:rsid w:val="00F11D6E"/>
    <w:rsid w:val="00F11F05"/>
    <w:rsid w:val="00F15C02"/>
    <w:rsid w:val="00F15D62"/>
    <w:rsid w:val="00F16845"/>
    <w:rsid w:val="00F16AD8"/>
    <w:rsid w:val="00F1771A"/>
    <w:rsid w:val="00F2072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1644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87E2D"/>
    <w:rsid w:val="00F90283"/>
    <w:rsid w:val="00F9245E"/>
    <w:rsid w:val="00F9257A"/>
    <w:rsid w:val="00F92F0C"/>
    <w:rsid w:val="00F936BC"/>
    <w:rsid w:val="00F94BF2"/>
    <w:rsid w:val="00F963EC"/>
    <w:rsid w:val="00F96D0A"/>
    <w:rsid w:val="00F9715D"/>
    <w:rsid w:val="00F977A8"/>
    <w:rsid w:val="00F978E7"/>
    <w:rsid w:val="00FA02DD"/>
    <w:rsid w:val="00FA0BAB"/>
    <w:rsid w:val="00FA0DAC"/>
    <w:rsid w:val="00FA293D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404C"/>
    <w:rsid w:val="00FC507B"/>
    <w:rsid w:val="00FC6D5D"/>
    <w:rsid w:val="00FC7776"/>
    <w:rsid w:val="00FC7E17"/>
    <w:rsid w:val="00FD03AF"/>
    <w:rsid w:val="00FD098A"/>
    <w:rsid w:val="00FD17B1"/>
    <w:rsid w:val="00FD18E6"/>
    <w:rsid w:val="00FD1B9D"/>
    <w:rsid w:val="00FD267D"/>
    <w:rsid w:val="00FD3529"/>
    <w:rsid w:val="00FD3B88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7DE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TytuZa">
    <w:name w:val="Tytuł Zał."/>
    <w:basedOn w:val="Normalny"/>
    <w:link w:val="TytuZaZnak"/>
    <w:autoRedefine/>
    <w:qFormat/>
    <w:rsid w:val="00640AD9"/>
    <w:pPr>
      <w:spacing w:after="120"/>
    </w:pPr>
    <w:rPr>
      <w:rFonts w:cs="Times New Roman"/>
      <w:b/>
      <w:bCs/>
      <w:caps/>
      <w:szCs w:val="24"/>
    </w:rPr>
  </w:style>
  <w:style w:type="character" w:customStyle="1" w:styleId="TytuZaZnak">
    <w:name w:val="Tytuł Zał. Znak"/>
    <w:basedOn w:val="Domylnaczcionkaakapitu"/>
    <w:link w:val="TytuZa"/>
    <w:rsid w:val="00640AD9"/>
    <w:rPr>
      <w:rFonts w:ascii="Times New Roman" w:hAnsi="Times New Roman"/>
      <w:b/>
      <w:bCs/>
      <w:caps/>
      <w:szCs w:val="24"/>
      <w:lang w:eastAsia="en-US"/>
    </w:rPr>
  </w:style>
  <w:style w:type="paragraph" w:customStyle="1" w:styleId="NrZa">
    <w:name w:val="Nr Zał."/>
    <w:basedOn w:val="Normalny"/>
    <w:link w:val="NrZaZnak"/>
    <w:autoRedefine/>
    <w:qFormat/>
    <w:rsid w:val="00640AD9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2"/>
    </w:rPr>
  </w:style>
  <w:style w:type="character" w:customStyle="1" w:styleId="NrZaZnak">
    <w:name w:val="Nr Zał. Znak"/>
    <w:basedOn w:val="Domylnaczcionkaakapitu"/>
    <w:link w:val="NrZa"/>
    <w:rsid w:val="00640AD9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6B2778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6B2778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Normalny"/>
    <w:link w:val="ObjasnienieZnak"/>
    <w:autoRedefine/>
    <w:rsid w:val="0061483E"/>
    <w:pPr>
      <w:spacing w:after="120"/>
      <w:jc w:val="center"/>
    </w:pPr>
    <w:rPr>
      <w:i/>
      <w:iCs/>
      <w:szCs w:val="24"/>
    </w:rPr>
  </w:style>
  <w:style w:type="character" w:customStyle="1" w:styleId="ObjasnienieZnak">
    <w:name w:val="Objasnienie Znak"/>
    <w:basedOn w:val="Domylnaczcionkaakapitu"/>
    <w:link w:val="Objasnienie"/>
    <w:rsid w:val="0061483E"/>
    <w:rPr>
      <w:rFonts w:ascii="Times New Roman" w:hAnsi="Times New Roman" w:cs="Calibri"/>
      <w:i/>
      <w:iCs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40A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0AD9"/>
    <w:rPr>
      <w:rFonts w:ascii="Times New Roman" w:hAnsi="Times New Roman" w:cs="Calibri"/>
      <w:i/>
      <w:iCs/>
      <w:color w:val="404040" w:themeColor="text1" w:themeTint="BF"/>
      <w:lang w:eastAsia="en-US"/>
    </w:rPr>
  </w:style>
  <w:style w:type="paragraph" w:customStyle="1" w:styleId="Objanienie">
    <w:name w:val="Objaśnienie"/>
    <w:basedOn w:val="Objasnienie"/>
    <w:link w:val="ObjanienieZnak"/>
    <w:qFormat/>
    <w:rsid w:val="0061483E"/>
  </w:style>
  <w:style w:type="character" w:customStyle="1" w:styleId="ObjanienieZnak">
    <w:name w:val="Objaśnienie Znak"/>
    <w:basedOn w:val="ObjasnienieZnak"/>
    <w:link w:val="Objanienie"/>
    <w:rsid w:val="0061483E"/>
    <w:rPr>
      <w:rFonts w:ascii="Times New Roman" w:hAnsi="Times New Roman" w:cs="Calibri"/>
      <w:i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C5EE-B9B5-4135-9578-BCF4B50B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222</Words>
  <Characters>2197</Characters>
  <Application>Microsoft Office Word</Application>
  <DocSecurity>0</DocSecurity>
  <Lines>68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6.0 grudzień 2025</vt:lpstr>
    </vt:vector>
  </TitlesOfParts>
  <Company>Kancelaria Krzywania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Bułakowski Wojciech  (DNA)</cp:lastModifiedBy>
  <cp:revision>86</cp:revision>
  <cp:lastPrinted>2020-11-30T17:12:00Z</cp:lastPrinted>
  <dcterms:created xsi:type="dcterms:W3CDTF">2020-12-08T11:39:00Z</dcterms:created>
  <dcterms:modified xsi:type="dcterms:W3CDTF">2026-02-27T09:10:00Z</dcterms:modified>
</cp:coreProperties>
</file>