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54E8" w14:textId="0DE0A7CF" w:rsidR="003C31D2" w:rsidRPr="0088201C" w:rsidRDefault="003C31D2" w:rsidP="003C31D2">
      <w:pPr>
        <w:pStyle w:val="NrZa"/>
      </w:pPr>
      <w:bookmarkStart w:id="0" w:name="_Hlk216532202"/>
      <w:r w:rsidRPr="005353DB">
        <w:t>Załącznik nr 1 do Karty usługi 45/K/UU/SR</w:t>
      </w:r>
      <w:r w:rsidR="00A50938">
        <w:t>:</w:t>
      </w:r>
    </w:p>
    <w:p w14:paraId="1819F46B" w14:textId="77777777" w:rsidR="003C31D2" w:rsidRPr="000460E6" w:rsidRDefault="003C31D2" w:rsidP="003C31D2">
      <w:pPr>
        <w:pStyle w:val="TytuZa"/>
      </w:pPr>
      <w:r w:rsidRPr="006A56C7">
        <w:t xml:space="preserve">SPRZECIW OD NAKAZU ZAPŁATY </w:t>
      </w:r>
      <w:r w:rsidRPr="005353DB">
        <w:t>WYDANEGO</w:t>
      </w:r>
      <w:r w:rsidRPr="006A56C7">
        <w:t xml:space="preserve"> W POSTĘPOWANIU UPOMINAWCZYM </w:t>
      </w:r>
    </w:p>
    <w:p w14:paraId="36C25FD3" w14:textId="77777777" w:rsidR="003C31D2" w:rsidRPr="006A56C7" w:rsidRDefault="003C31D2" w:rsidP="003C31D2">
      <w:pPr>
        <w:pStyle w:val="Nagwek"/>
        <w:spacing w:line="276" w:lineRule="auto"/>
        <w:rPr>
          <w:b/>
          <w:bCs/>
        </w:rPr>
      </w:pPr>
    </w:p>
    <w:p w14:paraId="59E2E8E8" w14:textId="77777777" w:rsidR="003C31D2" w:rsidRPr="00B536A1" w:rsidRDefault="003C31D2" w:rsidP="003C31D2">
      <w:pPr>
        <w:pStyle w:val="Nagwek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B536A1">
        <w:rPr>
          <w:rFonts w:cs="Times New Roman"/>
          <w:b/>
          <w:bCs/>
          <w:sz w:val="24"/>
          <w:szCs w:val="24"/>
        </w:rPr>
        <w:t>- WZÓR -</w:t>
      </w:r>
    </w:p>
    <w:p w14:paraId="710E0284" w14:textId="77777777" w:rsidR="003C31D2" w:rsidRPr="006A56C7" w:rsidRDefault="003C31D2" w:rsidP="003C31D2">
      <w:pPr>
        <w:pStyle w:val="Nagwek"/>
        <w:spacing w:line="276" w:lineRule="auto"/>
        <w:jc w:val="center"/>
        <w:rPr>
          <w:b/>
          <w:b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666"/>
      </w:tblGrid>
      <w:tr w:rsidR="003C31D2" w:rsidRPr="00900671" w14:paraId="36FC2173" w14:textId="77777777" w:rsidTr="00B536A1">
        <w:tc>
          <w:tcPr>
            <w:tcW w:w="4603" w:type="dxa"/>
          </w:tcPr>
          <w:p w14:paraId="418373EB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B02E2D9" w14:textId="77777777" w:rsidR="003C31D2" w:rsidRDefault="003C31D2" w:rsidP="00B536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6866">
              <w:rPr>
                <w:rFonts w:cs="Times New Roman"/>
              </w:rPr>
              <w:t>….....................</w:t>
            </w:r>
            <w:r>
              <w:rPr>
                <w:rFonts w:cs="Times New Roman"/>
              </w:rPr>
              <w:t>...............</w:t>
            </w:r>
            <w:r w:rsidRPr="00C76866">
              <w:rPr>
                <w:rFonts w:cs="Times New Roman"/>
              </w:rPr>
              <w:t xml:space="preserve">..... </w:t>
            </w:r>
            <w:r w:rsidRPr="00900671">
              <w:rPr>
                <w:rFonts w:cs="Times New Roman"/>
                <w:sz w:val="24"/>
                <w:szCs w:val="24"/>
              </w:rPr>
              <w:t xml:space="preserve">dnia </w:t>
            </w:r>
            <w:r w:rsidRPr="00C76866">
              <w:rPr>
                <w:rFonts w:cs="Times New Roman"/>
              </w:rPr>
              <w:t>.................................</w:t>
            </w:r>
          </w:p>
          <w:p w14:paraId="68C58EEC" w14:textId="77777777" w:rsidR="003C31D2" w:rsidRPr="00B536A1" w:rsidRDefault="003C31D2" w:rsidP="00B536A1">
            <w:pPr>
              <w:pStyle w:val="Podpispola"/>
            </w:pPr>
            <w:r w:rsidRPr="00B536A1">
              <w:t>(miejscowość i data)</w:t>
            </w:r>
          </w:p>
          <w:p w14:paraId="7E08E9BE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31D2" w:rsidRPr="00900671" w14:paraId="6C2F2AC9" w14:textId="77777777" w:rsidTr="00B536A1">
        <w:tc>
          <w:tcPr>
            <w:tcW w:w="4603" w:type="dxa"/>
          </w:tcPr>
          <w:p w14:paraId="019C0356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938A374" w14:textId="77777777" w:rsidR="003C31D2" w:rsidRDefault="003C31D2" w:rsidP="00B536A1">
            <w:pPr>
              <w:rPr>
                <w:rFonts w:cs="Times New Roman"/>
                <w:sz w:val="24"/>
                <w:szCs w:val="24"/>
              </w:rPr>
            </w:pPr>
            <w:r w:rsidRPr="002D1DC5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900671">
              <w:rPr>
                <w:rFonts w:cs="Times New Roman"/>
                <w:sz w:val="24"/>
                <w:szCs w:val="24"/>
              </w:rPr>
              <w:t xml:space="preserve"> </w:t>
            </w:r>
            <w:r w:rsidRPr="00EE122F">
              <w:rPr>
                <w:rFonts w:cs="Times New Roman"/>
              </w:rPr>
              <w:t>..……………………</w:t>
            </w:r>
            <w:r>
              <w:rPr>
                <w:rFonts w:cs="Times New Roman"/>
              </w:rPr>
              <w:t>……….</w:t>
            </w:r>
            <w:r w:rsidRPr="00EE122F">
              <w:rPr>
                <w:rFonts w:cs="Times New Roman"/>
              </w:rPr>
              <w:t>.…</w:t>
            </w:r>
          </w:p>
          <w:p w14:paraId="6CE36F3B" w14:textId="77777777" w:rsidR="003C31D2" w:rsidRPr="002D1DC5" w:rsidRDefault="003C31D2" w:rsidP="00B536A1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…... </w:t>
            </w:r>
            <w:r w:rsidRPr="002D1DC5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3C31D2" w:rsidRPr="00900671" w14:paraId="09A352F4" w14:textId="77777777" w:rsidTr="00B536A1">
        <w:tc>
          <w:tcPr>
            <w:tcW w:w="4603" w:type="dxa"/>
          </w:tcPr>
          <w:p w14:paraId="688940B3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4841194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31D2" w:rsidRPr="00900671" w14:paraId="3EAE88E7" w14:textId="77777777" w:rsidTr="00B536A1">
        <w:tc>
          <w:tcPr>
            <w:tcW w:w="4603" w:type="dxa"/>
          </w:tcPr>
          <w:p w14:paraId="59B21B9A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0D9CF4B" w14:textId="77777777" w:rsidR="003C31D2" w:rsidRDefault="003C31D2" w:rsidP="00B536A1">
            <w:pPr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5EF23CBF" w14:textId="77777777" w:rsidR="003C31D2" w:rsidRDefault="003C31D2" w:rsidP="00B536A1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0E1156B0" w14:textId="77777777" w:rsidR="003C31D2" w:rsidRDefault="003C31D2" w:rsidP="00B536A1">
            <w:pPr>
              <w:pStyle w:val="Podpispola"/>
            </w:pPr>
            <w:r w:rsidRPr="002D1DC5">
              <w:t>(imię i nazwisko/nazwa)</w:t>
            </w:r>
          </w:p>
          <w:p w14:paraId="4A37559C" w14:textId="65265F1A" w:rsidR="003C31D2" w:rsidRDefault="003C31D2" w:rsidP="00642C7A">
            <w:pPr>
              <w:spacing w:before="24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  <w:r w:rsidR="00A50938">
              <w:rPr>
                <w:rFonts w:cs="Times New Roman"/>
              </w:rPr>
              <w:t>....</w:t>
            </w:r>
          </w:p>
          <w:p w14:paraId="47DC19F0" w14:textId="77777777" w:rsidR="003C31D2" w:rsidRDefault="003C31D2" w:rsidP="00B536A1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3B60EF">
              <w:rPr>
                <w:i/>
                <w:iCs/>
              </w:rPr>
              <w:t>nieobowiązkowo</w:t>
            </w:r>
            <w:r>
              <w:t>)</w:t>
            </w:r>
          </w:p>
          <w:p w14:paraId="61DBE4FA" w14:textId="77777777" w:rsidR="003C31D2" w:rsidRDefault="003C31D2" w:rsidP="00B536A1">
            <w:pPr>
              <w:spacing w:line="276" w:lineRule="auto"/>
              <w:jc w:val="center"/>
              <w:rPr>
                <w:rFonts w:cs="Times New Roman"/>
                <w:szCs w:val="18"/>
              </w:rPr>
            </w:pPr>
          </w:p>
          <w:p w14:paraId="4BEC2E06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C31D2" w:rsidRPr="00900671" w14:paraId="2B04E61E" w14:textId="77777777" w:rsidTr="00B536A1">
        <w:tc>
          <w:tcPr>
            <w:tcW w:w="4603" w:type="dxa"/>
          </w:tcPr>
          <w:p w14:paraId="48C6CEE6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DFC2440" w14:textId="77777777" w:rsidR="003C31D2" w:rsidRDefault="003C31D2" w:rsidP="00B536A1">
            <w:pPr>
              <w:spacing w:after="120" w:line="276" w:lineRule="auto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1D0764CC" w14:textId="77777777" w:rsidR="003C31D2" w:rsidRDefault="003C31D2" w:rsidP="00642C7A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3FB2ACC4" w14:textId="77777777" w:rsidR="003C31D2" w:rsidRDefault="003C31D2" w:rsidP="00B536A1">
            <w:pPr>
              <w:pStyle w:val="Podpispola"/>
              <w:rPr>
                <w:sz w:val="18"/>
                <w:szCs w:val="18"/>
              </w:rPr>
            </w:pPr>
            <w:r w:rsidRPr="002D1DC5">
              <w:t>(imię i nazwisko/nazwa)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3C31D2" w:rsidRPr="00B922DB" w14:paraId="50D69094" w14:textId="77777777" w:rsidTr="00B536A1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49AC00F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C6C5A7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999F71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B866AA0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B534EB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BC0F6F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1A8FD07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AFFB802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F42DC9F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316ACEF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F51940" w14:textId="77777777" w:rsidR="003C31D2" w:rsidRPr="00B922DB" w:rsidRDefault="003C31D2" w:rsidP="00B536A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52755FEC" w14:textId="77777777" w:rsidR="003C31D2" w:rsidRPr="00247443" w:rsidRDefault="003C31D2" w:rsidP="00B536A1">
            <w:pPr>
              <w:rPr>
                <w:sz w:val="14"/>
                <w:szCs w:val="10"/>
              </w:rPr>
            </w:pPr>
          </w:p>
          <w:p w14:paraId="7BEDB89F" w14:textId="77777777" w:rsidR="003C31D2" w:rsidRPr="00B922DB" w:rsidRDefault="003C31D2" w:rsidP="00B536A1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5C0D023" w14:textId="77777777" w:rsidR="003C31D2" w:rsidRDefault="003C31D2" w:rsidP="00642C7A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900671">
              <w:rPr>
                <w:rFonts w:cs="Times New Roman"/>
                <w:sz w:val="24"/>
                <w:szCs w:val="24"/>
              </w:rPr>
              <w:t>……………………………...………………...</w:t>
            </w:r>
          </w:p>
          <w:p w14:paraId="50FD9333" w14:textId="77777777" w:rsidR="003C31D2" w:rsidRPr="002D1DC5" w:rsidRDefault="003C31D2" w:rsidP="00B536A1">
            <w:pPr>
              <w:pStyle w:val="Podpispola"/>
            </w:pPr>
            <w:r w:rsidRPr="002D1DC5">
              <w:t xml:space="preserve">(adres </w:t>
            </w:r>
            <w:r w:rsidRPr="000460E6">
              <w:t>zamieszkania</w:t>
            </w:r>
            <w:r w:rsidRPr="002D1DC5">
              <w:t>/siedziby)</w:t>
            </w:r>
          </w:p>
        </w:tc>
      </w:tr>
      <w:tr w:rsidR="003C31D2" w:rsidRPr="00900671" w14:paraId="4F813BDA" w14:textId="77777777" w:rsidTr="00B536A1">
        <w:tc>
          <w:tcPr>
            <w:tcW w:w="4603" w:type="dxa"/>
          </w:tcPr>
          <w:p w14:paraId="75FCD786" w14:textId="77777777" w:rsidR="003C31D2" w:rsidRPr="00900671" w:rsidRDefault="003C31D2" w:rsidP="00642C7A">
            <w:pPr>
              <w:pStyle w:val="Nagwek"/>
              <w:spacing w:before="24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Sygn. akt: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00671">
              <w:rPr>
                <w:rFonts w:cs="Times New Roman"/>
                <w:bCs/>
                <w:sz w:val="24"/>
                <w:szCs w:val="24"/>
              </w:rPr>
              <w:t xml:space="preserve">..................................... </w:t>
            </w:r>
          </w:p>
          <w:p w14:paraId="7FE52C95" w14:textId="77777777" w:rsidR="003C31D2" w:rsidRDefault="003C31D2" w:rsidP="00B536A1">
            <w:pPr>
              <w:pStyle w:val="Nagwek"/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Wartość przedmiotu zaskarżenia</w:t>
            </w:r>
          </w:p>
          <w:p w14:paraId="15EC488B" w14:textId="77777777" w:rsidR="003C31D2" w:rsidRPr="00900671" w:rsidRDefault="003C31D2" w:rsidP="00343D6C">
            <w:pPr>
              <w:pStyle w:val="Nagwek"/>
              <w:spacing w:before="240"/>
              <w:rPr>
                <w:rFonts w:cs="Times New Roman"/>
                <w:bCs/>
                <w:sz w:val="24"/>
                <w:szCs w:val="24"/>
              </w:rPr>
            </w:pPr>
            <w:r w:rsidRPr="00900671">
              <w:rPr>
                <w:rFonts w:cs="Times New Roman"/>
                <w:bCs/>
                <w:sz w:val="24"/>
                <w:szCs w:val="24"/>
              </w:rPr>
              <w:t>………………………………….</w:t>
            </w:r>
          </w:p>
        </w:tc>
        <w:tc>
          <w:tcPr>
            <w:tcW w:w="4656" w:type="dxa"/>
          </w:tcPr>
          <w:p w14:paraId="24A7AC14" w14:textId="77777777" w:rsidR="003C31D2" w:rsidRPr="00900671" w:rsidRDefault="003C31D2" w:rsidP="00B536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BE20A11" w14:textId="77777777" w:rsidR="003C31D2" w:rsidRPr="006A56C7" w:rsidRDefault="003C31D2" w:rsidP="003C31D2">
      <w:pPr>
        <w:pStyle w:val="Nagwek"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7FFC68CB" w14:textId="77777777" w:rsidR="003C31D2" w:rsidRDefault="003C31D2" w:rsidP="003C31D2">
      <w:pPr>
        <w:pStyle w:val="Nagwek"/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 w:rsidRPr="006A56C7">
        <w:rPr>
          <w:rFonts w:cs="Times New Roman"/>
          <w:b/>
          <w:bCs/>
          <w:sz w:val="28"/>
          <w:szCs w:val="28"/>
        </w:rPr>
        <w:t>Sprzeciw od nakazu zapłaty w postępowaniu upominawczym</w:t>
      </w:r>
    </w:p>
    <w:p w14:paraId="114D2364" w14:textId="77777777" w:rsidR="003C31D2" w:rsidRDefault="003C31D2" w:rsidP="00642C7A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t>wydanego przez Sąd Rejonowy w …………</w:t>
      </w:r>
      <w:r>
        <w:rPr>
          <w:rFonts w:cs="Times New Roman"/>
          <w:bCs/>
          <w:sz w:val="24"/>
          <w:szCs w:val="24"/>
        </w:rPr>
        <w:t>…………………………………………………..</w:t>
      </w:r>
    </w:p>
    <w:p w14:paraId="57537FAE" w14:textId="77777777" w:rsidR="003C31D2" w:rsidRDefault="003C31D2" w:rsidP="00343D6C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t>Wydział Cywilny z dnia ............</w:t>
      </w:r>
      <w:r>
        <w:rPr>
          <w:rFonts w:cs="Times New Roman"/>
          <w:bCs/>
          <w:sz w:val="24"/>
          <w:szCs w:val="24"/>
        </w:rPr>
        <w:t>.........................</w:t>
      </w:r>
      <w:r w:rsidRPr="006A56C7">
        <w:rPr>
          <w:rFonts w:cs="Times New Roman"/>
          <w:bCs/>
          <w:sz w:val="24"/>
          <w:szCs w:val="24"/>
        </w:rPr>
        <w:t>, doręczonego dnia …........</w:t>
      </w:r>
      <w:r>
        <w:rPr>
          <w:rFonts w:cs="Times New Roman"/>
          <w:bCs/>
          <w:sz w:val="24"/>
          <w:szCs w:val="24"/>
        </w:rPr>
        <w:t>...........................</w:t>
      </w:r>
      <w:r w:rsidRPr="006A56C7">
        <w:rPr>
          <w:rFonts w:cs="Times New Roman"/>
          <w:bCs/>
          <w:sz w:val="24"/>
          <w:szCs w:val="24"/>
        </w:rPr>
        <w:t xml:space="preserve">, </w:t>
      </w:r>
    </w:p>
    <w:p w14:paraId="39561393" w14:textId="77777777" w:rsidR="003C31D2" w:rsidRPr="006A56C7" w:rsidRDefault="003C31D2" w:rsidP="00343D6C">
      <w:pPr>
        <w:pStyle w:val="Nagwek"/>
        <w:spacing w:before="240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t>sygn. akt: ..................</w:t>
      </w:r>
      <w:r>
        <w:rPr>
          <w:rFonts w:cs="Times New Roman"/>
          <w:bCs/>
          <w:sz w:val="24"/>
          <w:szCs w:val="24"/>
        </w:rPr>
        <w:t>...................................</w:t>
      </w:r>
      <w:r w:rsidRPr="006A56C7">
        <w:rPr>
          <w:rFonts w:cs="Times New Roman"/>
          <w:bCs/>
          <w:sz w:val="24"/>
          <w:szCs w:val="24"/>
        </w:rPr>
        <w:t>.</w:t>
      </w:r>
    </w:p>
    <w:p w14:paraId="3639AE51" w14:textId="77777777" w:rsidR="003C31D2" w:rsidRPr="006A56C7" w:rsidRDefault="003C31D2" w:rsidP="003C31D2">
      <w:pPr>
        <w:pStyle w:val="Nagwek"/>
        <w:spacing w:before="120"/>
        <w:jc w:val="both"/>
        <w:rPr>
          <w:rFonts w:cs="Times New Roman"/>
          <w:bCs/>
          <w:sz w:val="24"/>
          <w:szCs w:val="24"/>
        </w:rPr>
      </w:pPr>
    </w:p>
    <w:p w14:paraId="5DE130F1" w14:textId="77777777" w:rsidR="003C31D2" w:rsidRDefault="003C31D2" w:rsidP="003C31D2">
      <w:pPr>
        <w:pStyle w:val="Nagwek"/>
        <w:spacing w:before="120"/>
        <w:jc w:val="both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t>Składam sprzeciw od nakazu zapłaty wydanego przez Sąd Rejonowy w</w:t>
      </w:r>
    </w:p>
    <w:p w14:paraId="231F6D63" w14:textId="77777777" w:rsidR="003C31D2" w:rsidRDefault="003C31D2" w:rsidP="00642C7A">
      <w:pPr>
        <w:pStyle w:val="Nagwek"/>
        <w:spacing w:before="24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………………………………………………………………………….………………………..</w:t>
      </w:r>
    </w:p>
    <w:p w14:paraId="07B42EA8" w14:textId="77777777" w:rsidR="003C31D2" w:rsidRDefault="003C31D2" w:rsidP="00642C7A">
      <w:pPr>
        <w:pStyle w:val="Nagwek"/>
        <w:spacing w:before="240"/>
        <w:jc w:val="both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lastRenderedPageBreak/>
        <w:t>Wydział Cywilny z dnia ..........</w:t>
      </w:r>
      <w:r>
        <w:rPr>
          <w:rFonts w:cs="Times New Roman"/>
          <w:bCs/>
          <w:sz w:val="24"/>
          <w:szCs w:val="24"/>
        </w:rPr>
        <w:t>..................................</w:t>
      </w:r>
      <w:r w:rsidRPr="006A56C7">
        <w:rPr>
          <w:rFonts w:cs="Times New Roman"/>
          <w:bCs/>
          <w:sz w:val="24"/>
          <w:szCs w:val="24"/>
        </w:rPr>
        <w:t>.., sygn. akt: .................</w:t>
      </w:r>
      <w:r>
        <w:rPr>
          <w:rFonts w:cs="Times New Roman"/>
          <w:bCs/>
          <w:sz w:val="24"/>
          <w:szCs w:val="24"/>
        </w:rPr>
        <w:t>...................</w:t>
      </w:r>
      <w:r w:rsidRPr="006A56C7"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>..........</w:t>
      </w:r>
    </w:p>
    <w:p w14:paraId="266EA5A5" w14:textId="77777777" w:rsidR="003C31D2" w:rsidRDefault="003C31D2" w:rsidP="003C31D2">
      <w:pPr>
        <w:pStyle w:val="Nagwek"/>
        <w:keepNext/>
        <w:spacing w:before="120"/>
        <w:jc w:val="both"/>
        <w:rPr>
          <w:rFonts w:cs="Times New Roman"/>
          <w:bCs/>
          <w:sz w:val="24"/>
          <w:szCs w:val="24"/>
        </w:rPr>
      </w:pPr>
      <w:r w:rsidRPr="006A56C7">
        <w:rPr>
          <w:rFonts w:cs="Times New Roman"/>
          <w:bCs/>
          <w:sz w:val="24"/>
          <w:szCs w:val="24"/>
        </w:rPr>
        <w:t xml:space="preserve"> i</w:t>
      </w:r>
      <w:r>
        <w:rPr>
          <w:rFonts w:cs="Times New Roman"/>
          <w:bCs/>
          <w:sz w:val="24"/>
          <w:szCs w:val="24"/>
        </w:rPr>
        <w:t> </w:t>
      </w:r>
      <w:r w:rsidRPr="006A56C7">
        <w:rPr>
          <w:rFonts w:cs="Times New Roman"/>
          <w:bCs/>
          <w:sz w:val="24"/>
          <w:szCs w:val="24"/>
        </w:rPr>
        <w:t xml:space="preserve">zaskarżam go w całości/części </w:t>
      </w:r>
    </w:p>
    <w:p w14:paraId="7DD570C5" w14:textId="2EEEF0FF" w:rsidR="003C31D2" w:rsidRPr="00642C7A" w:rsidRDefault="003C31D2" w:rsidP="003C31D2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 w:rsidR="00642C7A"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56EAF20C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0E549931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056130BE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7C97A291" w14:textId="77777777" w:rsidR="00642C7A" w:rsidRPr="00642C7A" w:rsidRDefault="00642C7A" w:rsidP="00642C7A">
      <w:pPr>
        <w:pStyle w:val="Nagwek"/>
        <w:keepNext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059806BD" w14:textId="7E927B59" w:rsidR="003C31D2" w:rsidRPr="00947F02" w:rsidRDefault="003C31D2" w:rsidP="003C31D2">
      <w:pPr>
        <w:pStyle w:val="Objasnienie"/>
        <w:rPr>
          <w:sz w:val="22"/>
          <w:szCs w:val="22"/>
        </w:rPr>
      </w:pPr>
      <w:r w:rsidRPr="00947F02">
        <w:t>(jeżeli w części – dokładnie określić zakres zaskarżenia)</w:t>
      </w:r>
    </w:p>
    <w:p w14:paraId="34473197" w14:textId="77777777" w:rsidR="003C31D2" w:rsidRPr="006A56C7" w:rsidRDefault="003C31D2" w:rsidP="003C31D2">
      <w:pPr>
        <w:pStyle w:val="Nagwek"/>
        <w:spacing w:line="276" w:lineRule="auto"/>
        <w:jc w:val="both"/>
        <w:rPr>
          <w:rFonts w:cs="Times New Roman"/>
          <w:sz w:val="24"/>
          <w:szCs w:val="24"/>
        </w:rPr>
      </w:pPr>
    </w:p>
    <w:p w14:paraId="2A4638C9" w14:textId="77777777" w:rsidR="003C31D2" w:rsidRDefault="003C31D2" w:rsidP="003C31D2">
      <w:pPr>
        <w:jc w:val="center"/>
        <w:rPr>
          <w:rFonts w:cs="Times New Roman"/>
          <w:b/>
          <w:bCs/>
          <w:sz w:val="28"/>
          <w:szCs w:val="28"/>
        </w:rPr>
      </w:pPr>
    </w:p>
    <w:p w14:paraId="62FD4312" w14:textId="77777777" w:rsidR="003C31D2" w:rsidRPr="006A56C7" w:rsidRDefault="003C31D2" w:rsidP="003C31D2">
      <w:pPr>
        <w:spacing w:after="120"/>
        <w:jc w:val="center"/>
        <w:rPr>
          <w:rFonts w:cs="Times New Roman"/>
          <w:b/>
          <w:bCs/>
          <w:i/>
          <w:sz w:val="28"/>
          <w:szCs w:val="28"/>
        </w:rPr>
      </w:pPr>
      <w:r w:rsidRPr="006A56C7">
        <w:rPr>
          <w:rFonts w:cs="Times New Roman"/>
          <w:b/>
          <w:bCs/>
          <w:sz w:val="28"/>
          <w:szCs w:val="28"/>
        </w:rPr>
        <w:t>Uzasadnienie</w:t>
      </w:r>
    </w:p>
    <w:p w14:paraId="17A71F95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3FC28551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24814640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0E70D1AE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1928BE2E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4B14A681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72447AC0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48261A6D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78D0990B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758C25D7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1C94AA36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01734FA1" w14:textId="77777777" w:rsidR="00642C7A" w:rsidRPr="00642C7A" w:rsidRDefault="00642C7A" w:rsidP="00642C7A">
      <w:pPr>
        <w:pStyle w:val="Nagwek"/>
        <w:spacing w:before="240"/>
        <w:jc w:val="both"/>
        <w:rPr>
          <w:rFonts w:cs="Times New Roman"/>
          <w:bCs/>
          <w:iCs/>
        </w:rPr>
      </w:pPr>
      <w:r w:rsidRPr="00642C7A">
        <w:rPr>
          <w:rFonts w:cs="Times New Roman"/>
          <w:bCs/>
          <w:iCs/>
        </w:rPr>
        <w:t>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642C7A">
        <w:rPr>
          <w:rFonts w:cs="Times New Roman"/>
          <w:bCs/>
          <w:iCs/>
        </w:rPr>
        <w:t>........................</w:t>
      </w:r>
    </w:p>
    <w:p w14:paraId="294B13FC" w14:textId="77777777" w:rsidR="003C31D2" w:rsidRPr="006D5E5F" w:rsidRDefault="003C31D2" w:rsidP="003C31D2">
      <w:pPr>
        <w:pStyle w:val="Objasnienie"/>
      </w:pPr>
      <w:r w:rsidRPr="006D5E5F">
        <w:t>(opisać sytuację, podnieść zarzuty i powołać wszystkie dowody, np. dokumenty, imiona, nazwiska i adresy świadków potwierdzające okoliczności wskazane w uzasadnieniu)</w:t>
      </w:r>
    </w:p>
    <w:p w14:paraId="404A789F" w14:textId="77777777" w:rsidR="003C31D2" w:rsidRDefault="003C31D2" w:rsidP="003C31D2">
      <w:pPr>
        <w:rPr>
          <w:rFonts w:cs="Times New Roman"/>
          <w:bCs/>
          <w:sz w:val="24"/>
          <w:szCs w:val="24"/>
        </w:rPr>
      </w:pPr>
    </w:p>
    <w:p w14:paraId="19D9F3FC" w14:textId="77777777" w:rsidR="00A50938" w:rsidRPr="006A56C7" w:rsidRDefault="00A50938" w:rsidP="003C31D2">
      <w:pPr>
        <w:rPr>
          <w:rFonts w:cs="Times New Roman"/>
          <w:bCs/>
          <w:sz w:val="24"/>
          <w:szCs w:val="24"/>
        </w:rPr>
      </w:pPr>
    </w:p>
    <w:p w14:paraId="04024FF2" w14:textId="77777777" w:rsidR="003C31D2" w:rsidRPr="006A56C7" w:rsidRDefault="003C31D2" w:rsidP="003C31D2">
      <w:pPr>
        <w:pStyle w:val="Nagwek"/>
        <w:spacing w:line="276" w:lineRule="auto"/>
        <w:ind w:left="5103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……………………</w:t>
      </w:r>
      <w:r w:rsidRPr="006A56C7">
        <w:rPr>
          <w:rFonts w:cs="Times New Roman"/>
          <w:bCs/>
          <w:sz w:val="24"/>
          <w:szCs w:val="24"/>
        </w:rPr>
        <w:t>.................................</w:t>
      </w:r>
    </w:p>
    <w:p w14:paraId="67C1A4C5" w14:textId="77777777" w:rsidR="003C31D2" w:rsidRPr="006A56C7" w:rsidRDefault="003C31D2" w:rsidP="003C31D2">
      <w:pPr>
        <w:pStyle w:val="Nagwek"/>
        <w:spacing w:line="276" w:lineRule="auto"/>
        <w:ind w:left="5103"/>
        <w:jc w:val="center"/>
        <w:rPr>
          <w:rFonts w:cs="Times New Roman"/>
          <w:bCs/>
        </w:rPr>
      </w:pPr>
      <w:r w:rsidRPr="006A56C7">
        <w:rPr>
          <w:rFonts w:cs="Times New Roman"/>
          <w:bCs/>
        </w:rPr>
        <w:t>(własnoręczny podpis)</w:t>
      </w:r>
    </w:p>
    <w:p w14:paraId="0ADAF9B4" w14:textId="77777777" w:rsidR="003C31D2" w:rsidRPr="006A56C7" w:rsidRDefault="003C31D2" w:rsidP="003C31D2">
      <w:pPr>
        <w:rPr>
          <w:rFonts w:cs="Times New Roman"/>
          <w:b/>
          <w:bCs/>
        </w:rPr>
      </w:pPr>
    </w:p>
    <w:p w14:paraId="0DAA2398" w14:textId="77777777" w:rsidR="003C31D2" w:rsidRPr="006A56C7" w:rsidRDefault="003C31D2" w:rsidP="003C31D2">
      <w:pPr>
        <w:rPr>
          <w:rFonts w:cs="Times New Roman"/>
          <w:b/>
          <w:bCs/>
        </w:rPr>
      </w:pPr>
    </w:p>
    <w:p w14:paraId="53243058" w14:textId="77777777" w:rsidR="003C31D2" w:rsidRDefault="003C31D2" w:rsidP="003C31D2">
      <w:pPr>
        <w:spacing w:before="120" w:after="120"/>
        <w:rPr>
          <w:rFonts w:cs="Times New Roman"/>
          <w:b/>
          <w:bCs/>
        </w:rPr>
      </w:pPr>
      <w:r w:rsidRPr="006A56C7">
        <w:rPr>
          <w:rFonts w:cs="Times New Roman"/>
          <w:b/>
          <w:bCs/>
        </w:rPr>
        <w:t>Załączniki:</w:t>
      </w:r>
    </w:p>
    <w:p w14:paraId="2E5F8DAA" w14:textId="77777777" w:rsidR="003C31D2" w:rsidRPr="004C3A78" w:rsidRDefault="003C31D2" w:rsidP="003C31D2">
      <w:pPr>
        <w:pStyle w:val="Akapitzlist"/>
        <w:numPr>
          <w:ilvl w:val="0"/>
          <w:numId w:val="4"/>
        </w:numPr>
        <w:rPr>
          <w:rFonts w:cs="Times New Roman"/>
          <w:b/>
          <w:bCs/>
        </w:rPr>
      </w:pPr>
      <w:r w:rsidRPr="00947F02">
        <w:rPr>
          <w:rFonts w:eastAsia="MS Mincho" w:cs="Times New Roman"/>
          <w:lang w:eastAsia="pl-PL"/>
        </w:rPr>
        <w:t>dowody wymienione w treści uzasadnienia (jeżeli nie zostały wskazane w uzasadnieniu żadne dowody</w:t>
      </w:r>
      <w:r>
        <w:rPr>
          <w:rFonts w:eastAsia="MS Mincho" w:cs="Times New Roman"/>
          <w:lang w:eastAsia="pl-PL"/>
        </w:rPr>
        <w:t xml:space="preserve"> </w:t>
      </w:r>
      <w:r w:rsidRPr="00947F02">
        <w:rPr>
          <w:rFonts w:eastAsia="MS Mincho" w:cs="Times New Roman"/>
          <w:lang w:eastAsia="pl-PL"/>
        </w:rPr>
        <w:t>i</w:t>
      </w:r>
      <w:r>
        <w:rPr>
          <w:rFonts w:eastAsia="MS Mincho" w:cs="Times New Roman"/>
          <w:lang w:eastAsia="pl-PL"/>
        </w:rPr>
        <w:t> </w:t>
      </w:r>
      <w:r w:rsidRPr="00947F02">
        <w:rPr>
          <w:rFonts w:eastAsia="MS Mincho" w:cs="Times New Roman"/>
          <w:lang w:eastAsia="pl-PL"/>
        </w:rPr>
        <w:t>nie są one załączane, punkt ten należy przekreślić)</w:t>
      </w:r>
      <w:r>
        <w:rPr>
          <w:rFonts w:eastAsia="MS Mincho" w:cs="Times New Roman"/>
          <w:lang w:eastAsia="pl-PL"/>
        </w:rPr>
        <w:t>,</w:t>
      </w:r>
    </w:p>
    <w:p w14:paraId="22CA899A" w14:textId="77777777" w:rsidR="003C31D2" w:rsidRPr="004C3A78" w:rsidRDefault="003C31D2" w:rsidP="003C31D2">
      <w:pPr>
        <w:pStyle w:val="Akapitzlist"/>
        <w:numPr>
          <w:ilvl w:val="0"/>
          <w:numId w:val="4"/>
        </w:numPr>
        <w:rPr>
          <w:rFonts w:cs="Times New Roman"/>
          <w:b/>
          <w:bCs/>
        </w:rPr>
      </w:pPr>
      <w:r w:rsidRPr="00947F02">
        <w:rPr>
          <w:rFonts w:cs="Times New Roman"/>
        </w:rPr>
        <w:t>odpis sprzeciwu w liczbie odpowiadającej liczbie pozostałych stron postępowania</w:t>
      </w:r>
      <w:r>
        <w:rPr>
          <w:rFonts w:cs="Times New Roman"/>
        </w:rPr>
        <w:t>.</w:t>
      </w:r>
    </w:p>
    <w:p w14:paraId="4F0DA06D" w14:textId="77777777" w:rsidR="003C31D2" w:rsidRDefault="003C31D2" w:rsidP="003C31D2">
      <w:pPr>
        <w:rPr>
          <w:rFonts w:cs="Times New Roman"/>
          <w:b/>
          <w:bCs/>
        </w:rPr>
      </w:pPr>
    </w:p>
    <w:bookmarkEnd w:id="0"/>
    <w:p w14:paraId="5187E068" w14:textId="77777777" w:rsidR="003F27D2" w:rsidRPr="00194CF7" w:rsidRDefault="003F27D2" w:rsidP="00642C7A">
      <w:pPr>
        <w:rPr>
          <w:szCs w:val="36"/>
        </w:rPr>
      </w:pPr>
    </w:p>
    <w:sectPr w:rsidR="003F27D2" w:rsidRPr="00194CF7" w:rsidSect="00343D6C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6CF1" w14:textId="77777777" w:rsidR="00C711E9" w:rsidRDefault="00C711E9" w:rsidP="00A171AA">
      <w:r>
        <w:separator/>
      </w:r>
    </w:p>
  </w:endnote>
  <w:endnote w:type="continuationSeparator" w:id="0">
    <w:p w14:paraId="61CEF5A5" w14:textId="77777777" w:rsidR="00C711E9" w:rsidRDefault="00C711E9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247911D8" w:rsidR="006C349B" w:rsidRPr="00B23E5B" w:rsidRDefault="006C349B" w:rsidP="00B23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9269" w14:textId="77777777" w:rsidR="00C711E9" w:rsidRDefault="00C711E9" w:rsidP="00A171AA">
      <w:r>
        <w:separator/>
      </w:r>
    </w:p>
  </w:footnote>
  <w:footnote w:type="continuationSeparator" w:id="0">
    <w:p w14:paraId="2A087751" w14:textId="77777777" w:rsidR="00C711E9" w:rsidRDefault="00C711E9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473ADD6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9" w15:restartNumberingAfterBreak="0">
    <w:nsid w:val="65890AAA"/>
    <w:multiLevelType w:val="hybridMultilevel"/>
    <w:tmpl w:val="568A45A6"/>
    <w:lvl w:ilvl="0" w:tplc="769013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6606">
    <w:abstractNumId w:val="16"/>
  </w:num>
  <w:num w:numId="2" w16cid:durableId="1374767639">
    <w:abstractNumId w:val="14"/>
  </w:num>
  <w:num w:numId="3" w16cid:durableId="967081399">
    <w:abstractNumId w:val="18"/>
  </w:num>
  <w:num w:numId="4" w16cid:durableId="144522891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0AB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52E7"/>
    <w:rsid w:val="00037ABE"/>
    <w:rsid w:val="00040E4C"/>
    <w:rsid w:val="000420A9"/>
    <w:rsid w:val="00043720"/>
    <w:rsid w:val="0004375D"/>
    <w:rsid w:val="000460E6"/>
    <w:rsid w:val="00046F87"/>
    <w:rsid w:val="00050B69"/>
    <w:rsid w:val="0005145B"/>
    <w:rsid w:val="00052BD1"/>
    <w:rsid w:val="0005491B"/>
    <w:rsid w:val="000557C6"/>
    <w:rsid w:val="0005604A"/>
    <w:rsid w:val="000560A8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BB0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40EA"/>
    <w:rsid w:val="00194A1A"/>
    <w:rsid w:val="00194CAD"/>
    <w:rsid w:val="00194CF7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40A3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A36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422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3D6C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5C55"/>
    <w:rsid w:val="00386176"/>
    <w:rsid w:val="0038644D"/>
    <w:rsid w:val="00386AA8"/>
    <w:rsid w:val="00387977"/>
    <w:rsid w:val="0039069D"/>
    <w:rsid w:val="00390DE7"/>
    <w:rsid w:val="00391A19"/>
    <w:rsid w:val="003921B1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31D2"/>
    <w:rsid w:val="003C753A"/>
    <w:rsid w:val="003D1EAE"/>
    <w:rsid w:val="003D4DA6"/>
    <w:rsid w:val="003D6ADD"/>
    <w:rsid w:val="003E059D"/>
    <w:rsid w:val="003E08A9"/>
    <w:rsid w:val="003E137C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4100"/>
    <w:rsid w:val="00455861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2E5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3A78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1E1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332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DB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2E51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3D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2C7A"/>
    <w:rsid w:val="00643485"/>
    <w:rsid w:val="00644151"/>
    <w:rsid w:val="006444A2"/>
    <w:rsid w:val="0064530E"/>
    <w:rsid w:val="00646333"/>
    <w:rsid w:val="006468F3"/>
    <w:rsid w:val="0064691F"/>
    <w:rsid w:val="00647EF8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5696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0EEA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5E5F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50A5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59E"/>
    <w:rsid w:val="007A0712"/>
    <w:rsid w:val="007A0B69"/>
    <w:rsid w:val="007A1C1D"/>
    <w:rsid w:val="007A2456"/>
    <w:rsid w:val="007A54A9"/>
    <w:rsid w:val="007A5503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C7DBF"/>
    <w:rsid w:val="007D0074"/>
    <w:rsid w:val="007D08D3"/>
    <w:rsid w:val="007D384D"/>
    <w:rsid w:val="007D3B34"/>
    <w:rsid w:val="007D4115"/>
    <w:rsid w:val="007D45B1"/>
    <w:rsid w:val="007D55FF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668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2BD8"/>
    <w:rsid w:val="008C3142"/>
    <w:rsid w:val="008C3496"/>
    <w:rsid w:val="008C3685"/>
    <w:rsid w:val="008C4A46"/>
    <w:rsid w:val="008C4D9F"/>
    <w:rsid w:val="008C5E87"/>
    <w:rsid w:val="008C6170"/>
    <w:rsid w:val="008D017E"/>
    <w:rsid w:val="008D1405"/>
    <w:rsid w:val="008D1791"/>
    <w:rsid w:val="008D200F"/>
    <w:rsid w:val="008D28B6"/>
    <w:rsid w:val="008D35D2"/>
    <w:rsid w:val="008D426A"/>
    <w:rsid w:val="008D44E1"/>
    <w:rsid w:val="008D596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58A0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4EA7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0BC4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6995"/>
    <w:rsid w:val="009411C4"/>
    <w:rsid w:val="00941372"/>
    <w:rsid w:val="00941C15"/>
    <w:rsid w:val="00942025"/>
    <w:rsid w:val="00947993"/>
    <w:rsid w:val="00947F02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418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2CA9"/>
    <w:rsid w:val="009B558F"/>
    <w:rsid w:val="009B5724"/>
    <w:rsid w:val="009B5BAF"/>
    <w:rsid w:val="009B6661"/>
    <w:rsid w:val="009B6DD9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12C6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16FB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3762C"/>
    <w:rsid w:val="00A41021"/>
    <w:rsid w:val="00A41EFB"/>
    <w:rsid w:val="00A438B5"/>
    <w:rsid w:val="00A4621B"/>
    <w:rsid w:val="00A50938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0E07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76A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84A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1C1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3BCA"/>
    <w:rsid w:val="00B068DB"/>
    <w:rsid w:val="00B06924"/>
    <w:rsid w:val="00B075F0"/>
    <w:rsid w:val="00B10794"/>
    <w:rsid w:val="00B11109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5B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1B4C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077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4A0"/>
    <w:rsid w:val="00BC7B22"/>
    <w:rsid w:val="00BD2F9C"/>
    <w:rsid w:val="00BD31D6"/>
    <w:rsid w:val="00BD50A3"/>
    <w:rsid w:val="00BD579F"/>
    <w:rsid w:val="00BD6033"/>
    <w:rsid w:val="00BD6575"/>
    <w:rsid w:val="00BD78B3"/>
    <w:rsid w:val="00BE0798"/>
    <w:rsid w:val="00BE3D3D"/>
    <w:rsid w:val="00BE4394"/>
    <w:rsid w:val="00BE4584"/>
    <w:rsid w:val="00BE4FBF"/>
    <w:rsid w:val="00BE5C47"/>
    <w:rsid w:val="00BF2A59"/>
    <w:rsid w:val="00BF4470"/>
    <w:rsid w:val="00BF6314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4B83"/>
    <w:rsid w:val="00C661B4"/>
    <w:rsid w:val="00C70EA6"/>
    <w:rsid w:val="00C711E9"/>
    <w:rsid w:val="00C712B0"/>
    <w:rsid w:val="00C712D8"/>
    <w:rsid w:val="00C73E94"/>
    <w:rsid w:val="00C746BF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2AE"/>
    <w:rsid w:val="00CA66F6"/>
    <w:rsid w:val="00CA6A79"/>
    <w:rsid w:val="00CA75C3"/>
    <w:rsid w:val="00CB062B"/>
    <w:rsid w:val="00CB2F07"/>
    <w:rsid w:val="00CB39FC"/>
    <w:rsid w:val="00CB4CF3"/>
    <w:rsid w:val="00CB5255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77D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271"/>
    <w:rsid w:val="00CE3945"/>
    <w:rsid w:val="00CE56FD"/>
    <w:rsid w:val="00CE58DC"/>
    <w:rsid w:val="00CE5BBE"/>
    <w:rsid w:val="00CE6CD2"/>
    <w:rsid w:val="00CE6D5D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1EF3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87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46A8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232"/>
    <w:rsid w:val="00DA27C4"/>
    <w:rsid w:val="00DA2CAD"/>
    <w:rsid w:val="00DA3711"/>
    <w:rsid w:val="00DA4D25"/>
    <w:rsid w:val="00DA524C"/>
    <w:rsid w:val="00DA6364"/>
    <w:rsid w:val="00DA6BD7"/>
    <w:rsid w:val="00DA7A0D"/>
    <w:rsid w:val="00DB01AE"/>
    <w:rsid w:val="00DB05A7"/>
    <w:rsid w:val="00DB1347"/>
    <w:rsid w:val="00DB4F7B"/>
    <w:rsid w:val="00DB5021"/>
    <w:rsid w:val="00DB566A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E6DF0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C1A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CEE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4D88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1CAF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EF733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B75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4C5C"/>
    <w:rsid w:val="00FE5089"/>
    <w:rsid w:val="00FE6B85"/>
    <w:rsid w:val="00FF01A4"/>
    <w:rsid w:val="00FF045F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TytuZa">
    <w:name w:val="Tytuł Zał."/>
    <w:basedOn w:val="Normalny"/>
    <w:link w:val="TytuZaZnak"/>
    <w:autoRedefine/>
    <w:qFormat/>
    <w:rsid w:val="005353DB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5353DB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0460E6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0460E6"/>
    <w:rPr>
      <w:rFonts w:ascii="Times New Roman" w:hAnsi="Times New Roman"/>
      <w:sz w:val="24"/>
      <w:szCs w:val="24"/>
      <w:vertAlign w:val="superscript"/>
    </w:rPr>
  </w:style>
  <w:style w:type="paragraph" w:customStyle="1" w:styleId="NrZa">
    <w:name w:val="Nr Zał."/>
    <w:basedOn w:val="Normalny"/>
    <w:link w:val="NrZaZnak"/>
    <w:autoRedefine/>
    <w:qFormat/>
    <w:rsid w:val="005353DB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5353DB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Objasnienie">
    <w:name w:val="Objasnienie"/>
    <w:basedOn w:val="Cytat"/>
    <w:link w:val="ObjasnienieZnak"/>
    <w:autoRedefine/>
    <w:rsid w:val="006D5E5F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6D5E5F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D5E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E5F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17A7-8DD6-4EBB-BF90-B36B8852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189</Words>
  <Characters>4634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72</cp:revision>
  <cp:lastPrinted>2020-11-30T17:12:00Z</cp:lastPrinted>
  <dcterms:created xsi:type="dcterms:W3CDTF">2020-12-08T14:30:00Z</dcterms:created>
  <dcterms:modified xsi:type="dcterms:W3CDTF">2025-12-27T15:33:00Z</dcterms:modified>
</cp:coreProperties>
</file>