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A043" w14:textId="77777777" w:rsidR="000626E8" w:rsidRPr="000626E8" w:rsidRDefault="000626E8" w:rsidP="000626E8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4"/>
        </w:rPr>
      </w:pPr>
      <w:bookmarkStart w:id="0" w:name="_Hlk216525174"/>
      <w:bookmarkStart w:id="1" w:name="_Hlk216524189"/>
      <w:r w:rsidRPr="000626E8">
        <w:rPr>
          <w:rFonts w:cs="Times New Roman"/>
          <w:b/>
          <w:bCs/>
          <w:sz w:val="24"/>
          <w:szCs w:val="24"/>
        </w:rPr>
        <w:t>Załącznik nr 1 do Karty usługi 36/K/UU/SR:</w:t>
      </w:r>
    </w:p>
    <w:p w14:paraId="672EF62A" w14:textId="77777777" w:rsidR="000626E8" w:rsidRPr="000626E8" w:rsidRDefault="000626E8" w:rsidP="000626E8">
      <w:pPr>
        <w:spacing w:after="120"/>
        <w:rPr>
          <w:rFonts w:cs="Times New Roman"/>
          <w:bCs/>
          <w:caps/>
          <w:szCs w:val="24"/>
        </w:rPr>
      </w:pPr>
      <w:r w:rsidRPr="000626E8">
        <w:rPr>
          <w:rFonts w:cs="Times New Roman"/>
          <w:b/>
          <w:bCs/>
          <w:caps/>
          <w:sz w:val="24"/>
          <w:szCs w:val="24"/>
        </w:rPr>
        <w:t xml:space="preserve">INFORMACJA O PODZIALE MAJĄTKU WSPÓLNEGO </w:t>
      </w:r>
    </w:p>
    <w:p w14:paraId="0FA6A292" w14:textId="77777777" w:rsidR="000626E8" w:rsidRPr="000626E8" w:rsidRDefault="000626E8" w:rsidP="000626E8">
      <w:pPr>
        <w:tabs>
          <w:tab w:val="center" w:pos="4536"/>
          <w:tab w:val="right" w:pos="9072"/>
        </w:tabs>
        <w:rPr>
          <w:rFonts w:cs="Times New Roman"/>
          <w:b/>
          <w:sz w:val="24"/>
          <w:szCs w:val="24"/>
        </w:rPr>
      </w:pPr>
    </w:p>
    <w:p w14:paraId="06B77171" w14:textId="77777777" w:rsidR="000626E8" w:rsidRPr="000626E8" w:rsidRDefault="000626E8" w:rsidP="000626E8">
      <w:pPr>
        <w:tabs>
          <w:tab w:val="center" w:pos="4536"/>
          <w:tab w:val="right" w:pos="9072"/>
        </w:tabs>
        <w:jc w:val="center"/>
        <w:rPr>
          <w:rFonts w:cs="Times New Roman"/>
          <w:b/>
          <w:sz w:val="24"/>
          <w:szCs w:val="24"/>
        </w:rPr>
      </w:pPr>
      <w:r w:rsidRPr="000626E8">
        <w:rPr>
          <w:rFonts w:cs="Times New Roman"/>
          <w:b/>
          <w:sz w:val="24"/>
          <w:szCs w:val="24"/>
        </w:rPr>
        <w:t>-WZÓR-</w:t>
      </w:r>
    </w:p>
    <w:p w14:paraId="4687AA95" w14:textId="77777777" w:rsidR="000626E8" w:rsidRPr="000626E8" w:rsidRDefault="000626E8" w:rsidP="000626E8">
      <w:pPr>
        <w:tabs>
          <w:tab w:val="center" w:pos="4536"/>
          <w:tab w:val="right" w:pos="9072"/>
        </w:tabs>
        <w:jc w:val="center"/>
        <w:rPr>
          <w:rFonts w:cs="Times New Roman"/>
          <w:b/>
          <w:sz w:val="24"/>
          <w:szCs w:val="24"/>
          <w:u w:val="single"/>
        </w:rPr>
      </w:pPr>
    </w:p>
    <w:tbl>
      <w:tblPr>
        <w:tblW w:w="8915" w:type="dxa"/>
        <w:tblInd w:w="108" w:type="dxa"/>
        <w:tblLook w:val="04A0" w:firstRow="1" w:lastRow="0" w:firstColumn="1" w:lastColumn="0" w:noHBand="0" w:noVBand="1"/>
      </w:tblPr>
      <w:tblGrid>
        <w:gridCol w:w="3849"/>
        <w:gridCol w:w="5066"/>
      </w:tblGrid>
      <w:tr w:rsidR="000626E8" w:rsidRPr="000626E8" w14:paraId="38455929" w14:textId="77777777" w:rsidTr="00103E1F">
        <w:trPr>
          <w:trHeight w:val="766"/>
        </w:trPr>
        <w:tc>
          <w:tcPr>
            <w:tcW w:w="3849" w:type="dxa"/>
          </w:tcPr>
          <w:p w14:paraId="5DA7E840" w14:textId="77777777" w:rsidR="000626E8" w:rsidRPr="000626E8" w:rsidRDefault="000626E8" w:rsidP="000626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0D85BC17" w14:textId="77777777" w:rsidR="000626E8" w:rsidRPr="000626E8" w:rsidRDefault="000626E8" w:rsidP="000626E8">
            <w:pPr>
              <w:rPr>
                <w:rFonts w:cs="Times New Roman"/>
                <w:sz w:val="24"/>
                <w:szCs w:val="24"/>
              </w:rPr>
            </w:pPr>
            <w:r w:rsidRPr="000626E8">
              <w:rPr>
                <w:rFonts w:cs="Times New Roman"/>
              </w:rPr>
              <w:t>..................................................</w:t>
            </w:r>
            <w:r w:rsidRPr="000626E8">
              <w:rPr>
                <w:rFonts w:cs="Times New Roman"/>
                <w:sz w:val="24"/>
                <w:szCs w:val="24"/>
              </w:rPr>
              <w:t>, dnia .</w:t>
            </w:r>
            <w:r w:rsidRPr="000626E8">
              <w:rPr>
                <w:rFonts w:cs="Times New Roman"/>
              </w:rPr>
              <w:t>.................................</w:t>
            </w:r>
          </w:p>
          <w:p w14:paraId="5E8D73DA" w14:textId="77777777" w:rsidR="000626E8" w:rsidRPr="000626E8" w:rsidRDefault="000626E8" w:rsidP="000626E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0626E8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73A2668E" w14:textId="77777777" w:rsidR="000626E8" w:rsidRPr="000626E8" w:rsidRDefault="000626E8" w:rsidP="000626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26E8" w:rsidRPr="000626E8" w14:paraId="2EF97A38" w14:textId="77777777" w:rsidTr="00103E1F">
        <w:trPr>
          <w:trHeight w:val="552"/>
        </w:trPr>
        <w:tc>
          <w:tcPr>
            <w:tcW w:w="3849" w:type="dxa"/>
          </w:tcPr>
          <w:p w14:paraId="577A523C" w14:textId="77777777" w:rsidR="000626E8" w:rsidRPr="000626E8" w:rsidRDefault="000626E8" w:rsidP="000626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0AB1A78F" w14:textId="77777777" w:rsidR="000626E8" w:rsidRPr="000626E8" w:rsidRDefault="000626E8" w:rsidP="000626E8">
            <w:pPr>
              <w:rPr>
                <w:rFonts w:cs="Times New Roman"/>
                <w:sz w:val="24"/>
                <w:szCs w:val="24"/>
              </w:rPr>
            </w:pPr>
            <w:r w:rsidRPr="000626E8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0626E8">
              <w:rPr>
                <w:rFonts w:cs="Times New Roman"/>
                <w:sz w:val="24"/>
                <w:szCs w:val="24"/>
              </w:rPr>
              <w:t xml:space="preserve"> </w:t>
            </w:r>
            <w:r w:rsidRPr="000626E8">
              <w:rPr>
                <w:rFonts w:cs="Times New Roman"/>
              </w:rPr>
              <w:t>……………………………………….</w:t>
            </w:r>
          </w:p>
          <w:p w14:paraId="5B741460" w14:textId="77777777" w:rsidR="00103E1F" w:rsidRDefault="000626E8" w:rsidP="000626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626E8">
              <w:rPr>
                <w:rFonts w:cs="Times New Roman"/>
              </w:rPr>
              <w:t>…….</w:t>
            </w:r>
            <w:r w:rsidRPr="000626E8">
              <w:rPr>
                <w:rFonts w:cs="Times New Roman"/>
                <w:sz w:val="24"/>
                <w:szCs w:val="24"/>
              </w:rPr>
              <w:t xml:space="preserve"> </w:t>
            </w:r>
            <w:r w:rsidRPr="000626E8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5C75D1AB" w14:textId="6DD0E11F" w:rsidR="00103E1F" w:rsidRPr="000626E8" w:rsidRDefault="00103E1F" w:rsidP="000626E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626E8" w:rsidRPr="000626E8" w14:paraId="7397AFEF" w14:textId="77777777" w:rsidTr="00103E1F">
        <w:trPr>
          <w:trHeight w:val="2286"/>
        </w:trPr>
        <w:tc>
          <w:tcPr>
            <w:tcW w:w="3849" w:type="dxa"/>
          </w:tcPr>
          <w:p w14:paraId="63968D5D" w14:textId="77777777" w:rsidR="000626E8" w:rsidRPr="000626E8" w:rsidRDefault="000626E8" w:rsidP="000626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21BA19B4" w14:textId="77777777" w:rsidR="000626E8" w:rsidRPr="000626E8" w:rsidRDefault="000626E8" w:rsidP="000626E8">
            <w:pPr>
              <w:rPr>
                <w:rFonts w:cs="Times New Roman"/>
                <w:sz w:val="24"/>
                <w:szCs w:val="24"/>
              </w:rPr>
            </w:pPr>
            <w:r w:rsidRPr="000626E8">
              <w:rPr>
                <w:rFonts w:cs="Times New Roman"/>
                <w:sz w:val="24"/>
                <w:szCs w:val="24"/>
              </w:rPr>
              <w:t>Wnioskodawca:</w:t>
            </w:r>
          </w:p>
          <w:p w14:paraId="7B78DDF6" w14:textId="77777777" w:rsidR="000626E8" w:rsidRPr="000626E8" w:rsidRDefault="000626E8" w:rsidP="000626E8">
            <w:pPr>
              <w:spacing w:before="240"/>
              <w:rPr>
                <w:rFonts w:cs="Times New Roman"/>
              </w:rPr>
            </w:pPr>
            <w:r w:rsidRPr="000626E8">
              <w:rPr>
                <w:rFonts w:cs="Times New Roman"/>
              </w:rPr>
              <w:t>……………………………...………………..........................</w:t>
            </w:r>
          </w:p>
          <w:p w14:paraId="66E822D2" w14:textId="77777777" w:rsidR="000626E8" w:rsidRPr="000626E8" w:rsidRDefault="000626E8" w:rsidP="000626E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0626E8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728CC740" w14:textId="77777777" w:rsidR="000626E8" w:rsidRPr="000626E8" w:rsidRDefault="000626E8" w:rsidP="000626E8">
            <w:pPr>
              <w:spacing w:before="240"/>
              <w:rPr>
                <w:rFonts w:cs="Times New Roman"/>
              </w:rPr>
            </w:pPr>
            <w:r w:rsidRPr="000626E8">
              <w:rPr>
                <w:rFonts w:cs="Times New Roman"/>
              </w:rPr>
              <w:t>……………………………...………………..........................</w:t>
            </w:r>
          </w:p>
          <w:p w14:paraId="1DC4D0D9" w14:textId="77777777" w:rsidR="000626E8" w:rsidRPr="000626E8" w:rsidRDefault="000626E8" w:rsidP="000626E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0626E8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 / siedziba)</w:t>
            </w:r>
          </w:p>
          <w:p w14:paraId="228CCC35" w14:textId="77777777" w:rsidR="000626E8" w:rsidRPr="000626E8" w:rsidRDefault="000626E8" w:rsidP="000626E8">
            <w:pPr>
              <w:spacing w:before="240"/>
              <w:rPr>
                <w:rFonts w:cs="Times New Roman"/>
              </w:rPr>
            </w:pPr>
            <w:r w:rsidRPr="000626E8">
              <w:rPr>
                <w:rFonts w:cs="Times New Roman"/>
              </w:rPr>
              <w:t>……………………………...………………..........................</w:t>
            </w:r>
          </w:p>
          <w:p w14:paraId="0E82C9A6" w14:textId="77777777" w:rsidR="000626E8" w:rsidRPr="000626E8" w:rsidRDefault="000626E8" w:rsidP="000626E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0626E8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(PESEL/NIP/KRS)</w:t>
            </w:r>
          </w:p>
          <w:p w14:paraId="4A7EA837" w14:textId="77777777" w:rsidR="000626E8" w:rsidRPr="000626E8" w:rsidRDefault="000626E8" w:rsidP="00103E1F">
            <w:pPr>
              <w:spacing w:before="240"/>
              <w:rPr>
                <w:rFonts w:cs="Times New Roman"/>
              </w:rPr>
            </w:pPr>
            <w:r w:rsidRPr="000626E8">
              <w:rPr>
                <w:rFonts w:cs="Times New Roman"/>
              </w:rPr>
              <w:t>……………………………...………………..........................</w:t>
            </w:r>
          </w:p>
          <w:p w14:paraId="6BE75F61" w14:textId="414A2E06" w:rsidR="000626E8" w:rsidRPr="00103E1F" w:rsidDel="00341B1E" w:rsidRDefault="000626E8" w:rsidP="00103E1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0626E8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0626E8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0626E8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2643015A" w14:textId="77777777" w:rsidR="000626E8" w:rsidRPr="000626E8" w:rsidRDefault="000626E8" w:rsidP="000626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26E8" w:rsidRPr="000626E8" w14:paraId="064DAF9A" w14:textId="77777777" w:rsidTr="00103E1F">
        <w:trPr>
          <w:trHeight w:val="1859"/>
        </w:trPr>
        <w:tc>
          <w:tcPr>
            <w:tcW w:w="3849" w:type="dxa"/>
          </w:tcPr>
          <w:p w14:paraId="1D4566A7" w14:textId="77777777" w:rsidR="000626E8" w:rsidRPr="000626E8" w:rsidRDefault="000626E8" w:rsidP="000626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0A7FCDD8" w14:textId="77777777" w:rsidR="000626E8" w:rsidRPr="000626E8" w:rsidRDefault="000626E8" w:rsidP="000626E8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626E8">
              <w:rPr>
                <w:rFonts w:cs="Times New Roman"/>
                <w:sz w:val="24"/>
                <w:szCs w:val="24"/>
              </w:rPr>
              <w:t>Uczestnik postępowania:</w:t>
            </w:r>
          </w:p>
          <w:p w14:paraId="64087B48" w14:textId="77777777" w:rsidR="000626E8" w:rsidRPr="000626E8" w:rsidRDefault="000626E8" w:rsidP="000626E8">
            <w:pPr>
              <w:spacing w:before="240"/>
              <w:rPr>
                <w:rFonts w:cs="Times New Roman"/>
              </w:rPr>
            </w:pPr>
            <w:r w:rsidRPr="000626E8">
              <w:rPr>
                <w:rFonts w:cs="Times New Roman"/>
              </w:rPr>
              <w:t>……………………………...………………..........................</w:t>
            </w:r>
          </w:p>
          <w:p w14:paraId="346E729E" w14:textId="77777777" w:rsidR="000626E8" w:rsidRPr="000626E8" w:rsidRDefault="000626E8" w:rsidP="000626E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0626E8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0C2FDBBD" w14:textId="77777777" w:rsidR="000626E8" w:rsidRPr="000626E8" w:rsidRDefault="000626E8" w:rsidP="000626E8">
            <w:pPr>
              <w:spacing w:before="240"/>
              <w:rPr>
                <w:rFonts w:cs="Times New Roman"/>
              </w:rPr>
            </w:pPr>
            <w:r w:rsidRPr="000626E8">
              <w:rPr>
                <w:rFonts w:cs="Times New Roman"/>
              </w:rPr>
              <w:t>……………………………...………………..........................</w:t>
            </w:r>
          </w:p>
          <w:p w14:paraId="230D87F3" w14:textId="77777777" w:rsidR="000626E8" w:rsidRPr="000626E8" w:rsidRDefault="000626E8" w:rsidP="000626E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0626E8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zamieszkania/siedziba)</w:t>
            </w:r>
          </w:p>
          <w:p w14:paraId="59254826" w14:textId="77777777" w:rsidR="000626E8" w:rsidRPr="000626E8" w:rsidRDefault="000626E8" w:rsidP="000626E8">
            <w:pPr>
              <w:rPr>
                <w:rFonts w:cs="Times New Roman"/>
                <w:sz w:val="24"/>
                <w:szCs w:val="24"/>
              </w:rPr>
            </w:pPr>
            <w:r w:rsidRPr="000626E8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6D565998" w14:textId="77777777" w:rsidR="000626E8" w:rsidRPr="000626E8" w:rsidRDefault="000626E8" w:rsidP="000626E8"/>
    <w:p w14:paraId="24B81455" w14:textId="77777777" w:rsidR="000626E8" w:rsidRPr="000626E8" w:rsidRDefault="000626E8" w:rsidP="000626E8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</w:rPr>
      </w:pPr>
    </w:p>
    <w:p w14:paraId="44F0BAF3" w14:textId="77777777" w:rsidR="000626E8" w:rsidRPr="000626E8" w:rsidRDefault="000626E8" w:rsidP="000626E8">
      <w:pPr>
        <w:rPr>
          <w:rFonts w:cs="Times New Roman"/>
          <w:sz w:val="24"/>
          <w:szCs w:val="24"/>
        </w:rPr>
      </w:pPr>
      <w:r w:rsidRPr="000626E8">
        <w:rPr>
          <w:rFonts w:cs="Times New Roman"/>
          <w:sz w:val="24"/>
          <w:szCs w:val="24"/>
        </w:rPr>
        <w:t xml:space="preserve">Wartość przedmiotu sprawy: </w:t>
      </w:r>
    </w:p>
    <w:p w14:paraId="6240CD59" w14:textId="77777777" w:rsidR="000626E8" w:rsidRPr="000626E8" w:rsidRDefault="000626E8" w:rsidP="000626E8">
      <w:pPr>
        <w:spacing w:before="120"/>
        <w:rPr>
          <w:rFonts w:cs="Times New Roman"/>
          <w:sz w:val="24"/>
          <w:szCs w:val="24"/>
        </w:rPr>
      </w:pPr>
      <w:r w:rsidRPr="000626E8">
        <w:rPr>
          <w:rFonts w:cs="Times New Roman"/>
          <w:sz w:val="24"/>
          <w:szCs w:val="24"/>
        </w:rPr>
        <w:t>………………………………</w:t>
      </w:r>
    </w:p>
    <w:p w14:paraId="6B12BDB3" w14:textId="77777777" w:rsidR="000626E8" w:rsidRPr="000626E8" w:rsidRDefault="000626E8" w:rsidP="000626E8">
      <w:pPr>
        <w:spacing w:before="360" w:after="240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0626E8">
        <w:rPr>
          <w:rFonts w:eastAsia="Times New Roman" w:cs="Times New Roman"/>
          <w:b/>
          <w:bCs/>
          <w:sz w:val="28"/>
          <w:szCs w:val="28"/>
          <w:lang w:eastAsia="pl-PL"/>
        </w:rPr>
        <w:t>Wniosek o podział majątku wspólnego</w:t>
      </w:r>
    </w:p>
    <w:p w14:paraId="49046B38" w14:textId="77777777" w:rsidR="000626E8" w:rsidRPr="000626E8" w:rsidRDefault="000626E8" w:rsidP="000626E8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0626E8">
        <w:rPr>
          <w:rFonts w:eastAsia="Times New Roman" w:cs="Times New Roman"/>
          <w:sz w:val="24"/>
          <w:szCs w:val="24"/>
          <w:lang w:eastAsia="pl-PL"/>
        </w:rPr>
        <w:t xml:space="preserve">Wnoszę o: </w:t>
      </w:r>
    </w:p>
    <w:p w14:paraId="49923276" w14:textId="77777777" w:rsidR="000626E8" w:rsidRPr="000626E8" w:rsidRDefault="000626E8" w:rsidP="000626E8">
      <w:pPr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8A6C105" w14:textId="77777777" w:rsidR="000626E8" w:rsidRPr="000626E8" w:rsidRDefault="000626E8" w:rsidP="000626E8">
      <w:pPr>
        <w:spacing w:before="120"/>
        <w:ind w:left="3"/>
        <w:rPr>
          <w:rFonts w:eastAsia="Times New Roman" w:cs="Times New Roman"/>
          <w:sz w:val="24"/>
          <w:szCs w:val="24"/>
          <w:lang w:eastAsia="pl-PL"/>
        </w:rPr>
      </w:pPr>
      <w:r w:rsidRPr="000626E8">
        <w:rPr>
          <w:rFonts w:eastAsia="Times New Roman" w:cs="Times New Roman"/>
          <w:sz w:val="24"/>
          <w:szCs w:val="24"/>
          <w:lang w:eastAsia="pl-PL"/>
        </w:rPr>
        <w:t xml:space="preserve">1. Ustalenie, że w skład majątku wspólnego wnioskodawcy (wnioskodawczyni) </w:t>
      </w:r>
    </w:p>
    <w:p w14:paraId="0047A2BB" w14:textId="38E0A1A6" w:rsidR="000626E8" w:rsidRPr="00103E1F" w:rsidRDefault="000626E8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</w:t>
      </w:r>
      <w:r w:rsidR="00103E1F">
        <w:rPr>
          <w:rFonts w:eastAsia="Times New Roman" w:cs="Times New Roman"/>
          <w:lang w:eastAsia="pl-PL"/>
        </w:rPr>
        <w:t>................................</w:t>
      </w:r>
      <w:r w:rsidRPr="00103E1F">
        <w:rPr>
          <w:rFonts w:eastAsia="Times New Roman" w:cs="Times New Roman"/>
          <w:lang w:eastAsia="pl-PL"/>
        </w:rPr>
        <w:t>...</w:t>
      </w:r>
    </w:p>
    <w:p w14:paraId="573A7F1A" w14:textId="22E3FC2F" w:rsidR="000626E8" w:rsidRPr="00103E1F" w:rsidRDefault="000626E8" w:rsidP="000626E8">
      <w:pPr>
        <w:spacing w:before="240"/>
        <w:ind w:left="357"/>
        <w:rPr>
          <w:rFonts w:eastAsia="Times New Roman" w:cs="Times New Roman"/>
          <w:lang w:eastAsia="pl-PL"/>
        </w:rPr>
      </w:pPr>
      <w:r w:rsidRPr="000626E8">
        <w:rPr>
          <w:rFonts w:eastAsia="Times New Roman" w:cs="Times New Roman"/>
          <w:sz w:val="24"/>
          <w:szCs w:val="24"/>
          <w:lang w:eastAsia="pl-PL"/>
        </w:rPr>
        <w:t xml:space="preserve"> i uczestnika (uczestniczki) postępowania </w:t>
      </w:r>
      <w:r w:rsidRPr="00103E1F">
        <w:rPr>
          <w:rFonts w:eastAsia="Times New Roman" w:cs="Times New Roman"/>
          <w:lang w:eastAsia="pl-PL"/>
        </w:rPr>
        <w:t>.....................................................................</w:t>
      </w:r>
      <w:r w:rsidR="00103E1F">
        <w:rPr>
          <w:rFonts w:eastAsia="Times New Roman" w:cs="Times New Roman"/>
          <w:lang w:eastAsia="pl-PL"/>
        </w:rPr>
        <w:t>..................</w:t>
      </w:r>
      <w:r w:rsidRPr="00103E1F">
        <w:rPr>
          <w:rFonts w:eastAsia="Times New Roman" w:cs="Times New Roman"/>
          <w:lang w:eastAsia="pl-PL"/>
        </w:rPr>
        <w:t>...</w:t>
      </w:r>
    </w:p>
    <w:p w14:paraId="7A2AF7DD" w14:textId="6A4D4A7D" w:rsidR="000626E8" w:rsidRPr="00103E1F" w:rsidRDefault="000626E8" w:rsidP="000626E8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……………………………………………………………………………………………</w:t>
      </w:r>
      <w:r w:rsidR="00103E1F">
        <w:rPr>
          <w:rFonts w:eastAsia="Times New Roman" w:cs="Times New Roman"/>
          <w:lang w:eastAsia="pl-PL"/>
        </w:rPr>
        <w:t>…………………...</w:t>
      </w:r>
    </w:p>
    <w:p w14:paraId="5D73C555" w14:textId="77777777" w:rsidR="000626E8" w:rsidRPr="000626E8" w:rsidRDefault="000626E8" w:rsidP="000626E8">
      <w:pPr>
        <w:spacing w:before="240"/>
        <w:ind w:left="357"/>
        <w:rPr>
          <w:rFonts w:eastAsia="Times New Roman" w:cs="Times New Roman"/>
          <w:sz w:val="24"/>
          <w:szCs w:val="24"/>
          <w:lang w:eastAsia="pl-PL"/>
        </w:rPr>
      </w:pPr>
      <w:r w:rsidRPr="000626E8">
        <w:rPr>
          <w:rFonts w:eastAsia="Times New Roman" w:cs="Times New Roman"/>
          <w:sz w:val="24"/>
          <w:szCs w:val="24"/>
          <w:lang w:eastAsia="pl-PL"/>
        </w:rPr>
        <w:lastRenderedPageBreak/>
        <w:t xml:space="preserve">wchodzą następujące składniki majątku (nieruchomości, rzeczy ruchome i </w:t>
      </w:r>
      <w:proofErr w:type="gramStart"/>
      <w:r w:rsidRPr="000626E8">
        <w:rPr>
          <w:rFonts w:eastAsia="Times New Roman" w:cs="Times New Roman"/>
          <w:sz w:val="24"/>
          <w:szCs w:val="24"/>
          <w:lang w:eastAsia="pl-PL"/>
        </w:rPr>
        <w:t>inne)</w:t>
      </w:r>
      <w:r w:rsidRPr="000626E8">
        <w:rPr>
          <w:rFonts w:eastAsia="Times New Roman" w:cs="Times New Roman"/>
          <w:sz w:val="28"/>
          <w:szCs w:val="28"/>
          <w:vertAlign w:val="superscript"/>
          <w:lang w:eastAsia="pl-PL"/>
        </w:rPr>
        <w:t>*</w:t>
      </w:r>
      <w:proofErr w:type="gramEnd"/>
      <w:r w:rsidRPr="000626E8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3D662505" w14:textId="2F4DF9E0" w:rsidR="000626E8" w:rsidRDefault="000626E8" w:rsidP="000626E8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 w:rsidR="00103E1F">
        <w:rPr>
          <w:rFonts w:eastAsia="Times New Roman" w:cs="Times New Roman"/>
          <w:lang w:eastAsia="pl-PL"/>
        </w:rPr>
        <w:t>............................</w:t>
      </w:r>
    </w:p>
    <w:p w14:paraId="28801DFA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560ABADD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74AF8F37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0E163682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0535C0B8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7A2EFBC0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777CFBB1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10D0BAC0" w14:textId="77777777" w:rsidR="00103E1F" w:rsidRPr="00103E1F" w:rsidRDefault="00103E1F" w:rsidP="00103E1F">
      <w:pPr>
        <w:keepNext/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432CD8CF" w14:textId="131B0D43" w:rsidR="000626E8" w:rsidRPr="000626E8" w:rsidRDefault="000626E8" w:rsidP="000626E8">
      <w:pPr>
        <w:spacing w:after="120"/>
        <w:ind w:right="141"/>
        <w:jc w:val="center"/>
        <w:rPr>
          <w:i/>
          <w:iCs/>
          <w:color w:val="404040"/>
        </w:rPr>
      </w:pPr>
      <w:r w:rsidRPr="000626E8">
        <w:rPr>
          <w:i/>
          <w:iCs/>
          <w:color w:val="404040"/>
        </w:rPr>
        <w:t xml:space="preserve">(należy wymienić tu wszystkie przedmioty i prawa, które składają się na majątek wspólny małżonków, </w:t>
      </w:r>
      <w:r w:rsidR="00A13655">
        <w:rPr>
          <w:i/>
          <w:iCs/>
          <w:color w:val="404040"/>
        </w:rPr>
        <w:br/>
      </w:r>
      <w:r w:rsidRPr="000626E8">
        <w:rPr>
          <w:i/>
          <w:iCs/>
          <w:color w:val="404040"/>
        </w:rPr>
        <w:t>a więc te, które zostały nabyte w trakcie trwania małżeństwa oraz wskazać ich aktualną wartość)</w:t>
      </w:r>
    </w:p>
    <w:p w14:paraId="2A8667D3" w14:textId="77777777" w:rsidR="000626E8" w:rsidRPr="000626E8" w:rsidRDefault="000626E8" w:rsidP="000626E8">
      <w:pPr>
        <w:spacing w:before="120"/>
        <w:ind w:left="3"/>
        <w:rPr>
          <w:rFonts w:eastAsia="Times New Roman" w:cs="Times New Roman"/>
          <w:sz w:val="24"/>
          <w:szCs w:val="24"/>
          <w:lang w:eastAsia="pl-PL"/>
        </w:rPr>
      </w:pPr>
      <w:r w:rsidRPr="000626E8">
        <w:rPr>
          <w:rFonts w:eastAsia="Times New Roman" w:cs="Times New Roman"/>
          <w:sz w:val="24"/>
          <w:szCs w:val="24"/>
          <w:lang w:eastAsia="pl-PL"/>
        </w:rPr>
        <w:t>2. Dokonanie podziału majątku wspólnego w następujący sposób:</w:t>
      </w:r>
    </w:p>
    <w:p w14:paraId="5C3B4C74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69F0DE6C" w14:textId="77777777" w:rsid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1F60B490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5BFBC2DD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646F8E38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26AFF6CD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479BE4FF" w14:textId="77777777" w:rsidR="00103E1F" w:rsidRPr="00103E1F" w:rsidRDefault="00103E1F" w:rsidP="00103E1F">
      <w:pPr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42ACF243" w14:textId="77777777" w:rsidR="00103E1F" w:rsidRPr="00103E1F" w:rsidRDefault="00103E1F" w:rsidP="00103E1F">
      <w:pPr>
        <w:keepNext/>
        <w:spacing w:before="240"/>
        <w:ind w:left="357"/>
        <w:rPr>
          <w:rFonts w:eastAsia="Times New Roman" w:cs="Times New Roman"/>
          <w:lang w:eastAsia="pl-PL"/>
        </w:rPr>
      </w:pPr>
      <w:r w:rsidRPr="00103E1F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............................</w:t>
      </w:r>
    </w:p>
    <w:p w14:paraId="2F9082A3" w14:textId="0FD88607" w:rsidR="000626E8" w:rsidRPr="000626E8" w:rsidRDefault="000626E8" w:rsidP="000626E8">
      <w:pPr>
        <w:spacing w:after="120"/>
        <w:ind w:right="141"/>
        <w:jc w:val="center"/>
        <w:rPr>
          <w:i/>
          <w:iCs/>
          <w:color w:val="404040"/>
        </w:rPr>
      </w:pPr>
      <w:r w:rsidRPr="000626E8">
        <w:rPr>
          <w:i/>
          <w:iCs/>
          <w:color w:val="404040"/>
        </w:rPr>
        <w:t xml:space="preserve">(podać proponowany sposób podziału np. poprzez przyznanie wymienionych składników majątkowych w punkcie 1 wniosku, podpunkt od........ do....... wnioskodawcy, a pozostałe przyznać na własność </w:t>
      </w:r>
      <w:r w:rsidR="00A13655">
        <w:rPr>
          <w:i/>
          <w:iCs/>
          <w:color w:val="404040"/>
        </w:rPr>
        <w:br/>
      </w:r>
      <w:r w:rsidRPr="000626E8">
        <w:rPr>
          <w:i/>
          <w:iCs/>
          <w:color w:val="404040"/>
        </w:rPr>
        <w:t>uczestnikowi postępowania, ewentualnie przyznać wszystkie składniki jednemu z małżonków)</w:t>
      </w:r>
    </w:p>
    <w:p w14:paraId="55F07092" w14:textId="50B91409" w:rsidR="000626E8" w:rsidRPr="006955FB" w:rsidRDefault="004754F4" w:rsidP="000626E8">
      <w:pPr>
        <w:spacing w:before="120"/>
        <w:ind w:left="3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3</w:t>
      </w:r>
      <w:r w:rsidR="000626E8" w:rsidRPr="000626E8">
        <w:rPr>
          <w:rFonts w:eastAsia="Times New Roman" w:cs="Times New Roman"/>
          <w:sz w:val="24"/>
          <w:szCs w:val="24"/>
          <w:lang w:eastAsia="pl-PL"/>
        </w:rPr>
        <w:t xml:space="preserve">. Zasądzenie od </w:t>
      </w:r>
      <w:r w:rsidR="000626E8" w:rsidRPr="006955FB">
        <w:rPr>
          <w:rFonts w:eastAsia="Times New Roman" w:cs="Times New Roman"/>
          <w:lang w:eastAsia="pl-PL"/>
        </w:rPr>
        <w:t>…………………………………………………………………………</w:t>
      </w:r>
      <w:r w:rsidR="006955FB">
        <w:rPr>
          <w:rFonts w:eastAsia="Times New Roman" w:cs="Times New Roman"/>
          <w:lang w:eastAsia="pl-PL"/>
        </w:rPr>
        <w:t>……………</w:t>
      </w:r>
      <w:proofErr w:type="gramStart"/>
      <w:r w:rsidR="006955FB">
        <w:rPr>
          <w:rFonts w:eastAsia="Times New Roman" w:cs="Times New Roman"/>
          <w:lang w:eastAsia="pl-PL"/>
        </w:rPr>
        <w:t>…….</w:t>
      </w:r>
      <w:proofErr w:type="gramEnd"/>
      <w:r w:rsidR="006955FB">
        <w:rPr>
          <w:rFonts w:eastAsia="Times New Roman" w:cs="Times New Roman"/>
          <w:lang w:eastAsia="pl-PL"/>
        </w:rPr>
        <w:t>.</w:t>
      </w:r>
    </w:p>
    <w:p w14:paraId="041B6437" w14:textId="36DF54DA" w:rsidR="000626E8" w:rsidRPr="006955FB" w:rsidRDefault="000626E8" w:rsidP="000626E8">
      <w:pPr>
        <w:spacing w:before="240"/>
        <w:ind w:left="357"/>
        <w:jc w:val="both"/>
        <w:rPr>
          <w:rFonts w:eastAsia="Times New Roman" w:cs="Times New Roman"/>
          <w:lang w:eastAsia="pl-PL"/>
        </w:rPr>
      </w:pPr>
      <w:r w:rsidRPr="000626E8">
        <w:rPr>
          <w:rFonts w:eastAsia="Times New Roman" w:cs="Times New Roman"/>
          <w:sz w:val="24"/>
          <w:szCs w:val="24"/>
          <w:lang w:eastAsia="pl-PL"/>
        </w:rPr>
        <w:t xml:space="preserve">na rzecz </w:t>
      </w:r>
      <w:r w:rsidRPr="006955FB">
        <w:rPr>
          <w:rFonts w:eastAsia="Times New Roman" w:cs="Times New Roman"/>
          <w:lang w:eastAsia="pl-PL"/>
        </w:rPr>
        <w:t>……………………………………………………………………………………</w:t>
      </w:r>
      <w:r w:rsidR="006955FB">
        <w:rPr>
          <w:rFonts w:eastAsia="Times New Roman" w:cs="Times New Roman"/>
          <w:lang w:eastAsia="pl-PL"/>
        </w:rPr>
        <w:t>………………</w:t>
      </w:r>
    </w:p>
    <w:p w14:paraId="29E036EC" w14:textId="5E5E5DD4" w:rsidR="000626E8" w:rsidRPr="000626E8" w:rsidRDefault="000626E8" w:rsidP="006955FB">
      <w:pPr>
        <w:spacing w:before="240"/>
        <w:ind w:left="357"/>
        <w:rPr>
          <w:rFonts w:eastAsia="Times New Roman" w:cs="Times New Roman"/>
          <w:sz w:val="24"/>
          <w:szCs w:val="24"/>
          <w:lang w:eastAsia="pl-PL"/>
        </w:rPr>
      </w:pPr>
      <w:r w:rsidRPr="000626E8">
        <w:rPr>
          <w:rFonts w:eastAsia="Times New Roman" w:cs="Times New Roman"/>
          <w:sz w:val="24"/>
          <w:szCs w:val="24"/>
          <w:lang w:eastAsia="pl-PL"/>
        </w:rPr>
        <w:t xml:space="preserve">dopłaty w kwocie </w:t>
      </w:r>
      <w:r w:rsidRPr="006955FB">
        <w:rPr>
          <w:rFonts w:eastAsia="Times New Roman" w:cs="Times New Roman"/>
          <w:lang w:eastAsia="pl-PL"/>
        </w:rPr>
        <w:t>...................................................</w:t>
      </w:r>
      <w:r w:rsidR="006955FB">
        <w:rPr>
          <w:rFonts w:eastAsia="Times New Roman" w:cs="Times New Roman"/>
          <w:lang w:eastAsia="pl-PL"/>
        </w:rPr>
        <w:t>......</w:t>
      </w:r>
      <w:r w:rsidRPr="006955FB">
        <w:rPr>
          <w:rFonts w:eastAsia="Times New Roman" w:cs="Times New Roman"/>
          <w:lang w:eastAsia="pl-PL"/>
        </w:rPr>
        <w:t>.......</w:t>
      </w:r>
      <w:r w:rsidRPr="000626E8">
        <w:rPr>
          <w:rFonts w:eastAsia="Times New Roman" w:cs="Times New Roman"/>
          <w:sz w:val="24"/>
          <w:szCs w:val="24"/>
          <w:lang w:eastAsia="pl-PL"/>
        </w:rPr>
        <w:t xml:space="preserve"> tytułem wyrównania wartości jego </w:t>
      </w:r>
    </w:p>
    <w:p w14:paraId="19A7C445" w14:textId="0EF4641D" w:rsidR="000626E8" w:rsidRPr="000626E8" w:rsidRDefault="000626E8" w:rsidP="000626E8">
      <w:pPr>
        <w:spacing w:before="240"/>
        <w:ind w:left="357"/>
        <w:rPr>
          <w:rFonts w:eastAsia="Times New Roman" w:cs="Times New Roman"/>
          <w:sz w:val="24"/>
          <w:szCs w:val="24"/>
          <w:lang w:eastAsia="pl-PL"/>
        </w:rPr>
      </w:pPr>
      <w:r w:rsidRPr="000626E8">
        <w:rPr>
          <w:rFonts w:eastAsia="Times New Roman" w:cs="Times New Roman"/>
          <w:sz w:val="24"/>
          <w:szCs w:val="24"/>
          <w:lang w:eastAsia="pl-PL"/>
        </w:rPr>
        <w:t xml:space="preserve">udziału/zasądzenie od </w:t>
      </w:r>
      <w:r w:rsidRPr="006955FB">
        <w:rPr>
          <w:rFonts w:eastAsia="Times New Roman" w:cs="Times New Roman"/>
          <w:lang w:eastAsia="pl-PL"/>
        </w:rPr>
        <w:t>……………………………………………………………………...</w:t>
      </w:r>
      <w:r w:rsidR="006955FB">
        <w:rPr>
          <w:rFonts w:eastAsia="Times New Roman" w:cs="Times New Roman"/>
          <w:lang w:eastAsia="pl-PL"/>
        </w:rPr>
        <w:t>..................</w:t>
      </w:r>
    </w:p>
    <w:p w14:paraId="542137F3" w14:textId="4C98D311" w:rsidR="000626E8" w:rsidRPr="006955FB" w:rsidRDefault="000626E8" w:rsidP="000626E8">
      <w:pPr>
        <w:spacing w:before="240"/>
        <w:ind w:left="357"/>
        <w:rPr>
          <w:rFonts w:eastAsia="Times New Roman" w:cs="Times New Roman"/>
          <w:lang w:eastAsia="pl-PL"/>
        </w:rPr>
      </w:pPr>
      <w:r w:rsidRPr="000626E8">
        <w:rPr>
          <w:rFonts w:eastAsia="Times New Roman" w:cs="Times New Roman"/>
          <w:sz w:val="24"/>
          <w:szCs w:val="24"/>
          <w:lang w:eastAsia="pl-PL"/>
        </w:rPr>
        <w:t>na rzecz</w:t>
      </w:r>
      <w:r w:rsidRPr="006955FB">
        <w:rPr>
          <w:rFonts w:eastAsia="Times New Roman" w:cs="Times New Roman"/>
          <w:lang w:eastAsia="pl-PL"/>
        </w:rPr>
        <w:t>……………………………………………………………………………………</w:t>
      </w:r>
      <w:r w:rsidR="006955FB">
        <w:rPr>
          <w:rFonts w:eastAsia="Times New Roman" w:cs="Times New Roman"/>
          <w:lang w:eastAsia="pl-PL"/>
        </w:rPr>
        <w:t>……………….</w:t>
      </w:r>
    </w:p>
    <w:p w14:paraId="196C378D" w14:textId="56B59683" w:rsidR="000626E8" w:rsidRPr="006955FB" w:rsidRDefault="000626E8" w:rsidP="000626E8">
      <w:pPr>
        <w:keepNext/>
        <w:spacing w:before="240"/>
        <w:ind w:left="357"/>
        <w:rPr>
          <w:rFonts w:eastAsia="Times New Roman" w:cs="Times New Roman"/>
          <w:lang w:eastAsia="pl-PL"/>
        </w:rPr>
      </w:pPr>
      <w:r w:rsidRPr="000626E8">
        <w:rPr>
          <w:rFonts w:eastAsia="Times New Roman" w:cs="Times New Roman"/>
          <w:sz w:val="24"/>
          <w:szCs w:val="24"/>
          <w:lang w:eastAsia="pl-PL"/>
        </w:rPr>
        <w:t xml:space="preserve">spłaty w kwocie </w:t>
      </w:r>
      <w:r w:rsidRPr="006955FB">
        <w:rPr>
          <w:rFonts w:eastAsia="Times New Roman" w:cs="Times New Roman"/>
          <w:lang w:eastAsia="pl-PL"/>
        </w:rPr>
        <w:t>……………………………………</w:t>
      </w:r>
      <w:proofErr w:type="gramStart"/>
      <w:r w:rsidRPr="006955FB">
        <w:rPr>
          <w:rFonts w:eastAsia="Times New Roman" w:cs="Times New Roman"/>
          <w:lang w:eastAsia="pl-PL"/>
        </w:rPr>
        <w:t>……</w:t>
      </w:r>
      <w:r w:rsidRPr="006955FB" w:rsidDel="007B7B5D">
        <w:rPr>
          <w:rFonts w:eastAsia="Times New Roman" w:cs="Times New Roman"/>
          <w:lang w:eastAsia="pl-PL"/>
        </w:rPr>
        <w:t>.</w:t>
      </w:r>
      <w:proofErr w:type="gramEnd"/>
      <w:r w:rsidRPr="006955FB">
        <w:rPr>
          <w:rFonts w:eastAsia="Times New Roman" w:cs="Times New Roman"/>
          <w:lang w:eastAsia="pl-PL"/>
        </w:rPr>
        <w:t>…………………………………</w:t>
      </w:r>
      <w:r w:rsidR="006955FB">
        <w:rPr>
          <w:rFonts w:eastAsia="Times New Roman" w:cs="Times New Roman"/>
          <w:lang w:eastAsia="pl-PL"/>
        </w:rPr>
        <w:t>……………</w:t>
      </w:r>
    </w:p>
    <w:p w14:paraId="679BE0A1" w14:textId="668091EB" w:rsidR="000626E8" w:rsidRPr="000626E8" w:rsidRDefault="000626E8" w:rsidP="000626E8">
      <w:pPr>
        <w:spacing w:after="120"/>
        <w:ind w:right="141"/>
        <w:jc w:val="center"/>
        <w:rPr>
          <w:i/>
          <w:iCs/>
          <w:color w:val="404040"/>
        </w:rPr>
      </w:pPr>
      <w:r w:rsidRPr="000626E8">
        <w:rPr>
          <w:i/>
          <w:iCs/>
          <w:color w:val="404040"/>
        </w:rPr>
        <w:t xml:space="preserve">(w przypadku przyznania składników majątku na rzecz jednego z małżonków z obowiązkiem </w:t>
      </w:r>
      <w:r w:rsidR="00A13655">
        <w:rPr>
          <w:i/>
          <w:iCs/>
          <w:color w:val="404040"/>
        </w:rPr>
        <w:br/>
      </w:r>
      <w:r w:rsidRPr="000626E8">
        <w:rPr>
          <w:i/>
          <w:iCs/>
          <w:color w:val="404040"/>
        </w:rPr>
        <w:t xml:space="preserve">spłaty na rzecz drugiego) </w:t>
      </w:r>
    </w:p>
    <w:p w14:paraId="62057A78" w14:textId="77777777" w:rsidR="000626E8" w:rsidRPr="000626E8" w:rsidRDefault="000626E8" w:rsidP="000626E8">
      <w:pPr>
        <w:jc w:val="both"/>
        <w:rPr>
          <w:rFonts w:eastAsia="Times New Roman" w:cs="Times New Roman"/>
          <w:sz w:val="28"/>
          <w:szCs w:val="28"/>
          <w:vertAlign w:val="superscript"/>
          <w:lang w:eastAsia="pl-PL"/>
        </w:rPr>
      </w:pPr>
    </w:p>
    <w:p w14:paraId="073842B6" w14:textId="77777777" w:rsidR="000626E8" w:rsidRPr="000626E8" w:rsidRDefault="000626E8" w:rsidP="000626E8">
      <w:pPr>
        <w:jc w:val="both"/>
        <w:rPr>
          <w:rFonts w:cs="Times New Roman"/>
          <w:sz w:val="24"/>
          <w:szCs w:val="24"/>
        </w:rPr>
      </w:pPr>
      <w:r w:rsidRPr="000626E8">
        <w:rPr>
          <w:rFonts w:cs="Times New Roman"/>
          <w:sz w:val="24"/>
          <w:szCs w:val="24"/>
        </w:rPr>
        <w:lastRenderedPageBreak/>
        <w:t>Ponadto oświadczam, iż strony:</w:t>
      </w:r>
    </w:p>
    <w:p w14:paraId="1463EFED" w14:textId="06B6A95F" w:rsidR="000626E8" w:rsidRPr="000626E8" w:rsidRDefault="000626E8" w:rsidP="000626E8">
      <w:pPr>
        <w:spacing w:before="120"/>
        <w:jc w:val="both"/>
        <w:rPr>
          <w:rFonts w:cs="Times New Roman"/>
          <w:sz w:val="24"/>
          <w:szCs w:val="24"/>
        </w:rPr>
      </w:pPr>
      <w:r w:rsidRPr="000626E8">
        <w:rPr>
          <w:rFonts w:cs="Times New Roman"/>
          <w:sz w:val="24"/>
          <w:szCs w:val="24"/>
        </w:rPr>
        <w:t xml:space="preserve">(podjęły próbę mediacji z wynikiem </w:t>
      </w:r>
      <w:r w:rsidRPr="006955FB">
        <w:rPr>
          <w:rFonts w:cs="Times New Roman"/>
        </w:rPr>
        <w:t>……………………………………………</w:t>
      </w:r>
      <w:r w:rsidR="006955FB">
        <w:rPr>
          <w:rFonts w:cs="Times New Roman"/>
        </w:rPr>
        <w:t>………………</w:t>
      </w:r>
      <w:proofErr w:type="gramStart"/>
      <w:r w:rsidR="006955FB">
        <w:rPr>
          <w:rFonts w:cs="Times New Roman"/>
        </w:rPr>
        <w:t>…….</w:t>
      </w:r>
      <w:r w:rsidRPr="006955FB">
        <w:rPr>
          <w:rFonts w:cs="Times New Roman"/>
        </w:rPr>
        <w:t>.</w:t>
      </w:r>
      <w:r w:rsidRPr="000626E8">
        <w:rPr>
          <w:rFonts w:cs="Times New Roman"/>
          <w:sz w:val="24"/>
          <w:szCs w:val="24"/>
        </w:rPr>
        <w:t>)</w:t>
      </w:r>
      <w:r w:rsidRPr="000626E8">
        <w:rPr>
          <w:rFonts w:cs="Times New Roman"/>
          <w:sz w:val="28"/>
          <w:szCs w:val="28"/>
          <w:vertAlign w:val="superscript"/>
        </w:rPr>
        <w:t>*</w:t>
      </w:r>
      <w:proofErr w:type="gramEnd"/>
      <w:r w:rsidRPr="000626E8">
        <w:rPr>
          <w:rFonts w:cs="Times New Roman"/>
          <w:sz w:val="24"/>
          <w:szCs w:val="24"/>
        </w:rPr>
        <w:t>,</w:t>
      </w:r>
    </w:p>
    <w:p w14:paraId="58F8063A" w14:textId="77777777" w:rsidR="000626E8" w:rsidRPr="000626E8" w:rsidRDefault="000626E8" w:rsidP="000626E8">
      <w:pPr>
        <w:jc w:val="both"/>
        <w:rPr>
          <w:rFonts w:cs="Times New Roman"/>
          <w:sz w:val="24"/>
          <w:szCs w:val="24"/>
        </w:rPr>
      </w:pPr>
      <w:r w:rsidRPr="000626E8">
        <w:rPr>
          <w:rFonts w:cs="Times New Roman"/>
          <w:sz w:val="24"/>
          <w:szCs w:val="24"/>
        </w:rPr>
        <w:t>(nie podjęły próby mediacji lub innego pozasądowego sposobu rozwiązania sporu z powodu</w:t>
      </w:r>
    </w:p>
    <w:p w14:paraId="3E13C293" w14:textId="335671A0" w:rsidR="000626E8" w:rsidRPr="006955FB" w:rsidRDefault="000626E8" w:rsidP="000626E8">
      <w:pPr>
        <w:spacing w:before="120"/>
        <w:jc w:val="both"/>
        <w:rPr>
          <w:rFonts w:cs="Times New Roman"/>
        </w:rPr>
      </w:pPr>
      <w:r w:rsidRPr="006955FB">
        <w:rPr>
          <w:rFonts w:cs="Times New Roman"/>
        </w:rPr>
        <w:t>………………………………………………………………………………………………...</w:t>
      </w:r>
      <w:r w:rsidR="006955FB">
        <w:rPr>
          <w:rFonts w:cs="Times New Roman"/>
        </w:rPr>
        <w:t>...............................</w:t>
      </w:r>
    </w:p>
    <w:p w14:paraId="171C63A3" w14:textId="11970B13" w:rsidR="000626E8" w:rsidRPr="000626E8" w:rsidRDefault="000626E8" w:rsidP="000626E8">
      <w:pPr>
        <w:spacing w:before="120"/>
        <w:jc w:val="both"/>
        <w:rPr>
          <w:rFonts w:cs="Times New Roman"/>
          <w:sz w:val="24"/>
          <w:szCs w:val="24"/>
        </w:rPr>
      </w:pPr>
      <w:r w:rsidRPr="006955FB">
        <w:rPr>
          <w:rFonts w:cs="Times New Roman"/>
        </w:rPr>
        <w:t>………………………………………………………………………………………………</w:t>
      </w:r>
      <w:r w:rsidR="006955FB">
        <w:rPr>
          <w:rFonts w:cs="Times New Roman"/>
        </w:rPr>
        <w:t>…………………….</w:t>
      </w:r>
      <w:r w:rsidRPr="000626E8">
        <w:rPr>
          <w:rFonts w:cs="Times New Roman"/>
          <w:sz w:val="24"/>
          <w:szCs w:val="24"/>
        </w:rPr>
        <w:t>)</w:t>
      </w:r>
      <w:r w:rsidRPr="000626E8">
        <w:rPr>
          <w:rFonts w:cs="Times New Roman"/>
          <w:sz w:val="28"/>
          <w:szCs w:val="28"/>
          <w:vertAlign w:val="superscript"/>
        </w:rPr>
        <w:t>*</w:t>
      </w:r>
    </w:p>
    <w:p w14:paraId="37271CB6" w14:textId="77777777" w:rsidR="000626E8" w:rsidRPr="000626E8" w:rsidRDefault="000626E8" w:rsidP="000626E8">
      <w:pPr>
        <w:tabs>
          <w:tab w:val="center" w:pos="4536"/>
          <w:tab w:val="right" w:pos="9072"/>
        </w:tabs>
        <w:spacing w:before="360" w:after="240"/>
        <w:jc w:val="center"/>
        <w:rPr>
          <w:rFonts w:cs="Times New Roman"/>
          <w:b/>
          <w:bCs/>
          <w:sz w:val="28"/>
          <w:szCs w:val="28"/>
        </w:rPr>
      </w:pPr>
      <w:r w:rsidRPr="000626E8">
        <w:rPr>
          <w:rFonts w:cs="Times New Roman"/>
          <w:b/>
          <w:bCs/>
          <w:sz w:val="28"/>
          <w:szCs w:val="28"/>
        </w:rPr>
        <w:t>Uzasadnienie</w:t>
      </w:r>
    </w:p>
    <w:p w14:paraId="72854A4E" w14:textId="54B64A6F" w:rsidR="000626E8" w:rsidRDefault="000626E8" w:rsidP="000626E8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6955F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</w:t>
      </w:r>
      <w:r w:rsidR="006955FB">
        <w:rPr>
          <w:rFonts w:cs="Times New Roman"/>
          <w:bCs/>
          <w:iCs/>
        </w:rPr>
        <w:t>.............................</w:t>
      </w:r>
    </w:p>
    <w:p w14:paraId="3F78EAFC" w14:textId="77777777" w:rsidR="006955FB" w:rsidRPr="006955FB" w:rsidRDefault="006955FB" w:rsidP="006955FB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6955F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</w:t>
      </w:r>
    </w:p>
    <w:p w14:paraId="1CDB950C" w14:textId="77777777" w:rsidR="006955FB" w:rsidRPr="006955FB" w:rsidRDefault="006955FB" w:rsidP="006955FB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6955F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</w:t>
      </w:r>
    </w:p>
    <w:p w14:paraId="2EF1BC7C" w14:textId="77777777" w:rsidR="006955FB" w:rsidRPr="006955FB" w:rsidRDefault="006955FB" w:rsidP="006955FB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6955F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</w:t>
      </w:r>
    </w:p>
    <w:p w14:paraId="0AD8B3B2" w14:textId="77777777" w:rsidR="006955FB" w:rsidRPr="006955FB" w:rsidRDefault="006955FB" w:rsidP="006955FB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6955F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</w:t>
      </w:r>
    </w:p>
    <w:p w14:paraId="3672748E" w14:textId="77777777" w:rsidR="006955FB" w:rsidRPr="006955FB" w:rsidRDefault="006955FB" w:rsidP="006955FB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6955F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</w:t>
      </w:r>
    </w:p>
    <w:p w14:paraId="5D9A4BEA" w14:textId="77777777" w:rsidR="0021791A" w:rsidRPr="006955FB" w:rsidRDefault="0021791A" w:rsidP="0021791A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6955F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</w:t>
      </w:r>
    </w:p>
    <w:p w14:paraId="035F256E" w14:textId="77777777" w:rsidR="0021791A" w:rsidRPr="006955FB" w:rsidRDefault="0021791A" w:rsidP="0021791A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6955F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</w:t>
      </w:r>
    </w:p>
    <w:p w14:paraId="5FEE2A99" w14:textId="77777777" w:rsidR="006955FB" w:rsidRPr="006955FB" w:rsidRDefault="006955FB" w:rsidP="006955FB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6955F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</w:t>
      </w:r>
    </w:p>
    <w:p w14:paraId="553155E3" w14:textId="77777777" w:rsidR="0021791A" w:rsidRPr="006955FB" w:rsidRDefault="0021791A" w:rsidP="0021791A">
      <w:pPr>
        <w:keepNext/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6955F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</w:t>
      </w:r>
    </w:p>
    <w:p w14:paraId="565FB292" w14:textId="77777777" w:rsidR="000626E8" w:rsidRPr="000626E8" w:rsidRDefault="000626E8" w:rsidP="000626E8">
      <w:pPr>
        <w:spacing w:after="120"/>
        <w:ind w:right="141"/>
        <w:jc w:val="center"/>
        <w:rPr>
          <w:bCs/>
          <w:i/>
          <w:iCs/>
          <w:color w:val="404040"/>
        </w:rPr>
      </w:pPr>
      <w:r w:rsidRPr="000626E8">
        <w:rPr>
          <w:i/>
          <w:iCs/>
          <w:color w:val="404040"/>
        </w:rPr>
        <w:t>(opisać sytuację, powołać wszystkie dowody, np. dokumenty, imiona, nazwiska i adresy świadków potwierdzające okoliczności wskazane w uzasadnieniu)</w:t>
      </w:r>
    </w:p>
    <w:p w14:paraId="30527F54" w14:textId="77777777" w:rsidR="000626E8" w:rsidRPr="000626E8" w:rsidRDefault="000626E8" w:rsidP="000626E8">
      <w:pPr>
        <w:spacing w:before="360"/>
        <w:ind w:left="3260"/>
        <w:jc w:val="center"/>
        <w:rPr>
          <w:rFonts w:cs="Times New Roman"/>
          <w:sz w:val="18"/>
          <w:szCs w:val="18"/>
        </w:rPr>
      </w:pPr>
    </w:p>
    <w:p w14:paraId="67EB8FC2" w14:textId="77777777" w:rsidR="000626E8" w:rsidRPr="000626E8" w:rsidRDefault="000626E8" w:rsidP="000626E8">
      <w:pPr>
        <w:spacing w:before="360"/>
        <w:ind w:left="3260"/>
        <w:jc w:val="center"/>
        <w:rPr>
          <w:rFonts w:cs="Times New Roman"/>
          <w:sz w:val="18"/>
          <w:szCs w:val="18"/>
        </w:rPr>
      </w:pPr>
      <w:r w:rsidRPr="000626E8">
        <w:rPr>
          <w:rFonts w:cs="Times New Roman"/>
          <w:sz w:val="18"/>
          <w:szCs w:val="18"/>
        </w:rPr>
        <w:t>...................................................................</w:t>
      </w:r>
    </w:p>
    <w:p w14:paraId="52F6E1F0" w14:textId="77777777" w:rsidR="000626E8" w:rsidRPr="000626E8" w:rsidRDefault="000626E8" w:rsidP="000626E8">
      <w:pPr>
        <w:ind w:left="5103"/>
        <w:jc w:val="both"/>
        <w:rPr>
          <w:rFonts w:cs="Times New Roman"/>
          <w:sz w:val="18"/>
          <w:szCs w:val="18"/>
        </w:rPr>
      </w:pPr>
      <w:r w:rsidRPr="000626E8">
        <w:rPr>
          <w:rFonts w:cs="Times New Roman"/>
          <w:sz w:val="18"/>
          <w:szCs w:val="18"/>
        </w:rPr>
        <w:t>(własnoręczny podpis)</w:t>
      </w:r>
      <w:r w:rsidRPr="000626E8">
        <w:rPr>
          <w:sz w:val="18"/>
          <w:szCs w:val="18"/>
          <w:vertAlign w:val="superscript"/>
        </w:rPr>
        <w:footnoteReference w:id="1"/>
      </w:r>
    </w:p>
    <w:p w14:paraId="64469392" w14:textId="77777777" w:rsidR="000626E8" w:rsidRPr="000626E8" w:rsidRDefault="000626E8" w:rsidP="000626E8">
      <w:pPr>
        <w:ind w:left="5103"/>
        <w:jc w:val="both"/>
        <w:rPr>
          <w:rFonts w:cs="Times New Roman"/>
          <w:sz w:val="18"/>
          <w:szCs w:val="18"/>
        </w:rPr>
      </w:pPr>
    </w:p>
    <w:p w14:paraId="02982AA6" w14:textId="77777777" w:rsidR="000626E8" w:rsidRPr="000626E8" w:rsidRDefault="000626E8" w:rsidP="000626E8">
      <w:pPr>
        <w:ind w:left="5103"/>
        <w:jc w:val="both"/>
        <w:rPr>
          <w:rFonts w:cs="Times New Roman"/>
          <w:sz w:val="18"/>
          <w:szCs w:val="18"/>
        </w:rPr>
      </w:pPr>
    </w:p>
    <w:p w14:paraId="22A8D748" w14:textId="77777777" w:rsidR="000626E8" w:rsidRPr="000626E8" w:rsidRDefault="000626E8" w:rsidP="000626E8">
      <w:pPr>
        <w:ind w:left="5103"/>
        <w:jc w:val="both"/>
        <w:rPr>
          <w:rFonts w:cs="Times New Roman"/>
          <w:sz w:val="18"/>
          <w:szCs w:val="18"/>
        </w:rPr>
      </w:pPr>
    </w:p>
    <w:p w14:paraId="4257A8BE" w14:textId="77777777" w:rsidR="000626E8" w:rsidRPr="000626E8" w:rsidRDefault="000626E8" w:rsidP="000626E8">
      <w:pPr>
        <w:jc w:val="both"/>
        <w:rPr>
          <w:rFonts w:eastAsia="Times New Roman" w:cs="Times New Roman"/>
          <w:sz w:val="18"/>
          <w:szCs w:val="18"/>
          <w:lang w:eastAsia="pl-PL"/>
        </w:rPr>
      </w:pPr>
      <w:r w:rsidRPr="000626E8">
        <w:rPr>
          <w:rFonts w:cs="Times New Roman"/>
          <w:sz w:val="28"/>
          <w:szCs w:val="28"/>
          <w:vertAlign w:val="superscript"/>
        </w:rPr>
        <w:t>*</w:t>
      </w:r>
      <w:r w:rsidRPr="000626E8">
        <w:rPr>
          <w:rFonts w:cs="Times New Roman"/>
          <w:i/>
          <w:iCs/>
        </w:rPr>
        <w:t>niepotrzebne skreślić</w:t>
      </w:r>
    </w:p>
    <w:p w14:paraId="37F16BB9" w14:textId="77777777" w:rsidR="000626E8" w:rsidRPr="000626E8" w:rsidRDefault="000626E8" w:rsidP="000626E8">
      <w:pPr>
        <w:jc w:val="both"/>
        <w:rPr>
          <w:rFonts w:cs="Times New Roman"/>
          <w:b/>
        </w:rPr>
      </w:pPr>
    </w:p>
    <w:p w14:paraId="43BE64DC" w14:textId="77777777" w:rsidR="000626E8" w:rsidRPr="000626E8" w:rsidRDefault="000626E8" w:rsidP="000626E8">
      <w:pPr>
        <w:tabs>
          <w:tab w:val="left" w:pos="3644"/>
        </w:tabs>
        <w:jc w:val="both"/>
        <w:rPr>
          <w:rFonts w:cs="Times New Roman"/>
          <w:b/>
        </w:rPr>
      </w:pPr>
    </w:p>
    <w:p w14:paraId="7A301ECA" w14:textId="77777777" w:rsidR="000626E8" w:rsidRPr="000626E8" w:rsidRDefault="000626E8" w:rsidP="000626E8">
      <w:pPr>
        <w:keepNext/>
        <w:spacing w:before="120" w:after="120"/>
        <w:jc w:val="both"/>
        <w:rPr>
          <w:rFonts w:cs="Times New Roman"/>
          <w:b/>
        </w:rPr>
      </w:pPr>
      <w:r w:rsidRPr="000626E8">
        <w:rPr>
          <w:rFonts w:cs="Times New Roman"/>
          <w:b/>
        </w:rPr>
        <w:t>Załączniki:</w:t>
      </w:r>
    </w:p>
    <w:p w14:paraId="231A278B" w14:textId="77777777" w:rsidR="000626E8" w:rsidRPr="000626E8" w:rsidRDefault="000626E8" w:rsidP="000626E8">
      <w:pPr>
        <w:numPr>
          <w:ilvl w:val="0"/>
          <w:numId w:val="254"/>
        </w:numPr>
        <w:rPr>
          <w:rFonts w:cs="Times New Roman"/>
        </w:rPr>
      </w:pPr>
      <w:r w:rsidRPr="000626E8">
        <w:rPr>
          <w:rFonts w:cs="Times New Roman"/>
        </w:rPr>
        <w:t>dowód opłaty od wniosku,</w:t>
      </w:r>
    </w:p>
    <w:p w14:paraId="3D6BB239" w14:textId="77777777" w:rsidR="000626E8" w:rsidRPr="000626E8" w:rsidRDefault="000626E8" w:rsidP="000626E8">
      <w:pPr>
        <w:numPr>
          <w:ilvl w:val="0"/>
          <w:numId w:val="254"/>
        </w:numPr>
        <w:jc w:val="both"/>
        <w:rPr>
          <w:rFonts w:eastAsia="Times New Roman" w:cs="Times New Roman"/>
          <w:lang w:eastAsia="pl-PL"/>
        </w:rPr>
      </w:pPr>
      <w:r w:rsidRPr="000626E8">
        <w:rPr>
          <w:rFonts w:cs="Times New Roman"/>
        </w:rPr>
        <w:t xml:space="preserve">dowody potwierdzające prawo własności </w:t>
      </w:r>
      <w:r w:rsidRPr="000626E8">
        <w:rPr>
          <w:rFonts w:eastAsia="Times New Roman" w:cs="Times New Roman"/>
          <w:lang w:eastAsia="pl-PL"/>
        </w:rPr>
        <w:t>poszczególnych składników majątku,</w:t>
      </w:r>
    </w:p>
    <w:p w14:paraId="67A10D6C" w14:textId="77777777" w:rsidR="000626E8" w:rsidRPr="000626E8" w:rsidRDefault="000626E8" w:rsidP="000626E8">
      <w:pPr>
        <w:numPr>
          <w:ilvl w:val="0"/>
          <w:numId w:val="254"/>
        </w:numPr>
        <w:jc w:val="both"/>
        <w:rPr>
          <w:rFonts w:eastAsia="MS Mincho" w:cs="Times New Roman"/>
          <w:i/>
          <w:lang w:eastAsia="pl-PL"/>
        </w:rPr>
      </w:pPr>
      <w:r w:rsidRPr="000626E8">
        <w:rPr>
          <w:rFonts w:eastAsia="Times New Roman" w:cs="Times New Roman"/>
          <w:lang w:eastAsia="pl-PL"/>
        </w:rPr>
        <w:t>odpis wyroku rozwodowego (bądź sygnaturę akt sprawy) lub innego dokumentu, z którego wynika ustanie wspólności majątkowej małżeńskiej,</w:t>
      </w:r>
    </w:p>
    <w:p w14:paraId="288CC479" w14:textId="77777777" w:rsidR="000626E8" w:rsidRPr="000626E8" w:rsidRDefault="000626E8" w:rsidP="000626E8">
      <w:pPr>
        <w:numPr>
          <w:ilvl w:val="0"/>
          <w:numId w:val="254"/>
        </w:numPr>
        <w:jc w:val="both"/>
        <w:rPr>
          <w:rFonts w:eastAsia="MS Mincho" w:cs="Times New Roman"/>
          <w:i/>
          <w:lang w:eastAsia="pl-PL"/>
        </w:rPr>
      </w:pPr>
      <w:r w:rsidRPr="000626E8">
        <w:rPr>
          <w:rFonts w:cs="Times New Roman"/>
        </w:rPr>
        <w:t xml:space="preserve">inne </w:t>
      </w:r>
      <w:r w:rsidRPr="000626E8">
        <w:rPr>
          <w:rFonts w:eastAsia="MS Mincho" w:cs="Times New Roman"/>
          <w:lang w:eastAsia="pl-PL"/>
        </w:rPr>
        <w:t>dowody wymienione w treści uzasadnienia (jeżeli nie zostały wskazane w uzasadnieniu żadne inne dowody i nie są one załączane, punkt ten należy przekreślić),</w:t>
      </w:r>
    </w:p>
    <w:p w14:paraId="3B5A2070" w14:textId="77777777" w:rsidR="000626E8" w:rsidRPr="000626E8" w:rsidRDefault="000626E8" w:rsidP="000626E8">
      <w:pPr>
        <w:numPr>
          <w:ilvl w:val="0"/>
          <w:numId w:val="254"/>
        </w:numPr>
        <w:jc w:val="both"/>
        <w:rPr>
          <w:rFonts w:eastAsia="MS Mincho" w:cs="Times New Roman"/>
          <w:i/>
          <w:lang w:eastAsia="pl-PL"/>
        </w:rPr>
      </w:pPr>
      <w:r w:rsidRPr="000626E8">
        <w:rPr>
          <w:rFonts w:cs="Times New Roman"/>
        </w:rPr>
        <w:t xml:space="preserve">odpis wniosku i załączników dla uczestników postępowania. </w:t>
      </w:r>
    </w:p>
    <w:p w14:paraId="0B9B314C" w14:textId="77777777" w:rsidR="000626E8" w:rsidRPr="000626E8" w:rsidRDefault="000626E8" w:rsidP="000626E8">
      <w:pPr>
        <w:ind w:left="720"/>
        <w:jc w:val="both"/>
        <w:rPr>
          <w:rFonts w:cs="Times New Roman"/>
        </w:rPr>
      </w:pPr>
    </w:p>
    <w:p w14:paraId="5BBEE475" w14:textId="77777777" w:rsidR="000626E8" w:rsidRPr="000626E8" w:rsidRDefault="000626E8" w:rsidP="000626E8">
      <w:pPr>
        <w:tabs>
          <w:tab w:val="center" w:pos="4536"/>
          <w:tab w:val="right" w:pos="9072"/>
        </w:tabs>
      </w:pPr>
    </w:p>
    <w:bookmarkEnd w:id="0"/>
    <w:bookmarkEnd w:id="1"/>
    <w:p w14:paraId="01E85C39" w14:textId="322B2658" w:rsidR="003F27D2" w:rsidRPr="00355EBE" w:rsidRDefault="003F27D2" w:rsidP="00355EBE">
      <w:pPr>
        <w:pStyle w:val="NrZa"/>
        <w:rPr>
          <w:sz w:val="20"/>
          <w:szCs w:val="20"/>
        </w:rPr>
      </w:pPr>
    </w:p>
    <w:sectPr w:rsidR="003F27D2" w:rsidRPr="00355EBE" w:rsidSect="001538DE">
      <w:headerReference w:type="default" r:id="rId8"/>
      <w:footerReference w:type="default" r:id="rId9"/>
      <w:footnotePr>
        <w:numRestart w:val="eachSect"/>
      </w:foot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4BCD" w14:textId="77777777" w:rsidR="00A06DC0" w:rsidRDefault="00A06DC0" w:rsidP="00A171AA">
      <w:r>
        <w:separator/>
      </w:r>
    </w:p>
  </w:endnote>
  <w:endnote w:type="continuationSeparator" w:id="0">
    <w:p w14:paraId="03031093" w14:textId="77777777" w:rsidR="00A06DC0" w:rsidRDefault="00A06DC0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6891B75B" w:rsidR="006C349B" w:rsidRPr="00E9134B" w:rsidRDefault="006C349B" w:rsidP="00E91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1ECA" w14:textId="77777777" w:rsidR="00A06DC0" w:rsidRDefault="00A06DC0" w:rsidP="00A171AA">
      <w:r>
        <w:separator/>
      </w:r>
    </w:p>
  </w:footnote>
  <w:footnote w:type="continuationSeparator" w:id="0">
    <w:p w14:paraId="69BBE1A0" w14:textId="77777777" w:rsidR="00A06DC0" w:rsidRDefault="00A06DC0" w:rsidP="00A171AA">
      <w:r>
        <w:continuationSeparator/>
      </w:r>
    </w:p>
  </w:footnote>
  <w:footnote w:id="1">
    <w:p w14:paraId="59B8710B" w14:textId="77777777" w:rsidR="000626E8" w:rsidRPr="00993C87" w:rsidRDefault="000626E8" w:rsidP="001538DE">
      <w:pPr>
        <w:rPr>
          <w:rFonts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3C87">
        <w:rPr>
          <w:rFonts w:cs="Times New Roman"/>
          <w:sz w:val="18"/>
          <w:szCs w:val="18"/>
        </w:rPr>
        <w:t>W przyp</w:t>
      </w:r>
      <w:r>
        <w:rPr>
          <w:rFonts w:cs="Times New Roman"/>
          <w:sz w:val="18"/>
          <w:szCs w:val="18"/>
        </w:rPr>
        <w:t xml:space="preserve">adku zgodnego podziału majątku </w:t>
      </w:r>
      <w:r w:rsidRPr="00993C87">
        <w:rPr>
          <w:rFonts w:cs="Times New Roman"/>
          <w:sz w:val="18"/>
          <w:szCs w:val="18"/>
        </w:rPr>
        <w:t xml:space="preserve">wniosek wraz z załącznikami należy złożyć w jednym egzemplarzu podpisany przez wnioskodawcę i </w:t>
      </w:r>
      <w:r>
        <w:rPr>
          <w:rFonts w:cs="Times New Roman"/>
          <w:sz w:val="18"/>
          <w:szCs w:val="18"/>
        </w:rPr>
        <w:t>uczestników</w:t>
      </w:r>
      <w:r w:rsidRPr="00993C87">
        <w:rPr>
          <w:rFonts w:cs="Times New Roman"/>
          <w:sz w:val="18"/>
          <w:szCs w:val="18"/>
        </w:rPr>
        <w:t xml:space="preserve"> postępowania</w:t>
      </w:r>
      <w:r>
        <w:rPr>
          <w:rFonts w:cs="Times New Roman"/>
          <w:sz w:val="18"/>
          <w:szCs w:val="18"/>
        </w:rPr>
        <w:t>.</w:t>
      </w:r>
    </w:p>
    <w:p w14:paraId="13D59382" w14:textId="77777777" w:rsidR="000626E8" w:rsidRDefault="000626E8" w:rsidP="000626E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643E389F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2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1E0D20F4"/>
    <w:multiLevelType w:val="hybridMultilevel"/>
    <w:tmpl w:val="C2967934"/>
    <w:lvl w:ilvl="0" w:tplc="3B50C5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9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0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3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2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2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7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4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0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2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3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6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1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2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4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0300243"/>
    <w:multiLevelType w:val="hybridMultilevel"/>
    <w:tmpl w:val="CE44A740"/>
    <w:lvl w:ilvl="0" w:tplc="C22233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6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5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20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1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6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22840">
    <w:abstractNumId w:val="132"/>
  </w:num>
  <w:num w:numId="2" w16cid:durableId="203102438">
    <w:abstractNumId w:val="49"/>
  </w:num>
  <w:num w:numId="3" w16cid:durableId="585571861">
    <w:abstractNumId w:val="200"/>
  </w:num>
  <w:num w:numId="4" w16cid:durableId="771703691">
    <w:abstractNumId w:val="143"/>
  </w:num>
  <w:num w:numId="5" w16cid:durableId="76559084">
    <w:abstractNumId w:val="83"/>
  </w:num>
  <w:num w:numId="6" w16cid:durableId="1462651984">
    <w:abstractNumId w:val="78"/>
  </w:num>
  <w:num w:numId="7" w16cid:durableId="1040401842">
    <w:abstractNumId w:val="100"/>
  </w:num>
  <w:num w:numId="8" w16cid:durableId="2077778295">
    <w:abstractNumId w:val="175"/>
  </w:num>
  <w:num w:numId="9" w16cid:durableId="1002438817">
    <w:abstractNumId w:val="45"/>
  </w:num>
  <w:num w:numId="10" w16cid:durableId="554587749">
    <w:abstractNumId w:val="155"/>
  </w:num>
  <w:num w:numId="11" w16cid:durableId="439758030">
    <w:abstractNumId w:val="82"/>
  </w:num>
  <w:num w:numId="12" w16cid:durableId="473302205">
    <w:abstractNumId w:val="182"/>
  </w:num>
  <w:num w:numId="13" w16cid:durableId="2030174914">
    <w:abstractNumId w:val="257"/>
  </w:num>
  <w:num w:numId="14" w16cid:durableId="1478836682">
    <w:abstractNumId w:val="54"/>
  </w:num>
  <w:num w:numId="15" w16cid:durableId="739015553">
    <w:abstractNumId w:val="148"/>
  </w:num>
  <w:num w:numId="16" w16cid:durableId="270671239">
    <w:abstractNumId w:val="113"/>
  </w:num>
  <w:num w:numId="17" w16cid:durableId="421534746">
    <w:abstractNumId w:val="94"/>
  </w:num>
  <w:num w:numId="18" w16cid:durableId="1339885165">
    <w:abstractNumId w:val="14"/>
  </w:num>
  <w:num w:numId="19" w16cid:durableId="818807979">
    <w:abstractNumId w:val="24"/>
  </w:num>
  <w:num w:numId="20" w16cid:durableId="1766611344">
    <w:abstractNumId w:val="159"/>
  </w:num>
  <w:num w:numId="21" w16cid:durableId="1589851900">
    <w:abstractNumId w:val="154"/>
  </w:num>
  <w:num w:numId="22" w16cid:durableId="1697004609">
    <w:abstractNumId w:val="186"/>
  </w:num>
  <w:num w:numId="23" w16cid:durableId="1964656877">
    <w:abstractNumId w:val="245"/>
  </w:num>
  <w:num w:numId="24" w16cid:durableId="37556277">
    <w:abstractNumId w:val="134"/>
  </w:num>
  <w:num w:numId="25" w16cid:durableId="618488517">
    <w:abstractNumId w:val="185"/>
  </w:num>
  <w:num w:numId="26" w16cid:durableId="683439069">
    <w:abstractNumId w:val="147"/>
  </w:num>
  <w:num w:numId="27" w16cid:durableId="806699119">
    <w:abstractNumId w:val="137"/>
  </w:num>
  <w:num w:numId="28" w16cid:durableId="3091945">
    <w:abstractNumId w:val="255"/>
  </w:num>
  <w:num w:numId="29" w16cid:durableId="1097364843">
    <w:abstractNumId w:val="124"/>
  </w:num>
  <w:num w:numId="30" w16cid:durableId="1744720059">
    <w:abstractNumId w:val="195"/>
  </w:num>
  <w:num w:numId="31" w16cid:durableId="1319922878">
    <w:abstractNumId w:val="128"/>
  </w:num>
  <w:num w:numId="32" w16cid:durableId="1702435363">
    <w:abstractNumId w:val="101"/>
  </w:num>
  <w:num w:numId="33" w16cid:durableId="1540972716">
    <w:abstractNumId w:val="244"/>
  </w:num>
  <w:num w:numId="34" w16cid:durableId="876819801">
    <w:abstractNumId w:val="102"/>
  </w:num>
  <w:num w:numId="35" w16cid:durableId="898369122">
    <w:abstractNumId w:val="229"/>
  </w:num>
  <w:num w:numId="36" w16cid:durableId="1905944318">
    <w:abstractNumId w:val="208"/>
  </w:num>
  <w:num w:numId="37" w16cid:durableId="2028483317">
    <w:abstractNumId w:val="233"/>
  </w:num>
  <w:num w:numId="38" w16cid:durableId="432671844">
    <w:abstractNumId w:val="86"/>
  </w:num>
  <w:num w:numId="39" w16cid:durableId="562302083">
    <w:abstractNumId w:val="67"/>
  </w:num>
  <w:num w:numId="40" w16cid:durableId="1317225286">
    <w:abstractNumId w:val="50"/>
  </w:num>
  <w:num w:numId="41" w16cid:durableId="1127161071">
    <w:abstractNumId w:val="166"/>
  </w:num>
  <w:num w:numId="42" w16cid:durableId="550270390">
    <w:abstractNumId w:val="89"/>
  </w:num>
  <w:num w:numId="43" w16cid:durableId="385763131">
    <w:abstractNumId w:val="197"/>
  </w:num>
  <w:num w:numId="44" w16cid:durableId="1044404812">
    <w:abstractNumId w:val="230"/>
  </w:num>
  <w:num w:numId="45" w16cid:durableId="1803189727">
    <w:abstractNumId w:val="44"/>
  </w:num>
  <w:num w:numId="46" w16cid:durableId="32115153">
    <w:abstractNumId w:val="131"/>
  </w:num>
  <w:num w:numId="47" w16cid:durableId="877428134">
    <w:abstractNumId w:val="36"/>
  </w:num>
  <w:num w:numId="48" w16cid:durableId="401023571">
    <w:abstractNumId w:val="150"/>
  </w:num>
  <w:num w:numId="49" w16cid:durableId="207030451">
    <w:abstractNumId w:val="144"/>
  </w:num>
  <w:num w:numId="50" w16cid:durableId="245070490">
    <w:abstractNumId w:val="167"/>
  </w:num>
  <w:num w:numId="51" w16cid:durableId="671683706">
    <w:abstractNumId w:val="140"/>
  </w:num>
  <w:num w:numId="52" w16cid:durableId="2041129171">
    <w:abstractNumId w:val="130"/>
  </w:num>
  <w:num w:numId="53" w16cid:durableId="404689325">
    <w:abstractNumId w:val="123"/>
  </w:num>
  <w:num w:numId="54" w16cid:durableId="1438675314">
    <w:abstractNumId w:val="162"/>
  </w:num>
  <w:num w:numId="55" w16cid:durableId="1491947441">
    <w:abstractNumId w:val="93"/>
  </w:num>
  <w:num w:numId="56" w16cid:durableId="1092312655">
    <w:abstractNumId w:val="149"/>
  </w:num>
  <w:num w:numId="57" w16cid:durableId="1350596433">
    <w:abstractNumId w:val="111"/>
  </w:num>
  <w:num w:numId="58" w16cid:durableId="1669551618">
    <w:abstractNumId w:val="215"/>
  </w:num>
  <w:num w:numId="59" w16cid:durableId="436369880">
    <w:abstractNumId w:val="19"/>
  </w:num>
  <w:num w:numId="60" w16cid:durableId="900288343">
    <w:abstractNumId w:val="35"/>
  </w:num>
  <w:num w:numId="61" w16cid:durableId="1793357061">
    <w:abstractNumId w:val="239"/>
  </w:num>
  <w:num w:numId="62" w16cid:durableId="1403915890">
    <w:abstractNumId w:val="152"/>
  </w:num>
  <w:num w:numId="63" w16cid:durableId="797187823">
    <w:abstractNumId w:val="37"/>
  </w:num>
  <w:num w:numId="64" w16cid:durableId="463043260">
    <w:abstractNumId w:val="231"/>
  </w:num>
  <w:num w:numId="65" w16cid:durableId="20712787">
    <w:abstractNumId w:val="187"/>
  </w:num>
  <w:num w:numId="66" w16cid:durableId="1844585007">
    <w:abstractNumId w:val="26"/>
  </w:num>
  <w:num w:numId="67" w16cid:durableId="2146465737">
    <w:abstractNumId w:val="32"/>
  </w:num>
  <w:num w:numId="68" w16cid:durableId="1210727434">
    <w:abstractNumId w:val="234"/>
  </w:num>
  <w:num w:numId="69" w16cid:durableId="1870140716">
    <w:abstractNumId w:val="53"/>
  </w:num>
  <w:num w:numId="70" w16cid:durableId="617953994">
    <w:abstractNumId w:val="48"/>
  </w:num>
  <w:num w:numId="71" w16cid:durableId="1740975038">
    <w:abstractNumId w:val="42"/>
  </w:num>
  <w:num w:numId="72" w16cid:durableId="20665800">
    <w:abstractNumId w:val="250"/>
  </w:num>
  <w:num w:numId="73" w16cid:durableId="338050004">
    <w:abstractNumId w:val="105"/>
  </w:num>
  <w:num w:numId="74" w16cid:durableId="1089694537">
    <w:abstractNumId w:val="224"/>
  </w:num>
  <w:num w:numId="75" w16cid:durableId="248393960">
    <w:abstractNumId w:val="184"/>
  </w:num>
  <w:num w:numId="76" w16cid:durableId="549220709">
    <w:abstractNumId w:val="28"/>
  </w:num>
  <w:num w:numId="77" w16cid:durableId="1760633237">
    <w:abstractNumId w:val="108"/>
  </w:num>
  <w:num w:numId="78" w16cid:durableId="1243220972">
    <w:abstractNumId w:val="196"/>
  </w:num>
  <w:num w:numId="79" w16cid:durableId="572198046">
    <w:abstractNumId w:val="38"/>
  </w:num>
  <w:num w:numId="80" w16cid:durableId="673804024">
    <w:abstractNumId w:val="248"/>
  </w:num>
  <w:num w:numId="81" w16cid:durableId="82845363">
    <w:abstractNumId w:val="18"/>
  </w:num>
  <w:num w:numId="82" w16cid:durableId="1085880579">
    <w:abstractNumId w:val="119"/>
  </w:num>
  <w:num w:numId="83" w16cid:durableId="1583103718">
    <w:abstractNumId w:val="122"/>
  </w:num>
  <w:num w:numId="84" w16cid:durableId="1243104696">
    <w:abstractNumId w:val="97"/>
  </w:num>
  <w:num w:numId="85" w16cid:durableId="31152635">
    <w:abstractNumId w:val="90"/>
  </w:num>
  <w:num w:numId="86" w16cid:durableId="181015389">
    <w:abstractNumId w:val="212"/>
  </w:num>
  <w:num w:numId="87" w16cid:durableId="1057122207">
    <w:abstractNumId w:val="207"/>
  </w:num>
  <w:num w:numId="88" w16cid:durableId="6636574">
    <w:abstractNumId w:val="114"/>
  </w:num>
  <w:num w:numId="89" w16cid:durableId="651636874">
    <w:abstractNumId w:val="176"/>
  </w:num>
  <w:num w:numId="90" w16cid:durableId="512690071">
    <w:abstractNumId w:val="21"/>
  </w:num>
  <w:num w:numId="91" w16cid:durableId="946694610">
    <w:abstractNumId w:val="92"/>
  </w:num>
  <w:num w:numId="92" w16cid:durableId="1357151463">
    <w:abstractNumId w:val="157"/>
  </w:num>
  <w:num w:numId="93" w16cid:durableId="2120833198">
    <w:abstractNumId w:val="164"/>
  </w:num>
  <w:num w:numId="94" w16cid:durableId="702050048">
    <w:abstractNumId w:val="251"/>
  </w:num>
  <w:num w:numId="95" w16cid:durableId="941302633">
    <w:abstractNumId w:val="214"/>
  </w:num>
  <w:num w:numId="96" w16cid:durableId="1600093319">
    <w:abstractNumId w:val="112"/>
  </w:num>
  <w:num w:numId="97" w16cid:durableId="1070931839">
    <w:abstractNumId w:val="79"/>
  </w:num>
  <w:num w:numId="98" w16cid:durableId="1923176688">
    <w:abstractNumId w:val="47"/>
  </w:num>
  <w:num w:numId="99" w16cid:durableId="380905614">
    <w:abstractNumId w:val="31"/>
  </w:num>
  <w:num w:numId="100" w16cid:durableId="482966860">
    <w:abstractNumId w:val="22"/>
  </w:num>
  <w:num w:numId="101" w16cid:durableId="367606740">
    <w:abstractNumId w:val="190"/>
  </w:num>
  <w:num w:numId="102" w16cid:durableId="2038195053">
    <w:abstractNumId w:val="34"/>
  </w:num>
  <w:num w:numId="103" w16cid:durableId="1733886126">
    <w:abstractNumId w:val="179"/>
  </w:num>
  <w:num w:numId="104" w16cid:durableId="740374377">
    <w:abstractNumId w:val="177"/>
  </w:num>
  <w:num w:numId="105" w16cid:durableId="1829906556">
    <w:abstractNumId w:val="172"/>
  </w:num>
  <w:num w:numId="106" w16cid:durableId="890271644">
    <w:abstractNumId w:val="191"/>
  </w:num>
  <w:num w:numId="107" w16cid:durableId="1253049427">
    <w:abstractNumId w:val="115"/>
  </w:num>
  <w:num w:numId="108" w16cid:durableId="733550051">
    <w:abstractNumId w:val="170"/>
  </w:num>
  <w:num w:numId="109" w16cid:durableId="315958615">
    <w:abstractNumId w:val="29"/>
  </w:num>
  <w:num w:numId="110" w16cid:durableId="1446274034">
    <w:abstractNumId w:val="205"/>
  </w:num>
  <w:num w:numId="111" w16cid:durableId="241987885">
    <w:abstractNumId w:val="91"/>
  </w:num>
  <w:num w:numId="112" w16cid:durableId="391080818">
    <w:abstractNumId w:val="125"/>
  </w:num>
  <w:num w:numId="113" w16cid:durableId="2139909836">
    <w:abstractNumId w:val="107"/>
  </w:num>
  <w:num w:numId="114" w16cid:durableId="1538392427">
    <w:abstractNumId w:val="199"/>
  </w:num>
  <w:num w:numId="115" w16cid:durableId="2040154876">
    <w:abstractNumId w:val="204"/>
  </w:num>
  <w:num w:numId="116" w16cid:durableId="1900051902">
    <w:abstractNumId w:val="228"/>
  </w:num>
  <w:num w:numId="117" w16cid:durableId="1010260020">
    <w:abstractNumId w:val="146"/>
  </w:num>
  <w:num w:numId="118" w16cid:durableId="7418287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151484675">
    <w:abstractNumId w:val="106"/>
  </w:num>
  <w:num w:numId="120" w16cid:durableId="467669179">
    <w:abstractNumId w:val="70"/>
  </w:num>
  <w:num w:numId="121" w16cid:durableId="1997688247">
    <w:abstractNumId w:val="75"/>
  </w:num>
  <w:num w:numId="122" w16cid:durableId="1784227215">
    <w:abstractNumId w:val="227"/>
  </w:num>
  <w:num w:numId="123" w16cid:durableId="1418207922">
    <w:abstractNumId w:val="85"/>
  </w:num>
  <w:num w:numId="124" w16cid:durableId="818421048">
    <w:abstractNumId w:val="238"/>
  </w:num>
  <w:num w:numId="125" w16cid:durableId="1682857041">
    <w:abstractNumId w:val="225"/>
  </w:num>
  <w:num w:numId="126" w16cid:durableId="1982420293">
    <w:abstractNumId w:val="235"/>
  </w:num>
  <w:num w:numId="127" w16cid:durableId="1653488131">
    <w:abstractNumId w:val="117"/>
  </w:num>
  <w:num w:numId="128" w16cid:durableId="2131167226">
    <w:abstractNumId w:val="237"/>
  </w:num>
  <w:num w:numId="129" w16cid:durableId="977956350">
    <w:abstractNumId w:val="104"/>
  </w:num>
  <w:num w:numId="130" w16cid:durableId="1981690722">
    <w:abstractNumId w:val="30"/>
  </w:num>
  <w:num w:numId="131" w16cid:durableId="1186946048">
    <w:abstractNumId w:val="87"/>
  </w:num>
  <w:num w:numId="132" w16cid:durableId="1145588167">
    <w:abstractNumId w:val="223"/>
  </w:num>
  <w:num w:numId="133" w16cid:durableId="277107263">
    <w:abstractNumId w:val="256"/>
  </w:num>
  <w:num w:numId="134" w16cid:durableId="1573659019">
    <w:abstractNumId w:val="27"/>
  </w:num>
  <w:num w:numId="135" w16cid:durableId="1761833108">
    <w:abstractNumId w:val="249"/>
  </w:num>
  <w:num w:numId="136" w16cid:durableId="1573077465">
    <w:abstractNumId w:val="110"/>
  </w:num>
  <w:num w:numId="137" w16cid:durableId="1356736373">
    <w:abstractNumId w:val="189"/>
  </w:num>
  <w:num w:numId="138" w16cid:durableId="971062683">
    <w:abstractNumId w:val="169"/>
  </w:num>
  <w:num w:numId="139" w16cid:durableId="1573853459">
    <w:abstractNumId w:val="203"/>
  </w:num>
  <w:num w:numId="140" w16cid:durableId="293223028">
    <w:abstractNumId w:val="64"/>
  </w:num>
  <w:num w:numId="141" w16cid:durableId="1881480041">
    <w:abstractNumId w:val="202"/>
  </w:num>
  <w:num w:numId="142" w16cid:durableId="1971592304">
    <w:abstractNumId w:val="161"/>
  </w:num>
  <w:num w:numId="143" w16cid:durableId="1080181515">
    <w:abstractNumId w:val="33"/>
  </w:num>
  <w:num w:numId="144" w16cid:durableId="1956473772">
    <w:abstractNumId w:val="129"/>
  </w:num>
  <w:num w:numId="145" w16cid:durableId="2065063651">
    <w:abstractNumId w:val="66"/>
  </w:num>
  <w:num w:numId="146" w16cid:durableId="1827160475">
    <w:abstractNumId w:val="98"/>
  </w:num>
  <w:num w:numId="147" w16cid:durableId="2052028834">
    <w:abstractNumId w:val="156"/>
  </w:num>
  <w:num w:numId="148" w16cid:durableId="66923358">
    <w:abstractNumId w:val="178"/>
  </w:num>
  <w:num w:numId="149" w16cid:durableId="1303608928">
    <w:abstractNumId w:val="216"/>
  </w:num>
  <w:num w:numId="150" w16cid:durableId="495271599">
    <w:abstractNumId w:val="171"/>
  </w:num>
  <w:num w:numId="151" w16cid:durableId="7560796">
    <w:abstractNumId w:val="72"/>
  </w:num>
  <w:num w:numId="152" w16cid:durableId="798694115">
    <w:abstractNumId w:val="206"/>
  </w:num>
  <w:num w:numId="153" w16cid:durableId="366444524">
    <w:abstractNumId w:val="174"/>
  </w:num>
  <w:num w:numId="154" w16cid:durableId="506679664">
    <w:abstractNumId w:val="240"/>
  </w:num>
  <w:num w:numId="155" w16cid:durableId="777263592">
    <w:abstractNumId w:val="168"/>
  </w:num>
  <w:num w:numId="156" w16cid:durableId="898902574">
    <w:abstractNumId w:val="226"/>
  </w:num>
  <w:num w:numId="157" w16cid:durableId="233391891">
    <w:abstractNumId w:val="254"/>
  </w:num>
  <w:num w:numId="158" w16cid:durableId="1944259137">
    <w:abstractNumId w:val="143"/>
  </w:num>
  <w:num w:numId="159" w16cid:durableId="1604993737">
    <w:abstractNumId w:val="83"/>
  </w:num>
  <w:num w:numId="160" w16cid:durableId="112402213">
    <w:abstractNumId w:val="69"/>
  </w:num>
  <w:num w:numId="161" w16cid:durableId="189924539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463037212">
    <w:abstractNumId w:val="56"/>
  </w:num>
  <w:num w:numId="163" w16cid:durableId="357972394">
    <w:abstractNumId w:val="99"/>
  </w:num>
  <w:num w:numId="164" w16cid:durableId="1891378463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075783514">
    <w:abstractNumId w:val="246"/>
  </w:num>
  <w:num w:numId="166" w16cid:durableId="1089693741">
    <w:abstractNumId w:val="153"/>
  </w:num>
  <w:num w:numId="167" w16cid:durableId="891110859">
    <w:abstractNumId w:val="142"/>
  </w:num>
  <w:num w:numId="168" w16cid:durableId="1042754059">
    <w:abstractNumId w:val="181"/>
  </w:num>
  <w:num w:numId="169" w16cid:durableId="1773279088">
    <w:abstractNumId w:val="219"/>
  </w:num>
  <w:num w:numId="170" w16cid:durableId="1678727262">
    <w:abstractNumId w:val="96"/>
  </w:num>
  <w:num w:numId="171" w16cid:durableId="238249593">
    <w:abstractNumId w:val="57"/>
  </w:num>
  <w:num w:numId="172" w16cid:durableId="126120978">
    <w:abstractNumId w:val="13"/>
  </w:num>
  <w:num w:numId="173" w16cid:durableId="1149324307">
    <w:abstractNumId w:val="20"/>
  </w:num>
  <w:num w:numId="174" w16cid:durableId="2081514518">
    <w:abstractNumId w:val="46"/>
  </w:num>
  <w:num w:numId="175" w16cid:durableId="1875537661">
    <w:abstractNumId w:val="151"/>
  </w:num>
  <w:num w:numId="176" w16cid:durableId="1443300135">
    <w:abstractNumId w:val="58"/>
  </w:num>
  <w:num w:numId="177" w16cid:durableId="266356769">
    <w:abstractNumId w:val="41"/>
  </w:num>
  <w:num w:numId="178" w16cid:durableId="1786267335">
    <w:abstractNumId w:val="209"/>
  </w:num>
  <w:num w:numId="179" w16cid:durableId="379283793">
    <w:abstractNumId w:val="23"/>
  </w:num>
  <w:num w:numId="180" w16cid:durableId="173342740">
    <w:abstractNumId w:val="143"/>
  </w:num>
  <w:num w:numId="181" w16cid:durableId="132066484">
    <w:abstractNumId w:val="83"/>
  </w:num>
  <w:num w:numId="182" w16cid:durableId="442236991">
    <w:abstractNumId w:val="3"/>
  </w:num>
  <w:num w:numId="183" w16cid:durableId="1268928488">
    <w:abstractNumId w:val="80"/>
  </w:num>
  <w:num w:numId="184" w16cid:durableId="1804470282">
    <w:abstractNumId w:val="120"/>
  </w:num>
  <w:num w:numId="185" w16cid:durableId="740719101">
    <w:abstractNumId w:val="77"/>
  </w:num>
  <w:num w:numId="186" w16cid:durableId="1489244830">
    <w:abstractNumId w:val="241"/>
  </w:num>
  <w:num w:numId="187" w16cid:durableId="1307196833">
    <w:abstractNumId w:val="194"/>
  </w:num>
  <w:num w:numId="188" w16cid:durableId="1460763094">
    <w:abstractNumId w:val="9"/>
  </w:num>
  <w:num w:numId="189" w16cid:durableId="1473019481">
    <w:abstractNumId w:val="51"/>
  </w:num>
  <w:num w:numId="190" w16cid:durableId="2094859441">
    <w:abstractNumId w:val="71"/>
  </w:num>
  <w:num w:numId="191" w16cid:durableId="1229221682">
    <w:abstractNumId w:val="15"/>
  </w:num>
  <w:num w:numId="192" w16cid:durableId="1295601531">
    <w:abstractNumId w:val="16"/>
  </w:num>
  <w:num w:numId="193" w16cid:durableId="1013529505">
    <w:abstractNumId w:val="221"/>
  </w:num>
  <w:num w:numId="194" w16cid:durableId="358748390">
    <w:abstractNumId w:val="222"/>
  </w:num>
  <w:num w:numId="195" w16cid:durableId="1116026001">
    <w:abstractNumId w:val="62"/>
  </w:num>
  <w:num w:numId="196" w16cid:durableId="40374443">
    <w:abstractNumId w:val="59"/>
  </w:num>
  <w:num w:numId="197" w16cid:durableId="157693975">
    <w:abstractNumId w:val="39"/>
  </w:num>
  <w:num w:numId="198" w16cid:durableId="461532572">
    <w:abstractNumId w:val="211"/>
  </w:num>
  <w:num w:numId="199" w16cid:durableId="948700920">
    <w:abstractNumId w:val="188"/>
  </w:num>
  <w:num w:numId="200" w16cid:durableId="245959318">
    <w:abstractNumId w:val="160"/>
  </w:num>
  <w:num w:numId="201" w16cid:durableId="1050349758">
    <w:abstractNumId w:val="163"/>
  </w:num>
  <w:num w:numId="202" w16cid:durableId="656492254">
    <w:abstractNumId w:val="193"/>
  </w:num>
  <w:num w:numId="203" w16cid:durableId="1362168536">
    <w:abstractNumId w:val="95"/>
  </w:num>
  <w:num w:numId="204" w16cid:durableId="1669291140">
    <w:abstractNumId w:val="218"/>
  </w:num>
  <w:num w:numId="205" w16cid:durableId="450518735">
    <w:abstractNumId w:val="138"/>
  </w:num>
  <w:num w:numId="206" w16cid:durableId="304358198">
    <w:abstractNumId w:val="4"/>
  </w:num>
  <w:num w:numId="207" w16cid:durableId="783112894">
    <w:abstractNumId w:val="7"/>
  </w:num>
  <w:num w:numId="208" w16cid:durableId="2019693465">
    <w:abstractNumId w:val="192"/>
  </w:num>
  <w:num w:numId="209" w16cid:durableId="1579292568">
    <w:abstractNumId w:val="118"/>
  </w:num>
  <w:num w:numId="210" w16cid:durableId="1904486752">
    <w:abstractNumId w:val="242"/>
  </w:num>
  <w:num w:numId="211" w16cid:durableId="794055759">
    <w:abstractNumId w:val="253"/>
  </w:num>
  <w:num w:numId="212" w16cid:durableId="29845591">
    <w:abstractNumId w:val="133"/>
  </w:num>
  <w:num w:numId="213" w16cid:durableId="1018963775">
    <w:abstractNumId w:val="103"/>
  </w:num>
  <w:num w:numId="214" w16cid:durableId="1243951595">
    <w:abstractNumId w:val="5"/>
  </w:num>
  <w:num w:numId="215" w16cid:durableId="1362051182">
    <w:abstractNumId w:val="88"/>
  </w:num>
  <w:num w:numId="216" w16cid:durableId="716049657">
    <w:abstractNumId w:val="61"/>
  </w:num>
  <w:num w:numId="217" w16cid:durableId="32076407">
    <w:abstractNumId w:val="55"/>
  </w:num>
  <w:num w:numId="218" w16cid:durableId="849296971">
    <w:abstractNumId w:val="165"/>
  </w:num>
  <w:num w:numId="219" w16cid:durableId="202986606">
    <w:abstractNumId w:val="135"/>
  </w:num>
  <w:num w:numId="220" w16cid:durableId="540871013">
    <w:abstractNumId w:val="198"/>
  </w:num>
  <w:num w:numId="221" w16cid:durableId="29496882">
    <w:abstractNumId w:val="180"/>
  </w:num>
  <w:num w:numId="222" w16cid:durableId="1929270566">
    <w:abstractNumId w:val="76"/>
  </w:num>
  <w:num w:numId="223" w16cid:durableId="1218200469">
    <w:abstractNumId w:val="247"/>
  </w:num>
  <w:num w:numId="224" w16cid:durableId="1548640726">
    <w:abstractNumId w:val="236"/>
  </w:num>
  <w:num w:numId="225" w16cid:durableId="162092461">
    <w:abstractNumId w:val="84"/>
  </w:num>
  <w:num w:numId="226" w16cid:durableId="1633051591">
    <w:abstractNumId w:val="109"/>
  </w:num>
  <w:num w:numId="227" w16cid:durableId="1413088129">
    <w:abstractNumId w:val="243"/>
  </w:num>
  <w:num w:numId="228" w16cid:durableId="1809274162">
    <w:abstractNumId w:val="141"/>
  </w:num>
  <w:num w:numId="229" w16cid:durableId="345327692">
    <w:abstractNumId w:val="116"/>
  </w:num>
  <w:num w:numId="230" w16cid:durableId="1929383880">
    <w:abstractNumId w:val="65"/>
  </w:num>
  <w:num w:numId="231" w16cid:durableId="506755453">
    <w:abstractNumId w:val="183"/>
  </w:num>
  <w:num w:numId="232" w16cid:durableId="868373227">
    <w:abstractNumId w:val="73"/>
  </w:num>
  <w:num w:numId="233" w16cid:durableId="1456023932">
    <w:abstractNumId w:val="52"/>
  </w:num>
  <w:num w:numId="234" w16cid:durableId="527181197">
    <w:abstractNumId w:val="81"/>
  </w:num>
  <w:num w:numId="235" w16cid:durableId="357198216">
    <w:abstractNumId w:val="201"/>
  </w:num>
  <w:num w:numId="236" w16cid:durableId="1964462235">
    <w:abstractNumId w:val="121"/>
  </w:num>
  <w:num w:numId="237" w16cid:durableId="1803113790">
    <w:abstractNumId w:val="232"/>
  </w:num>
  <w:num w:numId="238" w16cid:durableId="1450516397">
    <w:abstractNumId w:val="68"/>
  </w:num>
  <w:num w:numId="239" w16cid:durableId="119275668">
    <w:abstractNumId w:val="220"/>
  </w:num>
  <w:num w:numId="240" w16cid:durableId="1229194066">
    <w:abstractNumId w:val="40"/>
  </w:num>
  <w:num w:numId="241" w16cid:durableId="1016808922">
    <w:abstractNumId w:val="74"/>
  </w:num>
  <w:num w:numId="242" w16cid:durableId="2139257143">
    <w:abstractNumId w:val="173"/>
  </w:num>
  <w:num w:numId="243" w16cid:durableId="117338685">
    <w:abstractNumId w:val="139"/>
  </w:num>
  <w:num w:numId="244" w16cid:durableId="1396932496">
    <w:abstractNumId w:val="252"/>
  </w:num>
  <w:num w:numId="245" w16cid:durableId="683017460">
    <w:abstractNumId w:val="43"/>
  </w:num>
  <w:num w:numId="246" w16cid:durableId="1599674640">
    <w:abstractNumId w:val="210"/>
  </w:num>
  <w:num w:numId="247" w16cid:durableId="1712456844">
    <w:abstractNumId w:val="213"/>
  </w:num>
  <w:num w:numId="248" w16cid:durableId="1255474628">
    <w:abstractNumId w:val="17"/>
  </w:num>
  <w:num w:numId="249" w16cid:durableId="1670254714">
    <w:abstractNumId w:val="60"/>
  </w:num>
  <w:num w:numId="250" w16cid:durableId="1906991482">
    <w:abstractNumId w:val="217"/>
  </w:num>
  <w:num w:numId="251" w16cid:durableId="885916070">
    <w:abstractNumId w:val="126"/>
  </w:num>
  <w:num w:numId="252" w16cid:durableId="262225742">
    <w:abstractNumId w:val="145"/>
  </w:num>
  <w:num w:numId="253" w16cid:durableId="1589850842">
    <w:abstractNumId w:val="158"/>
  </w:num>
  <w:num w:numId="254" w16cid:durableId="833450404">
    <w:abstractNumId w:val="63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26E8"/>
    <w:rsid w:val="00064A7C"/>
    <w:rsid w:val="00064F68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938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B6"/>
    <w:rsid w:val="000C1BDE"/>
    <w:rsid w:val="000C30C4"/>
    <w:rsid w:val="000C3561"/>
    <w:rsid w:val="000C42D4"/>
    <w:rsid w:val="000C4331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0F4082"/>
    <w:rsid w:val="00100894"/>
    <w:rsid w:val="00101654"/>
    <w:rsid w:val="001033F9"/>
    <w:rsid w:val="00103E1F"/>
    <w:rsid w:val="00103E77"/>
    <w:rsid w:val="001049C3"/>
    <w:rsid w:val="00105E2D"/>
    <w:rsid w:val="0011446A"/>
    <w:rsid w:val="00115CC2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38DE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555B"/>
    <w:rsid w:val="001768A4"/>
    <w:rsid w:val="00176FFA"/>
    <w:rsid w:val="001805CB"/>
    <w:rsid w:val="001810EC"/>
    <w:rsid w:val="00181730"/>
    <w:rsid w:val="00181A98"/>
    <w:rsid w:val="00183C70"/>
    <w:rsid w:val="00183CAC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8F2"/>
    <w:rsid w:val="00194A1A"/>
    <w:rsid w:val="00194CAD"/>
    <w:rsid w:val="001957F3"/>
    <w:rsid w:val="001A03BF"/>
    <w:rsid w:val="001A3148"/>
    <w:rsid w:val="001A36A3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2F4"/>
    <w:rsid w:val="00202614"/>
    <w:rsid w:val="002053F7"/>
    <w:rsid w:val="00207B31"/>
    <w:rsid w:val="00211567"/>
    <w:rsid w:val="00213928"/>
    <w:rsid w:val="0021791A"/>
    <w:rsid w:val="002200CD"/>
    <w:rsid w:val="002202D4"/>
    <w:rsid w:val="002208A8"/>
    <w:rsid w:val="00220E64"/>
    <w:rsid w:val="002210B0"/>
    <w:rsid w:val="00222654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00B4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85666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74F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B68D5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13E4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B1E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55EBE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77BAE"/>
    <w:rsid w:val="003803B6"/>
    <w:rsid w:val="00380819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1AA6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57CF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17B7E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54F4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24F"/>
    <w:rsid w:val="004D2430"/>
    <w:rsid w:val="004D41AF"/>
    <w:rsid w:val="004D4C7E"/>
    <w:rsid w:val="004D56ED"/>
    <w:rsid w:val="004D585F"/>
    <w:rsid w:val="004D5B32"/>
    <w:rsid w:val="004D639D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6F2B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1891"/>
    <w:rsid w:val="00553395"/>
    <w:rsid w:val="00553A34"/>
    <w:rsid w:val="00554801"/>
    <w:rsid w:val="00554B53"/>
    <w:rsid w:val="00554C6C"/>
    <w:rsid w:val="00554FDF"/>
    <w:rsid w:val="00555988"/>
    <w:rsid w:val="00555F59"/>
    <w:rsid w:val="005565AB"/>
    <w:rsid w:val="00557065"/>
    <w:rsid w:val="00557760"/>
    <w:rsid w:val="00557B18"/>
    <w:rsid w:val="00560077"/>
    <w:rsid w:val="0056034B"/>
    <w:rsid w:val="00561D1E"/>
    <w:rsid w:val="00565A85"/>
    <w:rsid w:val="00565CC0"/>
    <w:rsid w:val="00565D2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97940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072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3AC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3F9A"/>
    <w:rsid w:val="00644151"/>
    <w:rsid w:val="006444A2"/>
    <w:rsid w:val="00644FD0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55FB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B3A4E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2202"/>
    <w:rsid w:val="006F7184"/>
    <w:rsid w:val="00700B82"/>
    <w:rsid w:val="00701268"/>
    <w:rsid w:val="007019BA"/>
    <w:rsid w:val="00702138"/>
    <w:rsid w:val="00702E10"/>
    <w:rsid w:val="007033FB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2E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5665"/>
    <w:rsid w:val="007461C6"/>
    <w:rsid w:val="007467EA"/>
    <w:rsid w:val="00746EB5"/>
    <w:rsid w:val="00746FA4"/>
    <w:rsid w:val="00751654"/>
    <w:rsid w:val="0075237D"/>
    <w:rsid w:val="00753BEA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992"/>
    <w:rsid w:val="007B5E9E"/>
    <w:rsid w:val="007B6CAD"/>
    <w:rsid w:val="007B7B5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2B9"/>
    <w:rsid w:val="007E467F"/>
    <w:rsid w:val="007E620C"/>
    <w:rsid w:val="007E73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34EB"/>
    <w:rsid w:val="00834060"/>
    <w:rsid w:val="00834216"/>
    <w:rsid w:val="008345AF"/>
    <w:rsid w:val="008350EE"/>
    <w:rsid w:val="00835543"/>
    <w:rsid w:val="008377DC"/>
    <w:rsid w:val="00842E26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73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3EA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26A"/>
    <w:rsid w:val="008B1897"/>
    <w:rsid w:val="008B2FFB"/>
    <w:rsid w:val="008B4025"/>
    <w:rsid w:val="008B4540"/>
    <w:rsid w:val="008C0F7C"/>
    <w:rsid w:val="008C1988"/>
    <w:rsid w:val="008C2941"/>
    <w:rsid w:val="008C3142"/>
    <w:rsid w:val="008C3496"/>
    <w:rsid w:val="008C3685"/>
    <w:rsid w:val="008C40AA"/>
    <w:rsid w:val="008C4A46"/>
    <w:rsid w:val="008C4D9F"/>
    <w:rsid w:val="008C4F5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18F"/>
    <w:rsid w:val="008D6E63"/>
    <w:rsid w:val="008D740A"/>
    <w:rsid w:val="008D7507"/>
    <w:rsid w:val="008E05E9"/>
    <w:rsid w:val="008E0C1B"/>
    <w:rsid w:val="008E14C3"/>
    <w:rsid w:val="008E15A7"/>
    <w:rsid w:val="008E2FE5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4E6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15B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498E"/>
    <w:rsid w:val="009351E9"/>
    <w:rsid w:val="00935AAE"/>
    <w:rsid w:val="00935AB7"/>
    <w:rsid w:val="00935FB7"/>
    <w:rsid w:val="009411C4"/>
    <w:rsid w:val="00941372"/>
    <w:rsid w:val="00941C15"/>
    <w:rsid w:val="00942025"/>
    <w:rsid w:val="00947729"/>
    <w:rsid w:val="00947993"/>
    <w:rsid w:val="009505D7"/>
    <w:rsid w:val="00950D6A"/>
    <w:rsid w:val="00950E4F"/>
    <w:rsid w:val="00957C73"/>
    <w:rsid w:val="00957DAA"/>
    <w:rsid w:val="00957F97"/>
    <w:rsid w:val="00962C1E"/>
    <w:rsid w:val="00963F86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31F2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3A9D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4DC"/>
    <w:rsid w:val="009D1B8F"/>
    <w:rsid w:val="009D1D8A"/>
    <w:rsid w:val="009D260D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23A3"/>
    <w:rsid w:val="00A0373A"/>
    <w:rsid w:val="00A03AE6"/>
    <w:rsid w:val="00A06DC0"/>
    <w:rsid w:val="00A103DE"/>
    <w:rsid w:val="00A10CCA"/>
    <w:rsid w:val="00A135B9"/>
    <w:rsid w:val="00A13655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18B"/>
    <w:rsid w:val="00A24730"/>
    <w:rsid w:val="00A2489E"/>
    <w:rsid w:val="00A2613A"/>
    <w:rsid w:val="00A303A6"/>
    <w:rsid w:val="00A31BD2"/>
    <w:rsid w:val="00A31CFE"/>
    <w:rsid w:val="00A3232C"/>
    <w:rsid w:val="00A33433"/>
    <w:rsid w:val="00A33587"/>
    <w:rsid w:val="00A3360A"/>
    <w:rsid w:val="00A35708"/>
    <w:rsid w:val="00A362C4"/>
    <w:rsid w:val="00A36608"/>
    <w:rsid w:val="00A372F9"/>
    <w:rsid w:val="00A37A8D"/>
    <w:rsid w:val="00A41021"/>
    <w:rsid w:val="00A41EFB"/>
    <w:rsid w:val="00A438B5"/>
    <w:rsid w:val="00A4621B"/>
    <w:rsid w:val="00A477F9"/>
    <w:rsid w:val="00A5045C"/>
    <w:rsid w:val="00A516B0"/>
    <w:rsid w:val="00A51F9C"/>
    <w:rsid w:val="00A51FD4"/>
    <w:rsid w:val="00A5213A"/>
    <w:rsid w:val="00A52381"/>
    <w:rsid w:val="00A52527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55F3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AF7FCD"/>
    <w:rsid w:val="00B0075A"/>
    <w:rsid w:val="00B05B81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840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3486"/>
    <w:rsid w:val="00BE3DFF"/>
    <w:rsid w:val="00BE4394"/>
    <w:rsid w:val="00BE4584"/>
    <w:rsid w:val="00BE4FBF"/>
    <w:rsid w:val="00BE5C47"/>
    <w:rsid w:val="00BF2A59"/>
    <w:rsid w:val="00BF4470"/>
    <w:rsid w:val="00BF7CDF"/>
    <w:rsid w:val="00C0394B"/>
    <w:rsid w:val="00C05008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239"/>
    <w:rsid w:val="00C263F1"/>
    <w:rsid w:val="00C30F53"/>
    <w:rsid w:val="00C31B97"/>
    <w:rsid w:val="00C327CD"/>
    <w:rsid w:val="00C34434"/>
    <w:rsid w:val="00C351DC"/>
    <w:rsid w:val="00C353AC"/>
    <w:rsid w:val="00C35AEE"/>
    <w:rsid w:val="00C36234"/>
    <w:rsid w:val="00C377C0"/>
    <w:rsid w:val="00C37C86"/>
    <w:rsid w:val="00C4169B"/>
    <w:rsid w:val="00C41ACA"/>
    <w:rsid w:val="00C42301"/>
    <w:rsid w:val="00C43777"/>
    <w:rsid w:val="00C449A7"/>
    <w:rsid w:val="00C452DA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204E"/>
    <w:rsid w:val="00C63ED6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B9"/>
    <w:rsid w:val="00CA18EA"/>
    <w:rsid w:val="00CA244B"/>
    <w:rsid w:val="00CA309F"/>
    <w:rsid w:val="00CA5C28"/>
    <w:rsid w:val="00CA6A79"/>
    <w:rsid w:val="00CA7464"/>
    <w:rsid w:val="00CA75C3"/>
    <w:rsid w:val="00CA7D07"/>
    <w:rsid w:val="00CB062B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1EB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09F3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475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5A95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3BE0"/>
    <w:rsid w:val="00DE4E48"/>
    <w:rsid w:val="00DE7ECA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32F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55F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29CF"/>
    <w:rsid w:val="00E43119"/>
    <w:rsid w:val="00E43FF0"/>
    <w:rsid w:val="00E50407"/>
    <w:rsid w:val="00E54876"/>
    <w:rsid w:val="00E55821"/>
    <w:rsid w:val="00E565E0"/>
    <w:rsid w:val="00E56EF5"/>
    <w:rsid w:val="00E57945"/>
    <w:rsid w:val="00E602F6"/>
    <w:rsid w:val="00E60842"/>
    <w:rsid w:val="00E6454E"/>
    <w:rsid w:val="00E64EC1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557E"/>
    <w:rsid w:val="00E8752C"/>
    <w:rsid w:val="00E9045B"/>
    <w:rsid w:val="00E90D74"/>
    <w:rsid w:val="00E90E97"/>
    <w:rsid w:val="00E9134B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2783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244"/>
    <w:rsid w:val="00EF18F8"/>
    <w:rsid w:val="00EF2255"/>
    <w:rsid w:val="00EF2B7D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644"/>
    <w:rsid w:val="00F33E07"/>
    <w:rsid w:val="00F40704"/>
    <w:rsid w:val="00F40FDD"/>
    <w:rsid w:val="00F41323"/>
    <w:rsid w:val="00F41E56"/>
    <w:rsid w:val="00F42841"/>
    <w:rsid w:val="00F445ED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5F4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D46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0E94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168"/>
    <w:rsid w:val="00FB15F1"/>
    <w:rsid w:val="00FB31C8"/>
    <w:rsid w:val="00FB51D4"/>
    <w:rsid w:val="00FB61C9"/>
    <w:rsid w:val="00FB78E9"/>
    <w:rsid w:val="00FC069A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267D"/>
    <w:rsid w:val="00FD3529"/>
    <w:rsid w:val="00FD3D12"/>
    <w:rsid w:val="00FD487B"/>
    <w:rsid w:val="00FD52C7"/>
    <w:rsid w:val="00FD5548"/>
    <w:rsid w:val="00FD57D3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E7532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F42841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F42841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F42841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F42841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F42841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F42841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3A1AA6"/>
    <w:pPr>
      <w:spacing w:before="0" w:after="120"/>
      <w:ind w:left="0" w:right="141"/>
    </w:pPr>
  </w:style>
  <w:style w:type="character" w:customStyle="1" w:styleId="ObjasnienieZnak">
    <w:name w:val="Objasnienie Znak"/>
    <w:basedOn w:val="Domylnaczcionkaakapitu"/>
    <w:link w:val="Objasnienie"/>
    <w:rsid w:val="003A1AA6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3A1A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AA6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0514-06BE-4E60-8734-ABECD0C7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338</Words>
  <Characters>7790</Characters>
  <Application>Microsoft Office Word</Application>
  <DocSecurity>0</DocSecurity>
  <Lines>64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Płachta Anna  (DNA)</cp:lastModifiedBy>
  <cp:revision>77</cp:revision>
  <cp:lastPrinted>2020-11-30T17:12:00Z</cp:lastPrinted>
  <dcterms:created xsi:type="dcterms:W3CDTF">2020-12-08T11:58:00Z</dcterms:created>
  <dcterms:modified xsi:type="dcterms:W3CDTF">2026-01-07T08:55:00Z</dcterms:modified>
</cp:coreProperties>
</file>