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E08E" w14:textId="77777777" w:rsidR="00F57C54" w:rsidRPr="00F57C54" w:rsidRDefault="00F57C54" w:rsidP="00F57C54">
      <w:pPr>
        <w:tabs>
          <w:tab w:val="center" w:pos="4536"/>
          <w:tab w:val="right" w:pos="9072"/>
        </w:tabs>
        <w:spacing w:after="120"/>
        <w:rPr>
          <w:rFonts w:cs="Times New Roman"/>
          <w:bCs/>
          <w:sz w:val="24"/>
          <w:szCs w:val="24"/>
        </w:rPr>
      </w:pPr>
      <w:bookmarkStart w:id="0" w:name="_Hlk216523332"/>
      <w:r w:rsidRPr="00F57C54">
        <w:rPr>
          <w:rFonts w:cs="Times New Roman"/>
          <w:b/>
          <w:bCs/>
          <w:sz w:val="24"/>
          <w:szCs w:val="24"/>
        </w:rPr>
        <w:t>Załącznik nr 1 do Karty usługi 34/K/UU/SR:</w:t>
      </w:r>
    </w:p>
    <w:p w14:paraId="075D7F1B" w14:textId="77777777" w:rsidR="00F57C54" w:rsidRPr="00F57C54" w:rsidRDefault="00F57C54" w:rsidP="00F57C54">
      <w:pPr>
        <w:spacing w:after="120"/>
        <w:rPr>
          <w:rFonts w:cs="Times New Roman"/>
          <w:bCs/>
          <w:caps/>
          <w:sz w:val="24"/>
          <w:szCs w:val="32"/>
        </w:rPr>
      </w:pPr>
      <w:r w:rsidRPr="00F57C54">
        <w:rPr>
          <w:rFonts w:cs="Times New Roman"/>
          <w:b/>
          <w:bCs/>
          <w:caps/>
          <w:sz w:val="24"/>
          <w:szCs w:val="32"/>
        </w:rPr>
        <w:t xml:space="preserve">INFORMACJA O DZIALE SPADKU </w:t>
      </w:r>
    </w:p>
    <w:p w14:paraId="28E1E848" w14:textId="77777777" w:rsidR="00F57C54" w:rsidRPr="00F57C54" w:rsidDel="002D009E" w:rsidRDefault="00F57C54" w:rsidP="00F57C54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sz w:val="24"/>
          <w:szCs w:val="24"/>
        </w:rPr>
      </w:pPr>
    </w:p>
    <w:p w14:paraId="7D98D1D8" w14:textId="77777777" w:rsidR="00F57C54" w:rsidRPr="00F57C54" w:rsidRDefault="00F57C54" w:rsidP="00F57C54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</w:rPr>
      </w:pPr>
    </w:p>
    <w:p w14:paraId="6AB73471" w14:textId="77777777" w:rsidR="00F57C54" w:rsidRPr="00F57C54" w:rsidRDefault="00F57C54" w:rsidP="00F57C54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F57C54">
        <w:rPr>
          <w:rFonts w:cs="Times New Roman"/>
          <w:b/>
          <w:sz w:val="24"/>
          <w:szCs w:val="24"/>
        </w:rPr>
        <w:t>-WZÓR-</w:t>
      </w:r>
    </w:p>
    <w:tbl>
      <w:tblPr>
        <w:tblW w:w="8915" w:type="dxa"/>
        <w:tblInd w:w="108" w:type="dxa"/>
        <w:tblLook w:val="04A0" w:firstRow="1" w:lastRow="0" w:firstColumn="1" w:lastColumn="0" w:noHBand="0" w:noVBand="1"/>
      </w:tblPr>
      <w:tblGrid>
        <w:gridCol w:w="3849"/>
        <w:gridCol w:w="5066"/>
      </w:tblGrid>
      <w:tr w:rsidR="00F57C54" w:rsidRPr="00F57C54" w14:paraId="3A5325C3" w14:textId="77777777" w:rsidTr="001750B3">
        <w:trPr>
          <w:trHeight w:val="745"/>
        </w:trPr>
        <w:tc>
          <w:tcPr>
            <w:tcW w:w="3849" w:type="dxa"/>
          </w:tcPr>
          <w:p w14:paraId="1163BF53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3AAF98B0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  <w:r w:rsidRPr="00F57C54">
              <w:rPr>
                <w:rFonts w:cs="Times New Roman"/>
              </w:rPr>
              <w:t>..................................................</w:t>
            </w:r>
            <w:r w:rsidRPr="00F57C54">
              <w:rPr>
                <w:rFonts w:cs="Times New Roman"/>
                <w:sz w:val="24"/>
                <w:szCs w:val="24"/>
              </w:rPr>
              <w:t>, dnia .</w:t>
            </w:r>
            <w:r w:rsidRPr="00F57C54">
              <w:rPr>
                <w:rFonts w:cs="Times New Roman"/>
              </w:rPr>
              <w:t>.................................</w:t>
            </w:r>
          </w:p>
          <w:p w14:paraId="7D8160FD" w14:textId="77777777" w:rsidR="00F57C54" w:rsidRPr="00F57C54" w:rsidRDefault="00F57C54" w:rsidP="00F57C54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57C54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6772CDEF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57C54" w:rsidRPr="00F57C54" w14:paraId="3D4022C5" w14:textId="77777777" w:rsidTr="001750B3">
        <w:trPr>
          <w:trHeight w:val="537"/>
        </w:trPr>
        <w:tc>
          <w:tcPr>
            <w:tcW w:w="3849" w:type="dxa"/>
          </w:tcPr>
          <w:p w14:paraId="22DC7ED0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7FF9A449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  <w:r w:rsidRPr="00F57C54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F57C54">
              <w:rPr>
                <w:rFonts w:cs="Times New Roman"/>
                <w:sz w:val="24"/>
                <w:szCs w:val="24"/>
              </w:rPr>
              <w:t xml:space="preserve"> </w:t>
            </w:r>
            <w:r w:rsidRPr="00F57C54">
              <w:rPr>
                <w:rFonts w:cs="Times New Roman"/>
              </w:rPr>
              <w:t>……………………………………….</w:t>
            </w:r>
          </w:p>
          <w:p w14:paraId="2720839A" w14:textId="77777777" w:rsidR="00F57C54" w:rsidRPr="00F57C54" w:rsidRDefault="00F57C54" w:rsidP="00F57C54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F57C54">
              <w:rPr>
                <w:rFonts w:cs="Times New Roman"/>
              </w:rPr>
              <w:t>…….</w:t>
            </w:r>
            <w:r w:rsidRPr="00F57C54">
              <w:rPr>
                <w:rFonts w:cs="Times New Roman"/>
                <w:sz w:val="24"/>
                <w:szCs w:val="24"/>
              </w:rPr>
              <w:t xml:space="preserve"> </w:t>
            </w:r>
            <w:r w:rsidRPr="00F57C54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256560D2" w14:textId="77777777" w:rsidR="00F57C54" w:rsidRPr="00F57C54" w:rsidRDefault="00F57C54" w:rsidP="00F57C5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57C54" w:rsidRPr="00F57C54" w14:paraId="6C63E8D0" w14:textId="77777777" w:rsidTr="001750B3">
        <w:trPr>
          <w:trHeight w:val="2225"/>
        </w:trPr>
        <w:tc>
          <w:tcPr>
            <w:tcW w:w="3849" w:type="dxa"/>
          </w:tcPr>
          <w:p w14:paraId="6082A82C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0F7A7A34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  <w:r w:rsidRPr="00F57C54">
              <w:rPr>
                <w:rFonts w:cs="Times New Roman"/>
                <w:sz w:val="24"/>
                <w:szCs w:val="24"/>
              </w:rPr>
              <w:t>Wnioskodawca:</w:t>
            </w:r>
          </w:p>
          <w:p w14:paraId="68AEC4AD" w14:textId="77777777" w:rsidR="00F57C54" w:rsidRPr="00F57C54" w:rsidRDefault="00F57C54" w:rsidP="00F57C54">
            <w:pPr>
              <w:spacing w:before="240"/>
              <w:rPr>
                <w:rFonts w:cs="Times New Roman"/>
              </w:rPr>
            </w:pPr>
            <w:r w:rsidRPr="00F57C54">
              <w:rPr>
                <w:rFonts w:cs="Times New Roman"/>
              </w:rPr>
              <w:t>……………………………...………………..........................</w:t>
            </w:r>
          </w:p>
          <w:p w14:paraId="13BC0C00" w14:textId="77777777" w:rsidR="00F57C54" w:rsidRPr="00F57C54" w:rsidRDefault="00F57C54" w:rsidP="00F57C54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57C54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302505BD" w14:textId="77777777" w:rsidR="00F57C54" w:rsidRPr="00F57C54" w:rsidRDefault="00F57C54" w:rsidP="00F57C54">
            <w:pPr>
              <w:spacing w:before="240"/>
              <w:rPr>
                <w:rFonts w:cs="Times New Roman"/>
              </w:rPr>
            </w:pPr>
            <w:r w:rsidRPr="00F57C54">
              <w:rPr>
                <w:rFonts w:cs="Times New Roman"/>
              </w:rPr>
              <w:t>……………………………...………………..........................</w:t>
            </w:r>
          </w:p>
          <w:p w14:paraId="1759DDCF" w14:textId="77777777" w:rsidR="00F57C54" w:rsidRPr="00F57C54" w:rsidRDefault="00F57C54" w:rsidP="00F57C54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57C54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 / siedziba)</w:t>
            </w:r>
          </w:p>
          <w:p w14:paraId="6D9EFFE0" w14:textId="77777777" w:rsidR="00F57C54" w:rsidRPr="00F57C54" w:rsidRDefault="00F57C54" w:rsidP="00F57C54">
            <w:pPr>
              <w:spacing w:before="240"/>
              <w:rPr>
                <w:rFonts w:cs="Times New Roman"/>
              </w:rPr>
            </w:pPr>
            <w:r w:rsidRPr="00F57C54">
              <w:rPr>
                <w:rFonts w:cs="Times New Roman"/>
              </w:rPr>
              <w:t>……………………………...………………..........................</w:t>
            </w:r>
          </w:p>
          <w:p w14:paraId="07CB1EA1" w14:textId="77777777" w:rsidR="00F57C54" w:rsidRPr="00F57C54" w:rsidRDefault="00F57C54" w:rsidP="00F57C54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57C54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(PESEL/NIP/KRS)</w:t>
            </w:r>
          </w:p>
          <w:p w14:paraId="1662A97C" w14:textId="77777777" w:rsidR="00F57C54" w:rsidRPr="00F57C54" w:rsidRDefault="00F57C54" w:rsidP="00F57C54">
            <w:pPr>
              <w:spacing w:before="240"/>
              <w:rPr>
                <w:rFonts w:cs="Times New Roman"/>
              </w:rPr>
            </w:pPr>
            <w:r w:rsidRPr="00F57C54">
              <w:rPr>
                <w:rFonts w:cs="Times New Roman"/>
              </w:rPr>
              <w:t>……………………………...……………….........................</w:t>
            </w:r>
          </w:p>
          <w:p w14:paraId="620CA6DA" w14:textId="77777777" w:rsidR="00F57C54" w:rsidRPr="00F57C54" w:rsidRDefault="00F57C54" w:rsidP="00F57C54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57C54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F57C54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F57C54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1A69EADD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57C54" w:rsidRPr="00F57C54" w14:paraId="559C0603" w14:textId="77777777" w:rsidTr="001750B3">
        <w:trPr>
          <w:trHeight w:val="1809"/>
        </w:trPr>
        <w:tc>
          <w:tcPr>
            <w:tcW w:w="3849" w:type="dxa"/>
          </w:tcPr>
          <w:p w14:paraId="4FE76D2C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7C540354" w14:textId="77777777" w:rsidR="00F57C54" w:rsidRPr="00F57C54" w:rsidRDefault="00F57C54" w:rsidP="00F57C5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57C54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3E109F42" w14:textId="77777777" w:rsidR="00F57C54" w:rsidRPr="00F57C54" w:rsidRDefault="00F57C54" w:rsidP="00F57C54">
            <w:pPr>
              <w:spacing w:before="240"/>
              <w:rPr>
                <w:rFonts w:cs="Times New Roman"/>
              </w:rPr>
            </w:pPr>
            <w:r w:rsidRPr="00F57C54">
              <w:rPr>
                <w:rFonts w:cs="Times New Roman"/>
              </w:rPr>
              <w:t>……………………………...………………..........................</w:t>
            </w:r>
          </w:p>
          <w:p w14:paraId="1EBA76A1" w14:textId="77777777" w:rsidR="00F57C54" w:rsidRPr="00F57C54" w:rsidRDefault="00F57C54" w:rsidP="00F57C54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F57C54">
              <w:rPr>
                <w:rFonts w:cs="Times New Roman"/>
                <w:sz w:val="28"/>
                <w:szCs w:val="28"/>
                <w:vertAlign w:val="superscript"/>
              </w:rPr>
              <w:t>(imię i nazwisko/nazwa)</w:t>
            </w:r>
          </w:p>
          <w:p w14:paraId="7265B52F" w14:textId="77777777" w:rsidR="00F57C54" w:rsidRPr="00F57C54" w:rsidRDefault="00F57C54" w:rsidP="00F57C54">
            <w:pPr>
              <w:spacing w:before="240"/>
              <w:rPr>
                <w:rFonts w:cs="Times New Roman"/>
              </w:rPr>
            </w:pPr>
            <w:r w:rsidRPr="00F57C54">
              <w:rPr>
                <w:rFonts w:cs="Times New Roman"/>
              </w:rPr>
              <w:t>……………………………...………………..........................</w:t>
            </w:r>
          </w:p>
          <w:p w14:paraId="42E4BCD7" w14:textId="77777777" w:rsidR="00F57C54" w:rsidRPr="00F57C54" w:rsidRDefault="00F57C54" w:rsidP="00F57C54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57C54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zamieszkania/siedziba)</w:t>
            </w:r>
          </w:p>
          <w:p w14:paraId="5C2D6C2E" w14:textId="77777777" w:rsidR="00F57C54" w:rsidRPr="00F57C54" w:rsidRDefault="00F57C54" w:rsidP="00F57C5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D9F911B" w14:textId="77777777" w:rsidR="00F57C54" w:rsidRPr="00F57C54" w:rsidRDefault="00F57C54" w:rsidP="00F57C54">
      <w:pPr>
        <w:tabs>
          <w:tab w:val="center" w:pos="4536"/>
          <w:tab w:val="right" w:pos="9072"/>
        </w:tabs>
        <w:spacing w:line="276" w:lineRule="auto"/>
        <w:rPr>
          <w:rFonts w:cs="Times New Roman"/>
          <w:bCs/>
          <w:sz w:val="24"/>
          <w:szCs w:val="24"/>
        </w:rPr>
      </w:pPr>
      <w:r w:rsidRPr="00F57C54">
        <w:rPr>
          <w:rFonts w:cs="Times New Roman"/>
          <w:bCs/>
          <w:sz w:val="24"/>
          <w:szCs w:val="24"/>
        </w:rPr>
        <w:t>Wartość przedmiotu sporu:</w:t>
      </w:r>
    </w:p>
    <w:p w14:paraId="4D8EA7DA" w14:textId="77777777" w:rsidR="00F57C54" w:rsidRPr="00F57C54" w:rsidRDefault="00F57C54" w:rsidP="00F57C54">
      <w:pPr>
        <w:tabs>
          <w:tab w:val="center" w:pos="4536"/>
          <w:tab w:val="right" w:pos="9072"/>
        </w:tabs>
        <w:spacing w:before="240"/>
        <w:rPr>
          <w:rFonts w:cs="Times New Roman"/>
          <w:b/>
          <w:sz w:val="28"/>
          <w:szCs w:val="28"/>
        </w:rPr>
      </w:pPr>
      <w:r w:rsidRPr="00F57C54">
        <w:rPr>
          <w:rFonts w:cs="Times New Roman"/>
          <w:bCs/>
          <w:sz w:val="24"/>
          <w:szCs w:val="24"/>
        </w:rPr>
        <w:t>……………………………………...</w:t>
      </w:r>
    </w:p>
    <w:p w14:paraId="74CA3760" w14:textId="77777777" w:rsidR="00F57C54" w:rsidRPr="00F57C54" w:rsidRDefault="00F57C54" w:rsidP="00F57C54">
      <w:pPr>
        <w:spacing w:before="120"/>
        <w:jc w:val="center"/>
        <w:rPr>
          <w:rFonts w:cs="Times New Roman"/>
          <w:b/>
          <w:sz w:val="28"/>
          <w:szCs w:val="28"/>
        </w:rPr>
      </w:pPr>
      <w:r w:rsidRPr="00F57C54">
        <w:rPr>
          <w:rFonts w:cs="Times New Roman"/>
          <w:b/>
          <w:sz w:val="28"/>
          <w:szCs w:val="28"/>
        </w:rPr>
        <w:t>Wniosek o dział spadku</w:t>
      </w:r>
    </w:p>
    <w:p w14:paraId="0CBB4E45" w14:textId="77777777" w:rsidR="00F57C54" w:rsidRPr="00F57C54" w:rsidRDefault="00F57C54" w:rsidP="00F57C54">
      <w:pPr>
        <w:jc w:val="center"/>
        <w:rPr>
          <w:rFonts w:cs="Times New Roman"/>
          <w:b/>
          <w:sz w:val="28"/>
          <w:szCs w:val="28"/>
        </w:rPr>
      </w:pPr>
    </w:p>
    <w:p w14:paraId="08B6723B" w14:textId="77777777" w:rsidR="00F57C54" w:rsidRPr="00F57C54" w:rsidRDefault="00F57C54" w:rsidP="00F57C54">
      <w:pPr>
        <w:jc w:val="both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>Wnoszę o:</w:t>
      </w:r>
    </w:p>
    <w:p w14:paraId="5A48E7A5" w14:textId="77777777" w:rsidR="00F57C54" w:rsidRPr="00F57C54" w:rsidRDefault="00F57C54" w:rsidP="00F57C54">
      <w:pPr>
        <w:numPr>
          <w:ilvl w:val="0"/>
          <w:numId w:val="194"/>
        </w:numPr>
        <w:contextualSpacing/>
        <w:jc w:val="both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>Ustalenie, że w skład masy spadkowej po zmarłym</w:t>
      </w:r>
    </w:p>
    <w:p w14:paraId="39EB9735" w14:textId="77777777" w:rsidR="00F57C54" w:rsidRPr="00F57C54" w:rsidRDefault="00F57C54" w:rsidP="00F57C54">
      <w:pPr>
        <w:spacing w:before="120"/>
        <w:ind w:left="357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</w:t>
      </w:r>
    </w:p>
    <w:p w14:paraId="1E14A62C" w14:textId="77777777" w:rsidR="00F57C54" w:rsidRPr="00F57C54" w:rsidRDefault="00F57C54" w:rsidP="00F57C54">
      <w:pPr>
        <w:spacing w:before="120"/>
        <w:ind w:left="357"/>
        <w:jc w:val="both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>wchodzi:</w:t>
      </w:r>
    </w:p>
    <w:p w14:paraId="19379844" w14:textId="77777777" w:rsidR="00F57C54" w:rsidRPr="00F57C54" w:rsidRDefault="00F57C54" w:rsidP="00F57C54">
      <w:pPr>
        <w:spacing w:before="240"/>
        <w:ind w:left="357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</w:t>
      </w:r>
    </w:p>
    <w:p w14:paraId="04D9179D" w14:textId="77777777" w:rsidR="00F57C54" w:rsidRPr="00F57C54" w:rsidRDefault="00F57C54" w:rsidP="00F57C54">
      <w:pPr>
        <w:spacing w:before="240"/>
        <w:ind w:left="357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</w:t>
      </w:r>
    </w:p>
    <w:p w14:paraId="176B8A46" w14:textId="77777777" w:rsidR="00F57C54" w:rsidRPr="00F57C54" w:rsidRDefault="00F57C54" w:rsidP="00F57C54">
      <w:pPr>
        <w:spacing w:before="240"/>
        <w:ind w:left="357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</w:t>
      </w:r>
    </w:p>
    <w:p w14:paraId="13A467AA" w14:textId="77777777" w:rsidR="00F57C54" w:rsidRPr="00F57C54" w:rsidRDefault="00F57C54" w:rsidP="00F57C54">
      <w:pPr>
        <w:keepNext/>
        <w:spacing w:before="240"/>
        <w:ind w:left="357"/>
        <w:jc w:val="both"/>
        <w:rPr>
          <w:rFonts w:cs="Times New Roman"/>
        </w:rPr>
      </w:pPr>
      <w:r w:rsidRPr="00F57C54">
        <w:rPr>
          <w:rFonts w:cs="Times New Roman"/>
        </w:rPr>
        <w:lastRenderedPageBreak/>
        <w:t>…………………………………………………………………………………………………………………</w:t>
      </w:r>
    </w:p>
    <w:p w14:paraId="25299C22" w14:textId="77777777" w:rsidR="00F57C54" w:rsidRPr="00F57C54" w:rsidRDefault="00F57C54" w:rsidP="00F57C54">
      <w:pPr>
        <w:spacing w:after="120"/>
        <w:ind w:right="141"/>
        <w:jc w:val="center"/>
        <w:rPr>
          <w:i/>
          <w:iCs/>
          <w:color w:val="404040"/>
        </w:rPr>
      </w:pPr>
      <w:r w:rsidRPr="00F57C54">
        <w:rPr>
          <w:i/>
          <w:iCs/>
          <w:color w:val="404040"/>
        </w:rPr>
        <w:t>(składniki majątku spadkowego i ich wartość)</w:t>
      </w:r>
    </w:p>
    <w:p w14:paraId="485780BE" w14:textId="77777777" w:rsidR="00F57C54" w:rsidRPr="00F57C54" w:rsidRDefault="00F57C54" w:rsidP="00F57C54">
      <w:pPr>
        <w:numPr>
          <w:ilvl w:val="0"/>
          <w:numId w:val="194"/>
        </w:numPr>
        <w:contextualSpacing/>
        <w:jc w:val="both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 xml:space="preserve">Dokonanie działu spadku po zmarłym </w:t>
      </w:r>
    </w:p>
    <w:p w14:paraId="5FF2E24C" w14:textId="77777777" w:rsidR="00F57C54" w:rsidRPr="00F57C54" w:rsidRDefault="00F57C54" w:rsidP="00F57C54">
      <w:pPr>
        <w:spacing w:before="240"/>
        <w:ind w:left="357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………………………………………………………………………………………………………..……….</w:t>
      </w:r>
    </w:p>
    <w:p w14:paraId="03E05F52" w14:textId="77777777" w:rsidR="00F57C54" w:rsidRPr="00F57C54" w:rsidRDefault="00F57C54" w:rsidP="00F57C54">
      <w:pPr>
        <w:spacing w:after="120"/>
        <w:ind w:right="141"/>
        <w:jc w:val="center"/>
        <w:rPr>
          <w:i/>
          <w:iCs/>
          <w:color w:val="404040"/>
        </w:rPr>
      </w:pPr>
      <w:r w:rsidRPr="00F57C54">
        <w:rPr>
          <w:i/>
          <w:iCs/>
          <w:color w:val="404040"/>
        </w:rPr>
        <w:t>(imię i nazwisko spadkodawcy, data śmierci)</w:t>
      </w:r>
    </w:p>
    <w:p w14:paraId="51B57ADF" w14:textId="77777777" w:rsidR="00F57C54" w:rsidRPr="00F57C54" w:rsidRDefault="00F57C54" w:rsidP="00F57C54">
      <w:pPr>
        <w:ind w:left="360"/>
        <w:contextualSpacing/>
        <w:jc w:val="both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 xml:space="preserve">w następujący sposób: </w:t>
      </w:r>
    </w:p>
    <w:p w14:paraId="3A378BB0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bookmarkStart w:id="1" w:name="_Hlk217754111"/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bookmarkEnd w:id="1"/>
    <w:p w14:paraId="7FF6AE22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35834E54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0960CFA6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620AD2B1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5441C3C4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7A000C84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6EED2DBE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1C00D3BA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66C74A3B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0677941A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347954AE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2DB269A2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308B3E33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68DDF5E7" w14:textId="77777777" w:rsidR="00F57C54" w:rsidRPr="00F57C54" w:rsidRDefault="00F57C54" w:rsidP="00F57C54">
      <w:pPr>
        <w:spacing w:before="240"/>
        <w:jc w:val="both"/>
        <w:rPr>
          <w:rFonts w:cs="Times New Roman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……………………………………………………………………………………………………………………..</w:t>
      </w:r>
    </w:p>
    <w:p w14:paraId="262F94C8" w14:textId="77777777" w:rsidR="00F57C54" w:rsidRPr="00F57C54" w:rsidRDefault="00F57C54" w:rsidP="00F57C54">
      <w:pPr>
        <w:spacing w:after="120"/>
        <w:ind w:left="142" w:right="425"/>
        <w:jc w:val="both"/>
        <w:rPr>
          <w:i/>
          <w:iCs/>
          <w:color w:val="404040"/>
        </w:rPr>
      </w:pPr>
      <w:r w:rsidRPr="00F57C54">
        <w:rPr>
          <w:i/>
          <w:iCs/>
          <w:color w:val="404040"/>
        </w:rPr>
        <w:t>(proponowany sposób podziału np. poprzez podział fizyczny składników, a w przypadku niemożności podziału, poprzez przyznanie ich na własność jednemu z uczestników lub kilku uczestnikom z obowiązkiem spłaty na rzecz pozostałych lub bez obowiązku spłat albo poprzez ich sprzedaż i podział środków uzyskanych ze sprzedaży)</w:t>
      </w:r>
    </w:p>
    <w:p w14:paraId="0A6B8BC9" w14:textId="77777777" w:rsidR="00F57C54" w:rsidRPr="00F57C54" w:rsidRDefault="00F57C54" w:rsidP="00F57C54">
      <w:pPr>
        <w:jc w:val="center"/>
        <w:rPr>
          <w:rFonts w:cs="Times New Roman"/>
          <w:sz w:val="28"/>
          <w:szCs w:val="28"/>
          <w:vertAlign w:val="superscript"/>
        </w:rPr>
      </w:pPr>
    </w:p>
    <w:p w14:paraId="5ADE4A4D" w14:textId="77777777" w:rsidR="00F57C54" w:rsidRPr="00F57C54" w:rsidRDefault="00F57C54" w:rsidP="00F57C54">
      <w:pPr>
        <w:jc w:val="both"/>
        <w:rPr>
          <w:rFonts w:cs="Times New Roman"/>
          <w:sz w:val="24"/>
          <w:szCs w:val="24"/>
        </w:rPr>
      </w:pPr>
    </w:p>
    <w:p w14:paraId="1CD5533A" w14:textId="77777777" w:rsidR="00F57C54" w:rsidRPr="00F57C54" w:rsidRDefault="00F57C54" w:rsidP="00F57C54">
      <w:pPr>
        <w:jc w:val="both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>Ponadto oświadczam, iż strony:</w:t>
      </w:r>
    </w:p>
    <w:p w14:paraId="3EE69716" w14:textId="77777777" w:rsidR="00F57C54" w:rsidRPr="00F57C54" w:rsidRDefault="00F57C54" w:rsidP="00F57C54">
      <w:pPr>
        <w:spacing w:before="240"/>
        <w:jc w:val="both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 xml:space="preserve">(podjęły próbę mediacji z wynikiem </w:t>
      </w:r>
      <w:r w:rsidRPr="00F57C54">
        <w:rPr>
          <w:rFonts w:cs="Times New Roman"/>
        </w:rPr>
        <w:t>………………………………………………………………..….</w:t>
      </w:r>
      <w:r w:rsidRPr="00F57C54">
        <w:rPr>
          <w:rFonts w:cs="Times New Roman"/>
          <w:sz w:val="24"/>
          <w:szCs w:val="24"/>
        </w:rPr>
        <w:t>)</w:t>
      </w:r>
      <w:r w:rsidRPr="00F57C54">
        <w:rPr>
          <w:rFonts w:cs="Times New Roman"/>
          <w:sz w:val="28"/>
          <w:szCs w:val="28"/>
          <w:vertAlign w:val="superscript"/>
        </w:rPr>
        <w:t>*</w:t>
      </w:r>
      <w:r w:rsidRPr="00F57C54">
        <w:rPr>
          <w:rFonts w:cs="Times New Roman"/>
          <w:sz w:val="24"/>
          <w:szCs w:val="24"/>
        </w:rPr>
        <w:t>,</w:t>
      </w:r>
    </w:p>
    <w:p w14:paraId="2F3EF79E" w14:textId="77777777" w:rsidR="00F57C54" w:rsidRPr="00F57C54" w:rsidRDefault="00F57C54" w:rsidP="00F57C54">
      <w:pPr>
        <w:spacing w:before="120"/>
        <w:rPr>
          <w:rFonts w:cs="Times New Roman"/>
          <w:sz w:val="24"/>
          <w:szCs w:val="24"/>
        </w:rPr>
      </w:pPr>
      <w:r w:rsidRPr="00F57C54">
        <w:rPr>
          <w:rFonts w:cs="Times New Roman"/>
          <w:sz w:val="24"/>
          <w:szCs w:val="24"/>
        </w:rPr>
        <w:t>(nie podjęły próby mediacji lub innego pozasądowego sposobu rozwiązania sporu z powodu</w:t>
      </w:r>
    </w:p>
    <w:p w14:paraId="1DAE2CF6" w14:textId="77777777" w:rsidR="00F57C54" w:rsidRPr="00F57C54" w:rsidRDefault="00F57C54" w:rsidP="00F57C54">
      <w:pPr>
        <w:spacing w:before="240"/>
        <w:rPr>
          <w:rFonts w:cs="Times New Roman"/>
          <w:sz w:val="28"/>
          <w:szCs w:val="28"/>
          <w:vertAlign w:val="superscript"/>
        </w:rPr>
      </w:pPr>
      <w:r w:rsidRPr="00F57C54">
        <w:rPr>
          <w:rFonts w:cs="Times New Roman"/>
        </w:rPr>
        <w:t>……………………………………………………………………………………………………………..……</w:t>
      </w:r>
      <w:r w:rsidRPr="00F57C54" w:rsidDel="00F53DF4">
        <w:rPr>
          <w:rFonts w:cs="Times New Roman"/>
          <w:sz w:val="24"/>
          <w:szCs w:val="24"/>
        </w:rPr>
        <w:t>)</w:t>
      </w:r>
      <w:r w:rsidRPr="00F57C54">
        <w:rPr>
          <w:rFonts w:cs="Times New Roman"/>
          <w:sz w:val="28"/>
          <w:szCs w:val="28"/>
          <w:vertAlign w:val="superscript"/>
        </w:rPr>
        <w:t>*</w:t>
      </w:r>
    </w:p>
    <w:p w14:paraId="3DFF9490" w14:textId="77777777" w:rsidR="00F57C54" w:rsidRPr="00F57C54" w:rsidRDefault="00F57C54" w:rsidP="00F57C54">
      <w:pPr>
        <w:spacing w:before="240"/>
        <w:jc w:val="center"/>
        <w:rPr>
          <w:rFonts w:cs="Times New Roman"/>
          <w:b/>
          <w:bCs/>
          <w:sz w:val="28"/>
          <w:szCs w:val="28"/>
        </w:rPr>
      </w:pPr>
      <w:r w:rsidRPr="00F57C54">
        <w:rPr>
          <w:rFonts w:cs="Times New Roman"/>
          <w:b/>
          <w:bCs/>
          <w:sz w:val="28"/>
          <w:szCs w:val="28"/>
        </w:rPr>
        <w:t>Uzasadnienie</w:t>
      </w:r>
    </w:p>
    <w:p w14:paraId="10F31ED3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59F23534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3BF000B4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</w:t>
      </w:r>
    </w:p>
    <w:p w14:paraId="0157DA0D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2254E457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2DC89940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03AC01B6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78CA4997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03761D55" w14:textId="77777777" w:rsidR="00F57C54" w:rsidRPr="00F57C54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654FFE4C" w14:textId="77777777" w:rsidR="00F57C54" w:rsidRPr="00F57C54" w:rsidDel="0036477E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 w:rsidDel="0036477E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48DBA132" w14:textId="77777777" w:rsidR="00F57C54" w:rsidRPr="00F57C54" w:rsidDel="0036477E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 w:rsidDel="0036477E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2CC3D11C" w14:textId="77777777" w:rsidR="00F57C54" w:rsidRPr="00F57C54" w:rsidDel="0036477E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 w:rsidDel="0036477E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6F39DFC2" w14:textId="77777777" w:rsidR="00F57C54" w:rsidRPr="00F57C54" w:rsidDel="0036477E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 w:rsidDel="0036477E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1A4A0559" w14:textId="77777777" w:rsidR="00F57C54" w:rsidRPr="00F57C54" w:rsidDel="0036477E" w:rsidRDefault="00F57C54" w:rsidP="00F57C54">
      <w:pPr>
        <w:spacing w:before="240"/>
        <w:jc w:val="both"/>
        <w:rPr>
          <w:rFonts w:eastAsia="Times New Roman" w:cs="Times New Roman"/>
          <w:lang w:eastAsia="pl-PL"/>
        </w:rPr>
      </w:pPr>
      <w:r w:rsidRPr="00F57C54" w:rsidDel="0036477E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24BBE227" w14:textId="77777777" w:rsidR="00F57C54" w:rsidRPr="00F57C54" w:rsidRDefault="00F57C54" w:rsidP="00F57C54">
      <w:pPr>
        <w:keepNext/>
        <w:spacing w:before="240"/>
        <w:jc w:val="both"/>
        <w:rPr>
          <w:rFonts w:eastAsia="Times New Roman" w:cs="Times New Roman"/>
          <w:lang w:eastAsia="pl-PL"/>
        </w:rPr>
      </w:pPr>
      <w:r w:rsidRPr="00F57C54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56DFBC32" w14:textId="77777777" w:rsidR="00F57C54" w:rsidRPr="00F57C54" w:rsidRDefault="00F57C54" w:rsidP="00F57C54">
      <w:pPr>
        <w:spacing w:after="120"/>
        <w:ind w:right="141"/>
        <w:jc w:val="center"/>
        <w:rPr>
          <w:i/>
          <w:iCs/>
          <w:color w:val="404040"/>
        </w:rPr>
      </w:pPr>
      <w:r w:rsidRPr="00F57C54">
        <w:rPr>
          <w:i/>
          <w:iCs/>
          <w:color w:val="404040"/>
        </w:rPr>
        <w:t>(należy zwięźle opisać stan sprawy i uzasadnić swoje żądanie)</w:t>
      </w:r>
    </w:p>
    <w:p w14:paraId="6043B5AF" w14:textId="77777777" w:rsidR="00F57C54" w:rsidRPr="00F57C54" w:rsidRDefault="00F57C54" w:rsidP="00F57C54">
      <w:pPr>
        <w:spacing w:before="360"/>
        <w:ind w:left="4536"/>
        <w:jc w:val="both"/>
        <w:rPr>
          <w:rFonts w:cs="Times New Roman"/>
          <w:bCs/>
          <w:sz w:val="24"/>
          <w:szCs w:val="24"/>
        </w:rPr>
      </w:pPr>
      <w:r w:rsidRPr="00F57C54">
        <w:rPr>
          <w:rFonts w:eastAsia="Times New Roman" w:cs="Times New Roman"/>
          <w:lang w:eastAsia="pl-PL"/>
        </w:rPr>
        <w:t>……</w:t>
      </w:r>
      <w:r w:rsidRPr="00F57C54">
        <w:rPr>
          <w:rFonts w:cs="Times New Roman"/>
          <w:bCs/>
          <w:sz w:val="24"/>
          <w:szCs w:val="24"/>
        </w:rPr>
        <w:t>…………………………………….</w:t>
      </w:r>
    </w:p>
    <w:p w14:paraId="209DED84" w14:textId="77777777" w:rsidR="00F57C54" w:rsidRPr="00F57C54" w:rsidRDefault="00F57C54" w:rsidP="00F57C54">
      <w:pPr>
        <w:tabs>
          <w:tab w:val="center" w:pos="4536"/>
          <w:tab w:val="right" w:pos="9072"/>
        </w:tabs>
        <w:ind w:left="5529"/>
        <w:jc w:val="both"/>
        <w:rPr>
          <w:rFonts w:cs="Times New Roman"/>
          <w:bCs/>
          <w:sz w:val="24"/>
          <w:szCs w:val="24"/>
        </w:rPr>
      </w:pPr>
      <w:r w:rsidRPr="00F57C54">
        <w:rPr>
          <w:rFonts w:cs="Times New Roman"/>
          <w:bCs/>
          <w:sz w:val="24"/>
          <w:szCs w:val="24"/>
        </w:rPr>
        <w:t>(własnoręczny podpis)</w:t>
      </w:r>
      <w:r w:rsidRPr="00F57C54">
        <w:rPr>
          <w:rFonts w:cs="Times New Roman"/>
          <w:bCs/>
          <w:sz w:val="24"/>
          <w:szCs w:val="24"/>
          <w:vertAlign w:val="superscript"/>
        </w:rPr>
        <w:footnoteReference w:id="1"/>
      </w:r>
      <w:r w:rsidRPr="00F57C54">
        <w:rPr>
          <w:rFonts w:cs="Times New Roman"/>
          <w:bCs/>
          <w:sz w:val="24"/>
          <w:szCs w:val="24"/>
        </w:rPr>
        <w:t xml:space="preserve"> </w:t>
      </w:r>
    </w:p>
    <w:p w14:paraId="65ADACDA" w14:textId="77777777" w:rsidR="00F57C54" w:rsidRPr="00F57C54" w:rsidRDefault="00F57C54" w:rsidP="00F57C54">
      <w:pPr>
        <w:spacing w:before="360"/>
        <w:ind w:left="4536"/>
        <w:jc w:val="both"/>
        <w:rPr>
          <w:rFonts w:cs="Times New Roman"/>
          <w:bCs/>
          <w:sz w:val="24"/>
          <w:szCs w:val="24"/>
        </w:rPr>
      </w:pPr>
      <w:r w:rsidRPr="00F57C54">
        <w:rPr>
          <w:rFonts w:eastAsia="Times New Roman" w:cs="Times New Roman"/>
          <w:lang w:eastAsia="pl-PL"/>
        </w:rPr>
        <w:t>……</w:t>
      </w:r>
      <w:r w:rsidRPr="00F57C54">
        <w:rPr>
          <w:rFonts w:cs="Times New Roman"/>
          <w:bCs/>
          <w:sz w:val="24"/>
          <w:szCs w:val="24"/>
        </w:rPr>
        <w:t>…………………………………….</w:t>
      </w:r>
    </w:p>
    <w:p w14:paraId="52CD2779" w14:textId="77777777" w:rsidR="00F57C54" w:rsidRPr="00F57C54" w:rsidRDefault="00F57C54" w:rsidP="00F57C54">
      <w:pPr>
        <w:spacing w:before="360"/>
        <w:ind w:left="4536"/>
        <w:jc w:val="both"/>
        <w:rPr>
          <w:rFonts w:cs="Times New Roman"/>
          <w:bCs/>
          <w:sz w:val="24"/>
          <w:szCs w:val="24"/>
        </w:rPr>
      </w:pPr>
      <w:r w:rsidRPr="00F57C54">
        <w:rPr>
          <w:rFonts w:eastAsia="Times New Roman" w:cs="Times New Roman"/>
          <w:lang w:eastAsia="pl-PL"/>
        </w:rPr>
        <w:t>……</w:t>
      </w:r>
      <w:r w:rsidRPr="00F57C54">
        <w:rPr>
          <w:rFonts w:cs="Times New Roman"/>
          <w:bCs/>
          <w:sz w:val="24"/>
          <w:szCs w:val="24"/>
        </w:rPr>
        <w:t>…………………………………….</w:t>
      </w:r>
    </w:p>
    <w:p w14:paraId="23702599" w14:textId="77777777" w:rsidR="00F57C54" w:rsidRPr="00F57C54" w:rsidRDefault="00F57C54" w:rsidP="00F57C54">
      <w:pPr>
        <w:spacing w:before="360"/>
        <w:ind w:left="4536"/>
        <w:jc w:val="both"/>
        <w:rPr>
          <w:rFonts w:cs="Times New Roman"/>
          <w:bCs/>
          <w:sz w:val="24"/>
          <w:szCs w:val="24"/>
        </w:rPr>
      </w:pPr>
      <w:r w:rsidRPr="00F57C54">
        <w:rPr>
          <w:rFonts w:eastAsia="Times New Roman" w:cs="Times New Roman"/>
          <w:lang w:eastAsia="pl-PL"/>
        </w:rPr>
        <w:t>……</w:t>
      </w:r>
      <w:r w:rsidRPr="00F57C54">
        <w:rPr>
          <w:rFonts w:cs="Times New Roman"/>
          <w:bCs/>
          <w:sz w:val="24"/>
          <w:szCs w:val="24"/>
        </w:rPr>
        <w:t>…………………………………….</w:t>
      </w:r>
    </w:p>
    <w:p w14:paraId="205F33DA" w14:textId="77777777" w:rsidR="00F57C54" w:rsidRPr="00F57C54" w:rsidRDefault="00F57C54" w:rsidP="00F57C54">
      <w:pPr>
        <w:spacing w:before="360"/>
        <w:ind w:left="4536"/>
        <w:jc w:val="both"/>
        <w:rPr>
          <w:rFonts w:cs="Times New Roman"/>
          <w:bCs/>
          <w:sz w:val="24"/>
          <w:szCs w:val="24"/>
        </w:rPr>
      </w:pPr>
    </w:p>
    <w:p w14:paraId="7F5500CB" w14:textId="77777777" w:rsidR="00F57C54" w:rsidRPr="00F57C54" w:rsidRDefault="00F57C54" w:rsidP="00F57C54">
      <w:pPr>
        <w:ind w:left="4536"/>
        <w:jc w:val="both"/>
        <w:rPr>
          <w:rFonts w:cs="Times New Roman"/>
          <w:bCs/>
          <w:sz w:val="24"/>
          <w:szCs w:val="24"/>
        </w:rPr>
      </w:pPr>
    </w:p>
    <w:p w14:paraId="7B0C5A56" w14:textId="77777777" w:rsidR="00F57C54" w:rsidRPr="00F57C54" w:rsidRDefault="00F57C54" w:rsidP="00F57C54">
      <w:pPr>
        <w:tabs>
          <w:tab w:val="center" w:pos="4536"/>
          <w:tab w:val="right" w:pos="9072"/>
        </w:tabs>
        <w:rPr>
          <w:rFonts w:cs="Times New Roman"/>
          <w:i/>
          <w:iCs/>
          <w:sz w:val="24"/>
          <w:szCs w:val="24"/>
        </w:rPr>
      </w:pPr>
      <w:r w:rsidRPr="00F57C54">
        <w:rPr>
          <w:rFonts w:cs="Times New Roman"/>
          <w:b/>
          <w:bCs/>
          <w:sz w:val="28"/>
          <w:szCs w:val="28"/>
          <w:vertAlign w:val="superscript"/>
        </w:rPr>
        <w:t>*</w:t>
      </w:r>
      <w:r w:rsidRPr="00F57C54">
        <w:rPr>
          <w:rFonts w:cs="Times New Roman"/>
          <w:i/>
          <w:iCs/>
        </w:rPr>
        <w:t>niepotrzebne skreślić</w:t>
      </w:r>
    </w:p>
    <w:p w14:paraId="23F29958" w14:textId="77777777" w:rsidR="00F57C54" w:rsidRPr="00F57C54" w:rsidRDefault="00F57C54" w:rsidP="00F57C54">
      <w:pPr>
        <w:rPr>
          <w:rFonts w:cs="Times New Roman"/>
          <w:b/>
        </w:rPr>
      </w:pPr>
    </w:p>
    <w:p w14:paraId="2CF18170" w14:textId="77777777" w:rsidR="00F57C54" w:rsidRPr="00F57C54" w:rsidRDefault="00F57C54" w:rsidP="00F57C54">
      <w:pPr>
        <w:spacing w:after="120"/>
        <w:rPr>
          <w:b/>
          <w:bCs/>
        </w:rPr>
      </w:pPr>
      <w:r w:rsidRPr="00F57C54">
        <w:rPr>
          <w:b/>
          <w:bCs/>
        </w:rPr>
        <w:t>Załączniki:</w:t>
      </w:r>
    </w:p>
    <w:p w14:paraId="47FF6F91" w14:textId="77777777" w:rsidR="00F57C54" w:rsidRPr="00F57C54" w:rsidRDefault="00F57C54" w:rsidP="00F57C54">
      <w:pPr>
        <w:numPr>
          <w:ilvl w:val="0"/>
          <w:numId w:val="253"/>
        </w:numPr>
        <w:jc w:val="both"/>
        <w:rPr>
          <w:rFonts w:cs="Times New Roman"/>
        </w:rPr>
      </w:pPr>
      <w:r w:rsidRPr="00F57C54">
        <w:rPr>
          <w:rFonts w:cs="Times New Roman"/>
        </w:rPr>
        <w:t>dowód opłaty od wniosku,</w:t>
      </w:r>
    </w:p>
    <w:p w14:paraId="2D67EB43" w14:textId="77777777" w:rsidR="00F57C54" w:rsidRPr="00F57C54" w:rsidRDefault="00F57C54" w:rsidP="00F57C54">
      <w:pPr>
        <w:numPr>
          <w:ilvl w:val="0"/>
          <w:numId w:val="253"/>
        </w:numPr>
        <w:jc w:val="both"/>
        <w:rPr>
          <w:rFonts w:cs="Times New Roman"/>
          <w:b/>
        </w:rPr>
      </w:pPr>
      <w:r w:rsidRPr="00F57C54">
        <w:rPr>
          <w:rFonts w:cs="Times New Roman"/>
        </w:rPr>
        <w:t>dowody potwierdzające prawo własności przedmiotów wchodzących w skład masy spadkowej, np.</w:t>
      </w:r>
      <w:r w:rsidRPr="00F57C54">
        <w:t> </w:t>
      </w:r>
      <w:r w:rsidRPr="00F57C54">
        <w:rPr>
          <w:rFonts w:cs="Times New Roman"/>
        </w:rPr>
        <w:t>nieruchomości, pojazdów itp. (jeżeli w skład masy spadkowej wchodzą nieruchomości: aktualny odpis księgi wieczystej, a jeżeli księga wieczysta nie została założona – akt własności ziemi),</w:t>
      </w:r>
    </w:p>
    <w:p w14:paraId="06B93E2A" w14:textId="77777777" w:rsidR="00F57C54" w:rsidRPr="00F57C54" w:rsidRDefault="00F57C54" w:rsidP="00F57C54">
      <w:pPr>
        <w:numPr>
          <w:ilvl w:val="0"/>
          <w:numId w:val="253"/>
        </w:numPr>
        <w:jc w:val="both"/>
        <w:rPr>
          <w:rFonts w:cs="Times New Roman"/>
          <w:b/>
        </w:rPr>
      </w:pPr>
      <w:r w:rsidRPr="00F57C54">
        <w:rPr>
          <w:rFonts w:cs="Times New Roman"/>
        </w:rPr>
        <w:t>odpis postanowienia o stwierdzeniu nabycia spadku albo wypis zarejestrowanego aktu poświadczenia dziedziczenia,</w:t>
      </w:r>
    </w:p>
    <w:p w14:paraId="0B92760D" w14:textId="77777777" w:rsidR="00F57C54" w:rsidRPr="00F57C54" w:rsidRDefault="00F57C54" w:rsidP="00F57C54">
      <w:pPr>
        <w:numPr>
          <w:ilvl w:val="0"/>
          <w:numId w:val="253"/>
        </w:numPr>
        <w:jc w:val="both"/>
        <w:rPr>
          <w:rFonts w:cs="Times New Roman"/>
          <w:b/>
          <w:i/>
          <w:iCs/>
        </w:rPr>
      </w:pPr>
      <w:r w:rsidRPr="00F57C54">
        <w:rPr>
          <w:rFonts w:cs="Times New Roman"/>
        </w:rPr>
        <w:t xml:space="preserve">wypis i </w:t>
      </w:r>
      <w:proofErr w:type="spellStart"/>
      <w:r w:rsidRPr="00F57C54">
        <w:rPr>
          <w:rFonts w:cs="Times New Roman"/>
        </w:rPr>
        <w:t>wyrys</w:t>
      </w:r>
      <w:proofErr w:type="spellEnd"/>
      <w:r w:rsidRPr="00F57C54">
        <w:rPr>
          <w:rFonts w:cs="Times New Roman"/>
        </w:rPr>
        <w:t xml:space="preserve"> z rejestru gruntów oraz odpisu z księgi wieczystej </w:t>
      </w:r>
      <w:r w:rsidRPr="00F57C54">
        <w:rPr>
          <w:rFonts w:cs="Times New Roman"/>
          <w:i/>
          <w:iCs/>
        </w:rPr>
        <w:t>(jeśli składnikiem spadku jest nieruchomość),</w:t>
      </w:r>
    </w:p>
    <w:p w14:paraId="0CC78B52" w14:textId="77777777" w:rsidR="00F57C54" w:rsidRPr="00F57C54" w:rsidRDefault="00F57C54" w:rsidP="00F57C54">
      <w:pPr>
        <w:numPr>
          <w:ilvl w:val="0"/>
          <w:numId w:val="253"/>
        </w:numPr>
        <w:jc w:val="both"/>
        <w:rPr>
          <w:rFonts w:cs="Times New Roman"/>
          <w:b/>
        </w:rPr>
      </w:pPr>
      <w:r w:rsidRPr="00F57C54">
        <w:rPr>
          <w:rFonts w:cs="Times New Roman"/>
        </w:rPr>
        <w:t>mapa z projektem podziału,</w:t>
      </w:r>
    </w:p>
    <w:p w14:paraId="5E387DE9" w14:textId="77777777" w:rsidR="00F57C54" w:rsidRPr="00F57C54" w:rsidRDefault="00F57C54" w:rsidP="00F57C54">
      <w:pPr>
        <w:numPr>
          <w:ilvl w:val="0"/>
          <w:numId w:val="253"/>
        </w:numPr>
        <w:jc w:val="both"/>
        <w:rPr>
          <w:rFonts w:cs="Times New Roman"/>
          <w:b/>
        </w:rPr>
      </w:pPr>
      <w:r w:rsidRPr="00F57C54">
        <w:rPr>
          <w:rFonts w:cs="Times New Roman"/>
        </w:rPr>
        <w:lastRenderedPageBreak/>
        <w:t xml:space="preserve">inne </w:t>
      </w:r>
      <w:r w:rsidRPr="00F57C54">
        <w:rPr>
          <w:rFonts w:eastAsia="MS Mincho" w:cs="Times New Roman"/>
          <w:lang w:eastAsia="pl-PL"/>
        </w:rPr>
        <w:t xml:space="preserve">dowody wymienione w treści uzasadnienia </w:t>
      </w:r>
      <w:r w:rsidRPr="00F57C54">
        <w:rPr>
          <w:rFonts w:eastAsia="MS Mincho" w:cs="Times New Roman"/>
          <w:i/>
          <w:iCs/>
          <w:lang w:eastAsia="pl-PL"/>
        </w:rPr>
        <w:t>(jeżeli nie zostały wskazane w uzasadnieniu żadne inne dowody i nie są one załączane, punkt ten należy przekreślić),</w:t>
      </w:r>
    </w:p>
    <w:p w14:paraId="38434B88" w14:textId="77777777" w:rsidR="00F57C54" w:rsidRPr="00F57C54" w:rsidRDefault="00F57C54" w:rsidP="00F57C54">
      <w:pPr>
        <w:numPr>
          <w:ilvl w:val="0"/>
          <w:numId w:val="253"/>
        </w:numPr>
        <w:jc w:val="both"/>
        <w:rPr>
          <w:rFonts w:cs="Times New Roman"/>
          <w:b/>
        </w:rPr>
      </w:pPr>
      <w:r w:rsidRPr="00F57C54">
        <w:rPr>
          <w:rFonts w:cs="Times New Roman"/>
        </w:rPr>
        <w:t xml:space="preserve">odpis wniosku (w liczbie odpowiadającej liczbie pozostałych uczestników postępowania, chyba, że wniosek dotyczy zgodnego podziału spadku, wówczas wniosek wraz z załącznikami należy złożyć w jednym egzemplarzu). </w:t>
      </w:r>
    </w:p>
    <w:bookmarkEnd w:id="0"/>
    <w:p w14:paraId="01E85C39" w14:textId="322B2658" w:rsidR="003F27D2" w:rsidRPr="00F57C54" w:rsidRDefault="003F27D2" w:rsidP="00F57C54"/>
    <w:sectPr w:rsidR="003F27D2" w:rsidRPr="00F57C54" w:rsidSect="00CA7D07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C36E" w14:textId="77777777" w:rsidR="0012224C" w:rsidRDefault="0012224C" w:rsidP="00A171AA">
      <w:r>
        <w:separator/>
      </w:r>
    </w:p>
  </w:endnote>
  <w:endnote w:type="continuationSeparator" w:id="0">
    <w:p w14:paraId="0593504B" w14:textId="77777777" w:rsidR="0012224C" w:rsidRDefault="0012224C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2351AC6C" w:rsidR="006C349B" w:rsidRPr="0083075E" w:rsidRDefault="006C349B" w:rsidP="00830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EC0F" w14:textId="77777777" w:rsidR="0012224C" w:rsidRDefault="0012224C" w:rsidP="00A171AA">
      <w:r>
        <w:separator/>
      </w:r>
    </w:p>
  </w:footnote>
  <w:footnote w:type="continuationSeparator" w:id="0">
    <w:p w14:paraId="4E87BAC2" w14:textId="77777777" w:rsidR="0012224C" w:rsidRDefault="0012224C" w:rsidP="00A171AA">
      <w:r>
        <w:continuationSeparator/>
      </w:r>
    </w:p>
  </w:footnote>
  <w:footnote w:id="1">
    <w:p w14:paraId="05EAAFE7" w14:textId="77777777" w:rsidR="00F57C54" w:rsidRPr="008D050E" w:rsidRDefault="00F57C54" w:rsidP="00F57C54">
      <w:pPr>
        <w:pStyle w:val="Tekstprzypisudolnego"/>
        <w:rPr>
          <w:rFonts w:cs="Times New Roman"/>
          <w:sz w:val="20"/>
          <w:szCs w:val="20"/>
        </w:rPr>
      </w:pPr>
      <w:r w:rsidRPr="008D050E">
        <w:rPr>
          <w:rStyle w:val="Odwoanieprzypisudolnego"/>
          <w:rFonts w:cs="Times New Roman"/>
          <w:sz w:val="20"/>
          <w:szCs w:val="20"/>
        </w:rPr>
        <w:footnoteRef/>
      </w:r>
      <w:r w:rsidRPr="008D050E">
        <w:rPr>
          <w:rFonts w:cs="Times New Roman"/>
          <w:sz w:val="20"/>
          <w:szCs w:val="20"/>
        </w:rPr>
        <w:t xml:space="preserve"> Jeżeli wniosek dotyczy zgodnego działu spadku, winien on zostać podpisany przez wszystkich spadkobierców.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50ECB111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2C147F"/>
    <w:multiLevelType w:val="hybridMultilevel"/>
    <w:tmpl w:val="63205708"/>
    <w:lvl w:ilvl="0" w:tplc="698CA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3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0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3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0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6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0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1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0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3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19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0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5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8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2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54070">
    <w:abstractNumId w:val="132"/>
  </w:num>
  <w:num w:numId="2" w16cid:durableId="436684140">
    <w:abstractNumId w:val="50"/>
  </w:num>
  <w:num w:numId="3" w16cid:durableId="1347244347">
    <w:abstractNumId w:val="199"/>
  </w:num>
  <w:num w:numId="4" w16cid:durableId="148787149">
    <w:abstractNumId w:val="143"/>
  </w:num>
  <w:num w:numId="5" w16cid:durableId="773596764">
    <w:abstractNumId w:val="83"/>
  </w:num>
  <w:num w:numId="6" w16cid:durableId="65228446">
    <w:abstractNumId w:val="78"/>
  </w:num>
  <w:num w:numId="7" w16cid:durableId="1808741098">
    <w:abstractNumId w:val="100"/>
  </w:num>
  <w:num w:numId="8" w16cid:durableId="1509363435">
    <w:abstractNumId w:val="174"/>
  </w:num>
  <w:num w:numId="9" w16cid:durableId="304899684">
    <w:abstractNumId w:val="46"/>
  </w:num>
  <w:num w:numId="10" w16cid:durableId="542519530">
    <w:abstractNumId w:val="155"/>
  </w:num>
  <w:num w:numId="11" w16cid:durableId="552889093">
    <w:abstractNumId w:val="82"/>
  </w:num>
  <w:num w:numId="12" w16cid:durableId="574165657">
    <w:abstractNumId w:val="181"/>
  </w:num>
  <w:num w:numId="13" w16cid:durableId="956252957">
    <w:abstractNumId w:val="256"/>
  </w:num>
  <w:num w:numId="14" w16cid:durableId="49381025">
    <w:abstractNumId w:val="55"/>
  </w:num>
  <w:num w:numId="15" w16cid:durableId="950088355">
    <w:abstractNumId w:val="148"/>
  </w:num>
  <w:num w:numId="16" w16cid:durableId="954095960">
    <w:abstractNumId w:val="113"/>
  </w:num>
  <w:num w:numId="17" w16cid:durableId="809522237">
    <w:abstractNumId w:val="94"/>
  </w:num>
  <w:num w:numId="18" w16cid:durableId="1982685398">
    <w:abstractNumId w:val="14"/>
  </w:num>
  <w:num w:numId="19" w16cid:durableId="1392921483">
    <w:abstractNumId w:val="24"/>
  </w:num>
  <w:num w:numId="20" w16cid:durableId="1756510925">
    <w:abstractNumId w:val="158"/>
  </w:num>
  <w:num w:numId="21" w16cid:durableId="741148060">
    <w:abstractNumId w:val="154"/>
  </w:num>
  <w:num w:numId="22" w16cid:durableId="1884368053">
    <w:abstractNumId w:val="185"/>
  </w:num>
  <w:num w:numId="23" w16cid:durableId="273900064">
    <w:abstractNumId w:val="244"/>
  </w:num>
  <w:num w:numId="24" w16cid:durableId="1603488429">
    <w:abstractNumId w:val="134"/>
  </w:num>
  <w:num w:numId="25" w16cid:durableId="1598976203">
    <w:abstractNumId w:val="184"/>
  </w:num>
  <w:num w:numId="26" w16cid:durableId="1295327882">
    <w:abstractNumId w:val="147"/>
  </w:num>
  <w:num w:numId="27" w16cid:durableId="46413577">
    <w:abstractNumId w:val="137"/>
  </w:num>
  <w:num w:numId="28" w16cid:durableId="1658073282">
    <w:abstractNumId w:val="254"/>
  </w:num>
  <w:num w:numId="29" w16cid:durableId="2105178014">
    <w:abstractNumId w:val="124"/>
  </w:num>
  <w:num w:numId="30" w16cid:durableId="56247641">
    <w:abstractNumId w:val="194"/>
  </w:num>
  <w:num w:numId="31" w16cid:durableId="1743867805">
    <w:abstractNumId w:val="128"/>
  </w:num>
  <w:num w:numId="32" w16cid:durableId="1573465960">
    <w:abstractNumId w:val="101"/>
  </w:num>
  <w:num w:numId="33" w16cid:durableId="535460278">
    <w:abstractNumId w:val="243"/>
  </w:num>
  <w:num w:numId="34" w16cid:durableId="937713989">
    <w:abstractNumId w:val="102"/>
  </w:num>
  <w:num w:numId="35" w16cid:durableId="54865983">
    <w:abstractNumId w:val="228"/>
  </w:num>
  <w:num w:numId="36" w16cid:durableId="1606116220">
    <w:abstractNumId w:val="207"/>
  </w:num>
  <w:num w:numId="37" w16cid:durableId="1002783178">
    <w:abstractNumId w:val="232"/>
  </w:num>
  <w:num w:numId="38" w16cid:durableId="1265961760">
    <w:abstractNumId w:val="86"/>
  </w:num>
  <w:num w:numId="39" w16cid:durableId="1325888984">
    <w:abstractNumId w:val="67"/>
  </w:num>
  <w:num w:numId="40" w16cid:durableId="1788235552">
    <w:abstractNumId w:val="51"/>
  </w:num>
  <w:num w:numId="41" w16cid:durableId="856962098">
    <w:abstractNumId w:val="165"/>
  </w:num>
  <w:num w:numId="42" w16cid:durableId="1035694938">
    <w:abstractNumId w:val="89"/>
  </w:num>
  <w:num w:numId="43" w16cid:durableId="133066316">
    <w:abstractNumId w:val="196"/>
  </w:num>
  <w:num w:numId="44" w16cid:durableId="2103066748">
    <w:abstractNumId w:val="229"/>
  </w:num>
  <w:num w:numId="45" w16cid:durableId="540477773">
    <w:abstractNumId w:val="45"/>
  </w:num>
  <w:num w:numId="46" w16cid:durableId="1163661259">
    <w:abstractNumId w:val="131"/>
  </w:num>
  <w:num w:numId="47" w16cid:durableId="981273995">
    <w:abstractNumId w:val="37"/>
  </w:num>
  <w:num w:numId="48" w16cid:durableId="1988780578">
    <w:abstractNumId w:val="150"/>
  </w:num>
  <w:num w:numId="49" w16cid:durableId="395857419">
    <w:abstractNumId w:val="144"/>
  </w:num>
  <w:num w:numId="50" w16cid:durableId="799109554">
    <w:abstractNumId w:val="166"/>
  </w:num>
  <w:num w:numId="51" w16cid:durableId="1847939122">
    <w:abstractNumId w:val="140"/>
  </w:num>
  <w:num w:numId="52" w16cid:durableId="1035231698">
    <w:abstractNumId w:val="130"/>
  </w:num>
  <w:num w:numId="53" w16cid:durableId="562176182">
    <w:abstractNumId w:val="123"/>
  </w:num>
  <w:num w:numId="54" w16cid:durableId="732200574">
    <w:abstractNumId w:val="161"/>
  </w:num>
  <w:num w:numId="55" w16cid:durableId="970940410">
    <w:abstractNumId w:val="93"/>
  </w:num>
  <w:num w:numId="56" w16cid:durableId="2022704610">
    <w:abstractNumId w:val="149"/>
  </w:num>
  <w:num w:numId="57" w16cid:durableId="537008539">
    <w:abstractNumId w:val="111"/>
  </w:num>
  <w:num w:numId="58" w16cid:durableId="491717779">
    <w:abstractNumId w:val="214"/>
  </w:num>
  <w:num w:numId="59" w16cid:durableId="2101677585">
    <w:abstractNumId w:val="19"/>
  </w:num>
  <w:num w:numId="60" w16cid:durableId="1055662079">
    <w:abstractNumId w:val="35"/>
  </w:num>
  <w:num w:numId="61" w16cid:durableId="2048674595">
    <w:abstractNumId w:val="238"/>
  </w:num>
  <w:num w:numId="62" w16cid:durableId="1709260831">
    <w:abstractNumId w:val="152"/>
  </w:num>
  <w:num w:numId="63" w16cid:durableId="925646567">
    <w:abstractNumId w:val="38"/>
  </w:num>
  <w:num w:numId="64" w16cid:durableId="1747991446">
    <w:abstractNumId w:val="230"/>
  </w:num>
  <w:num w:numId="65" w16cid:durableId="376975829">
    <w:abstractNumId w:val="186"/>
  </w:num>
  <w:num w:numId="66" w16cid:durableId="843785402">
    <w:abstractNumId w:val="26"/>
  </w:num>
  <w:num w:numId="67" w16cid:durableId="1460370795">
    <w:abstractNumId w:val="32"/>
  </w:num>
  <w:num w:numId="68" w16cid:durableId="1841385595">
    <w:abstractNumId w:val="233"/>
  </w:num>
  <w:num w:numId="69" w16cid:durableId="1475828998">
    <w:abstractNumId w:val="54"/>
  </w:num>
  <w:num w:numId="70" w16cid:durableId="1409183397">
    <w:abstractNumId w:val="49"/>
  </w:num>
  <w:num w:numId="71" w16cid:durableId="152722431">
    <w:abstractNumId w:val="43"/>
  </w:num>
  <w:num w:numId="72" w16cid:durableId="2002737155">
    <w:abstractNumId w:val="249"/>
  </w:num>
  <w:num w:numId="73" w16cid:durableId="1041395756">
    <w:abstractNumId w:val="105"/>
  </w:num>
  <w:num w:numId="74" w16cid:durableId="1166629987">
    <w:abstractNumId w:val="223"/>
  </w:num>
  <w:num w:numId="75" w16cid:durableId="459879376">
    <w:abstractNumId w:val="183"/>
  </w:num>
  <w:num w:numId="76" w16cid:durableId="1728259697">
    <w:abstractNumId w:val="28"/>
  </w:num>
  <w:num w:numId="77" w16cid:durableId="1828596376">
    <w:abstractNumId w:val="108"/>
  </w:num>
  <w:num w:numId="78" w16cid:durableId="1235045596">
    <w:abstractNumId w:val="195"/>
  </w:num>
  <w:num w:numId="79" w16cid:durableId="825124084">
    <w:abstractNumId w:val="39"/>
  </w:num>
  <w:num w:numId="80" w16cid:durableId="1609704334">
    <w:abstractNumId w:val="247"/>
  </w:num>
  <w:num w:numId="81" w16cid:durableId="2079866286">
    <w:abstractNumId w:val="18"/>
  </w:num>
  <w:num w:numId="82" w16cid:durableId="1231846369">
    <w:abstractNumId w:val="119"/>
  </w:num>
  <w:num w:numId="83" w16cid:durableId="879168725">
    <w:abstractNumId w:val="122"/>
  </w:num>
  <w:num w:numId="84" w16cid:durableId="1062631986">
    <w:abstractNumId w:val="97"/>
  </w:num>
  <w:num w:numId="85" w16cid:durableId="21635466">
    <w:abstractNumId w:val="90"/>
  </w:num>
  <w:num w:numId="86" w16cid:durableId="1550800921">
    <w:abstractNumId w:val="211"/>
  </w:num>
  <w:num w:numId="87" w16cid:durableId="961571217">
    <w:abstractNumId w:val="206"/>
  </w:num>
  <w:num w:numId="88" w16cid:durableId="608436621">
    <w:abstractNumId w:val="114"/>
  </w:num>
  <w:num w:numId="89" w16cid:durableId="281570404">
    <w:abstractNumId w:val="175"/>
  </w:num>
  <w:num w:numId="90" w16cid:durableId="400563849">
    <w:abstractNumId w:val="21"/>
  </w:num>
  <w:num w:numId="91" w16cid:durableId="596598947">
    <w:abstractNumId w:val="92"/>
  </w:num>
  <w:num w:numId="92" w16cid:durableId="1984653973">
    <w:abstractNumId w:val="157"/>
  </w:num>
  <w:num w:numId="93" w16cid:durableId="418672009">
    <w:abstractNumId w:val="163"/>
  </w:num>
  <w:num w:numId="94" w16cid:durableId="1981644606">
    <w:abstractNumId w:val="250"/>
  </w:num>
  <w:num w:numId="95" w16cid:durableId="531308985">
    <w:abstractNumId w:val="213"/>
  </w:num>
  <w:num w:numId="96" w16cid:durableId="1275602036">
    <w:abstractNumId w:val="112"/>
  </w:num>
  <w:num w:numId="97" w16cid:durableId="1199246799">
    <w:abstractNumId w:val="79"/>
  </w:num>
  <w:num w:numId="98" w16cid:durableId="1812285117">
    <w:abstractNumId w:val="48"/>
  </w:num>
  <w:num w:numId="99" w16cid:durableId="1378773324">
    <w:abstractNumId w:val="31"/>
  </w:num>
  <w:num w:numId="100" w16cid:durableId="885027547">
    <w:abstractNumId w:val="22"/>
  </w:num>
  <w:num w:numId="101" w16cid:durableId="1131552597">
    <w:abstractNumId w:val="189"/>
  </w:num>
  <w:num w:numId="102" w16cid:durableId="64113942">
    <w:abstractNumId w:val="34"/>
  </w:num>
  <w:num w:numId="103" w16cid:durableId="1501000833">
    <w:abstractNumId w:val="178"/>
  </w:num>
  <w:num w:numId="104" w16cid:durableId="2122988880">
    <w:abstractNumId w:val="176"/>
  </w:num>
  <w:num w:numId="105" w16cid:durableId="166096563">
    <w:abstractNumId w:val="171"/>
  </w:num>
  <w:num w:numId="106" w16cid:durableId="288753676">
    <w:abstractNumId w:val="190"/>
  </w:num>
  <w:num w:numId="107" w16cid:durableId="791290503">
    <w:abstractNumId w:val="115"/>
  </w:num>
  <w:num w:numId="108" w16cid:durableId="1853447625">
    <w:abstractNumId w:val="169"/>
  </w:num>
  <w:num w:numId="109" w16cid:durableId="810710336">
    <w:abstractNumId w:val="29"/>
  </w:num>
  <w:num w:numId="110" w16cid:durableId="642081440">
    <w:abstractNumId w:val="204"/>
  </w:num>
  <w:num w:numId="111" w16cid:durableId="1137141578">
    <w:abstractNumId w:val="91"/>
  </w:num>
  <w:num w:numId="112" w16cid:durableId="1090198428">
    <w:abstractNumId w:val="125"/>
  </w:num>
  <w:num w:numId="113" w16cid:durableId="876314291">
    <w:abstractNumId w:val="107"/>
  </w:num>
  <w:num w:numId="114" w16cid:durableId="1246066559">
    <w:abstractNumId w:val="198"/>
  </w:num>
  <w:num w:numId="115" w16cid:durableId="557205207">
    <w:abstractNumId w:val="203"/>
  </w:num>
  <w:num w:numId="116" w16cid:durableId="1179808268">
    <w:abstractNumId w:val="227"/>
  </w:num>
  <w:num w:numId="117" w16cid:durableId="1179661414">
    <w:abstractNumId w:val="146"/>
  </w:num>
  <w:num w:numId="118" w16cid:durableId="10681172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1121216">
    <w:abstractNumId w:val="106"/>
  </w:num>
  <w:num w:numId="120" w16cid:durableId="594635790">
    <w:abstractNumId w:val="70"/>
  </w:num>
  <w:num w:numId="121" w16cid:durableId="1743212173">
    <w:abstractNumId w:val="75"/>
  </w:num>
  <w:num w:numId="122" w16cid:durableId="499782157">
    <w:abstractNumId w:val="226"/>
  </w:num>
  <w:num w:numId="123" w16cid:durableId="1230068187">
    <w:abstractNumId w:val="85"/>
  </w:num>
  <w:num w:numId="124" w16cid:durableId="1756777924">
    <w:abstractNumId w:val="237"/>
  </w:num>
  <w:num w:numId="125" w16cid:durableId="1383402358">
    <w:abstractNumId w:val="224"/>
  </w:num>
  <w:num w:numId="126" w16cid:durableId="144205726">
    <w:abstractNumId w:val="234"/>
  </w:num>
  <w:num w:numId="127" w16cid:durableId="39256708">
    <w:abstractNumId w:val="117"/>
  </w:num>
  <w:num w:numId="128" w16cid:durableId="574435624">
    <w:abstractNumId w:val="236"/>
  </w:num>
  <w:num w:numId="129" w16cid:durableId="532234784">
    <w:abstractNumId w:val="104"/>
  </w:num>
  <w:num w:numId="130" w16cid:durableId="1785028593">
    <w:abstractNumId w:val="30"/>
  </w:num>
  <w:num w:numId="131" w16cid:durableId="269631923">
    <w:abstractNumId w:val="87"/>
  </w:num>
  <w:num w:numId="132" w16cid:durableId="1119761354">
    <w:abstractNumId w:val="222"/>
  </w:num>
  <w:num w:numId="133" w16cid:durableId="351878125">
    <w:abstractNumId w:val="255"/>
  </w:num>
  <w:num w:numId="134" w16cid:durableId="2136362927">
    <w:abstractNumId w:val="27"/>
  </w:num>
  <w:num w:numId="135" w16cid:durableId="853153002">
    <w:abstractNumId w:val="248"/>
  </w:num>
  <w:num w:numId="136" w16cid:durableId="1938637616">
    <w:abstractNumId w:val="110"/>
  </w:num>
  <w:num w:numId="137" w16cid:durableId="471564197">
    <w:abstractNumId w:val="188"/>
  </w:num>
  <w:num w:numId="138" w16cid:durableId="122428353">
    <w:abstractNumId w:val="168"/>
  </w:num>
  <w:num w:numId="139" w16cid:durableId="832456870">
    <w:abstractNumId w:val="202"/>
  </w:num>
  <w:num w:numId="140" w16cid:durableId="67771985">
    <w:abstractNumId w:val="64"/>
  </w:num>
  <w:num w:numId="141" w16cid:durableId="121465707">
    <w:abstractNumId w:val="201"/>
  </w:num>
  <w:num w:numId="142" w16cid:durableId="1918664609">
    <w:abstractNumId w:val="160"/>
  </w:num>
  <w:num w:numId="143" w16cid:durableId="1334188971">
    <w:abstractNumId w:val="33"/>
  </w:num>
  <w:num w:numId="144" w16cid:durableId="2011063383">
    <w:abstractNumId w:val="129"/>
  </w:num>
  <w:num w:numId="145" w16cid:durableId="1962573249">
    <w:abstractNumId w:val="66"/>
  </w:num>
  <w:num w:numId="146" w16cid:durableId="197591738">
    <w:abstractNumId w:val="98"/>
  </w:num>
  <w:num w:numId="147" w16cid:durableId="1423599367">
    <w:abstractNumId w:val="156"/>
  </w:num>
  <w:num w:numId="148" w16cid:durableId="1561864190">
    <w:abstractNumId w:val="177"/>
  </w:num>
  <w:num w:numId="149" w16cid:durableId="39793299">
    <w:abstractNumId w:val="215"/>
  </w:num>
  <w:num w:numId="150" w16cid:durableId="113520716">
    <w:abstractNumId w:val="170"/>
  </w:num>
  <w:num w:numId="151" w16cid:durableId="749622691">
    <w:abstractNumId w:val="72"/>
  </w:num>
  <w:num w:numId="152" w16cid:durableId="1187526574">
    <w:abstractNumId w:val="205"/>
  </w:num>
  <w:num w:numId="153" w16cid:durableId="1834491928">
    <w:abstractNumId w:val="173"/>
  </w:num>
  <w:num w:numId="154" w16cid:durableId="85273794">
    <w:abstractNumId w:val="239"/>
  </w:num>
  <w:num w:numId="155" w16cid:durableId="1787263559">
    <w:abstractNumId w:val="167"/>
  </w:num>
  <w:num w:numId="156" w16cid:durableId="1042368257">
    <w:abstractNumId w:val="225"/>
  </w:num>
  <w:num w:numId="157" w16cid:durableId="531304872">
    <w:abstractNumId w:val="253"/>
  </w:num>
  <w:num w:numId="158" w16cid:durableId="676926232">
    <w:abstractNumId w:val="143"/>
  </w:num>
  <w:num w:numId="159" w16cid:durableId="544105089">
    <w:abstractNumId w:val="83"/>
  </w:num>
  <w:num w:numId="160" w16cid:durableId="627392754">
    <w:abstractNumId w:val="69"/>
  </w:num>
  <w:num w:numId="161" w16cid:durableId="15207058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45787690">
    <w:abstractNumId w:val="57"/>
  </w:num>
  <w:num w:numId="163" w16cid:durableId="862549327">
    <w:abstractNumId w:val="99"/>
  </w:num>
  <w:num w:numId="164" w16cid:durableId="941106066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076319133">
    <w:abstractNumId w:val="245"/>
  </w:num>
  <w:num w:numId="166" w16cid:durableId="1444030363">
    <w:abstractNumId w:val="153"/>
  </w:num>
  <w:num w:numId="167" w16cid:durableId="1056127191">
    <w:abstractNumId w:val="142"/>
  </w:num>
  <w:num w:numId="168" w16cid:durableId="1392732144">
    <w:abstractNumId w:val="180"/>
  </w:num>
  <w:num w:numId="169" w16cid:durableId="161044368">
    <w:abstractNumId w:val="218"/>
  </w:num>
  <w:num w:numId="170" w16cid:durableId="214587569">
    <w:abstractNumId w:val="96"/>
  </w:num>
  <w:num w:numId="171" w16cid:durableId="1425568599">
    <w:abstractNumId w:val="58"/>
  </w:num>
  <w:num w:numId="172" w16cid:durableId="838471959">
    <w:abstractNumId w:val="13"/>
  </w:num>
  <w:num w:numId="173" w16cid:durableId="939140636">
    <w:abstractNumId w:val="20"/>
  </w:num>
  <w:num w:numId="174" w16cid:durableId="743378752">
    <w:abstractNumId w:val="47"/>
  </w:num>
  <w:num w:numId="175" w16cid:durableId="482091151">
    <w:abstractNumId w:val="151"/>
  </w:num>
  <w:num w:numId="176" w16cid:durableId="1245914762">
    <w:abstractNumId w:val="59"/>
  </w:num>
  <w:num w:numId="177" w16cid:durableId="1938324672">
    <w:abstractNumId w:val="42"/>
  </w:num>
  <w:num w:numId="178" w16cid:durableId="1015767370">
    <w:abstractNumId w:val="208"/>
  </w:num>
  <w:num w:numId="179" w16cid:durableId="1512647925">
    <w:abstractNumId w:val="23"/>
  </w:num>
  <w:num w:numId="180" w16cid:durableId="2123108593">
    <w:abstractNumId w:val="143"/>
  </w:num>
  <w:num w:numId="181" w16cid:durableId="25840451">
    <w:abstractNumId w:val="83"/>
  </w:num>
  <w:num w:numId="182" w16cid:durableId="1127892551">
    <w:abstractNumId w:val="3"/>
  </w:num>
  <w:num w:numId="183" w16cid:durableId="244459688">
    <w:abstractNumId w:val="80"/>
  </w:num>
  <w:num w:numId="184" w16cid:durableId="624311465">
    <w:abstractNumId w:val="120"/>
  </w:num>
  <w:num w:numId="185" w16cid:durableId="1959487983">
    <w:abstractNumId w:val="77"/>
  </w:num>
  <w:num w:numId="186" w16cid:durableId="137067119">
    <w:abstractNumId w:val="240"/>
  </w:num>
  <w:num w:numId="187" w16cid:durableId="947812088">
    <w:abstractNumId w:val="193"/>
  </w:num>
  <w:num w:numId="188" w16cid:durableId="1929265236">
    <w:abstractNumId w:val="9"/>
  </w:num>
  <w:num w:numId="189" w16cid:durableId="872572126">
    <w:abstractNumId w:val="52"/>
  </w:num>
  <w:num w:numId="190" w16cid:durableId="573129841">
    <w:abstractNumId w:val="71"/>
  </w:num>
  <w:num w:numId="191" w16cid:durableId="1129982147">
    <w:abstractNumId w:val="15"/>
  </w:num>
  <w:num w:numId="192" w16cid:durableId="299657375">
    <w:abstractNumId w:val="16"/>
  </w:num>
  <w:num w:numId="193" w16cid:durableId="2090301451">
    <w:abstractNumId w:val="220"/>
  </w:num>
  <w:num w:numId="194" w16cid:durableId="665787540">
    <w:abstractNumId w:val="221"/>
  </w:num>
  <w:num w:numId="195" w16cid:durableId="443232480">
    <w:abstractNumId w:val="63"/>
  </w:num>
  <w:num w:numId="196" w16cid:durableId="504439670">
    <w:abstractNumId w:val="60"/>
  </w:num>
  <w:num w:numId="197" w16cid:durableId="365450020">
    <w:abstractNumId w:val="40"/>
  </w:num>
  <w:num w:numId="198" w16cid:durableId="1023168683">
    <w:abstractNumId w:val="210"/>
  </w:num>
  <w:num w:numId="199" w16cid:durableId="1469711354">
    <w:abstractNumId w:val="187"/>
  </w:num>
  <w:num w:numId="200" w16cid:durableId="219902149">
    <w:abstractNumId w:val="159"/>
  </w:num>
  <w:num w:numId="201" w16cid:durableId="961619521">
    <w:abstractNumId w:val="162"/>
  </w:num>
  <w:num w:numId="202" w16cid:durableId="1035354807">
    <w:abstractNumId w:val="192"/>
  </w:num>
  <w:num w:numId="203" w16cid:durableId="904947801">
    <w:abstractNumId w:val="95"/>
  </w:num>
  <w:num w:numId="204" w16cid:durableId="1467701319">
    <w:abstractNumId w:val="217"/>
  </w:num>
  <w:num w:numId="205" w16cid:durableId="1644313019">
    <w:abstractNumId w:val="138"/>
  </w:num>
  <w:num w:numId="206" w16cid:durableId="139660368">
    <w:abstractNumId w:val="4"/>
  </w:num>
  <w:num w:numId="207" w16cid:durableId="1147933555">
    <w:abstractNumId w:val="7"/>
  </w:num>
  <w:num w:numId="208" w16cid:durableId="240482789">
    <w:abstractNumId w:val="191"/>
  </w:num>
  <w:num w:numId="209" w16cid:durableId="1116488530">
    <w:abstractNumId w:val="118"/>
  </w:num>
  <w:num w:numId="210" w16cid:durableId="335497290">
    <w:abstractNumId w:val="241"/>
  </w:num>
  <w:num w:numId="211" w16cid:durableId="897206835">
    <w:abstractNumId w:val="252"/>
  </w:num>
  <w:num w:numId="212" w16cid:durableId="1391073559">
    <w:abstractNumId w:val="133"/>
  </w:num>
  <w:num w:numId="213" w16cid:durableId="1927181654">
    <w:abstractNumId w:val="103"/>
  </w:num>
  <w:num w:numId="214" w16cid:durableId="48187589">
    <w:abstractNumId w:val="5"/>
  </w:num>
  <w:num w:numId="215" w16cid:durableId="1400320396">
    <w:abstractNumId w:val="88"/>
  </w:num>
  <w:num w:numId="216" w16cid:durableId="2116705749">
    <w:abstractNumId w:val="62"/>
  </w:num>
  <w:num w:numId="217" w16cid:durableId="527179362">
    <w:abstractNumId w:val="56"/>
  </w:num>
  <w:num w:numId="218" w16cid:durableId="856846730">
    <w:abstractNumId w:val="164"/>
  </w:num>
  <w:num w:numId="219" w16cid:durableId="1294410769">
    <w:abstractNumId w:val="135"/>
  </w:num>
  <w:num w:numId="220" w16cid:durableId="1367222230">
    <w:abstractNumId w:val="197"/>
  </w:num>
  <w:num w:numId="221" w16cid:durableId="904142430">
    <w:abstractNumId w:val="179"/>
  </w:num>
  <w:num w:numId="222" w16cid:durableId="1582642120">
    <w:abstractNumId w:val="76"/>
  </w:num>
  <w:num w:numId="223" w16cid:durableId="1355115354">
    <w:abstractNumId w:val="246"/>
  </w:num>
  <w:num w:numId="224" w16cid:durableId="1235890171">
    <w:abstractNumId w:val="235"/>
  </w:num>
  <w:num w:numId="225" w16cid:durableId="2018464573">
    <w:abstractNumId w:val="84"/>
  </w:num>
  <w:num w:numId="226" w16cid:durableId="1072199278">
    <w:abstractNumId w:val="109"/>
  </w:num>
  <w:num w:numId="227" w16cid:durableId="868494083">
    <w:abstractNumId w:val="242"/>
  </w:num>
  <w:num w:numId="228" w16cid:durableId="709887859">
    <w:abstractNumId w:val="141"/>
  </w:num>
  <w:num w:numId="229" w16cid:durableId="1273706814">
    <w:abstractNumId w:val="116"/>
  </w:num>
  <w:num w:numId="230" w16cid:durableId="1602908621">
    <w:abstractNumId w:val="65"/>
  </w:num>
  <w:num w:numId="231" w16cid:durableId="1469780552">
    <w:abstractNumId w:val="182"/>
  </w:num>
  <w:num w:numId="232" w16cid:durableId="1216236006">
    <w:abstractNumId w:val="73"/>
  </w:num>
  <w:num w:numId="233" w16cid:durableId="1133058355">
    <w:abstractNumId w:val="53"/>
  </w:num>
  <w:num w:numId="234" w16cid:durableId="750195177">
    <w:abstractNumId w:val="81"/>
  </w:num>
  <w:num w:numId="235" w16cid:durableId="1801803953">
    <w:abstractNumId w:val="200"/>
  </w:num>
  <w:num w:numId="236" w16cid:durableId="1257396278">
    <w:abstractNumId w:val="121"/>
  </w:num>
  <w:num w:numId="237" w16cid:durableId="1146973587">
    <w:abstractNumId w:val="231"/>
  </w:num>
  <w:num w:numId="238" w16cid:durableId="1232041423">
    <w:abstractNumId w:val="68"/>
  </w:num>
  <w:num w:numId="239" w16cid:durableId="1367605531">
    <w:abstractNumId w:val="219"/>
  </w:num>
  <w:num w:numId="240" w16cid:durableId="1885025511">
    <w:abstractNumId w:val="41"/>
  </w:num>
  <w:num w:numId="241" w16cid:durableId="951126792">
    <w:abstractNumId w:val="74"/>
  </w:num>
  <w:num w:numId="242" w16cid:durableId="1752237309">
    <w:abstractNumId w:val="172"/>
  </w:num>
  <w:num w:numId="243" w16cid:durableId="246889389">
    <w:abstractNumId w:val="139"/>
  </w:num>
  <w:num w:numId="244" w16cid:durableId="237324262">
    <w:abstractNumId w:val="251"/>
  </w:num>
  <w:num w:numId="245" w16cid:durableId="943611305">
    <w:abstractNumId w:val="44"/>
  </w:num>
  <w:num w:numId="246" w16cid:durableId="402411035">
    <w:abstractNumId w:val="209"/>
  </w:num>
  <w:num w:numId="247" w16cid:durableId="660423870">
    <w:abstractNumId w:val="212"/>
  </w:num>
  <w:num w:numId="248" w16cid:durableId="1305429460">
    <w:abstractNumId w:val="17"/>
  </w:num>
  <w:num w:numId="249" w16cid:durableId="584850501">
    <w:abstractNumId w:val="61"/>
  </w:num>
  <w:num w:numId="250" w16cid:durableId="76290949">
    <w:abstractNumId w:val="216"/>
  </w:num>
  <w:num w:numId="251" w16cid:durableId="294260684">
    <w:abstractNumId w:val="126"/>
  </w:num>
  <w:num w:numId="252" w16cid:durableId="1947928761">
    <w:abstractNumId w:val="145"/>
  </w:num>
  <w:num w:numId="253" w16cid:durableId="797794881">
    <w:abstractNumId w:val="36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6B31"/>
    <w:rsid w:val="00007769"/>
    <w:rsid w:val="00011761"/>
    <w:rsid w:val="00011B0B"/>
    <w:rsid w:val="00014576"/>
    <w:rsid w:val="00015918"/>
    <w:rsid w:val="0002064E"/>
    <w:rsid w:val="0002150A"/>
    <w:rsid w:val="00021B45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234"/>
    <w:rsid w:val="000563FC"/>
    <w:rsid w:val="000578FE"/>
    <w:rsid w:val="00060A69"/>
    <w:rsid w:val="0006423C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972E7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D76E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07421"/>
    <w:rsid w:val="0011446A"/>
    <w:rsid w:val="00115CC2"/>
    <w:rsid w:val="00121EFE"/>
    <w:rsid w:val="0012224C"/>
    <w:rsid w:val="00123497"/>
    <w:rsid w:val="00123D39"/>
    <w:rsid w:val="001250F2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444"/>
    <w:rsid w:val="00133EEB"/>
    <w:rsid w:val="00134873"/>
    <w:rsid w:val="001359D2"/>
    <w:rsid w:val="0013651F"/>
    <w:rsid w:val="001370FA"/>
    <w:rsid w:val="001377A1"/>
    <w:rsid w:val="00142E3D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8F2"/>
    <w:rsid w:val="00194A1A"/>
    <w:rsid w:val="00194CAD"/>
    <w:rsid w:val="001957F3"/>
    <w:rsid w:val="001A03BF"/>
    <w:rsid w:val="001A3148"/>
    <w:rsid w:val="001A3E37"/>
    <w:rsid w:val="001A61D6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56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AEE"/>
    <w:rsid w:val="001F4BFC"/>
    <w:rsid w:val="001F4FA8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012"/>
    <w:rsid w:val="00213928"/>
    <w:rsid w:val="002200CD"/>
    <w:rsid w:val="002202D4"/>
    <w:rsid w:val="002208A8"/>
    <w:rsid w:val="00220E64"/>
    <w:rsid w:val="002210B0"/>
    <w:rsid w:val="00222654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775B"/>
    <w:rsid w:val="002510FD"/>
    <w:rsid w:val="00253B38"/>
    <w:rsid w:val="00255736"/>
    <w:rsid w:val="00255914"/>
    <w:rsid w:val="00256DF1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7252"/>
    <w:rsid w:val="00290664"/>
    <w:rsid w:val="002908FA"/>
    <w:rsid w:val="00290D2B"/>
    <w:rsid w:val="0029146C"/>
    <w:rsid w:val="00291653"/>
    <w:rsid w:val="002923BF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345E"/>
    <w:rsid w:val="002C603B"/>
    <w:rsid w:val="002C666F"/>
    <w:rsid w:val="002D0042"/>
    <w:rsid w:val="002D009E"/>
    <w:rsid w:val="002D04CC"/>
    <w:rsid w:val="002D107B"/>
    <w:rsid w:val="002D38B8"/>
    <w:rsid w:val="002D5733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58A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56FAC"/>
    <w:rsid w:val="00360515"/>
    <w:rsid w:val="00360CCA"/>
    <w:rsid w:val="003626BA"/>
    <w:rsid w:val="00363718"/>
    <w:rsid w:val="0036477E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0E22"/>
    <w:rsid w:val="00391A19"/>
    <w:rsid w:val="00393349"/>
    <w:rsid w:val="00393E54"/>
    <w:rsid w:val="00394105"/>
    <w:rsid w:val="0039498B"/>
    <w:rsid w:val="00394F4C"/>
    <w:rsid w:val="00395AB4"/>
    <w:rsid w:val="00396385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422D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3C9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5C6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1B74"/>
    <w:rsid w:val="00422EF9"/>
    <w:rsid w:val="004231DC"/>
    <w:rsid w:val="004241A2"/>
    <w:rsid w:val="004244D4"/>
    <w:rsid w:val="00424AEF"/>
    <w:rsid w:val="0042556C"/>
    <w:rsid w:val="00425C4C"/>
    <w:rsid w:val="004269F4"/>
    <w:rsid w:val="00427292"/>
    <w:rsid w:val="004272A2"/>
    <w:rsid w:val="0042780D"/>
    <w:rsid w:val="004323DE"/>
    <w:rsid w:val="00432AC6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35C3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512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6F64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A7FB4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2B79"/>
    <w:rsid w:val="004D41AF"/>
    <w:rsid w:val="004D4C7E"/>
    <w:rsid w:val="004D56ED"/>
    <w:rsid w:val="004D585F"/>
    <w:rsid w:val="004D5B32"/>
    <w:rsid w:val="004D64D9"/>
    <w:rsid w:val="004D6A00"/>
    <w:rsid w:val="004D7BA8"/>
    <w:rsid w:val="004E43B5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434"/>
    <w:rsid w:val="005217D3"/>
    <w:rsid w:val="005227CE"/>
    <w:rsid w:val="00523062"/>
    <w:rsid w:val="00523D95"/>
    <w:rsid w:val="00523FE7"/>
    <w:rsid w:val="0052526B"/>
    <w:rsid w:val="00525497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2A75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431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3A1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E7EF8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1434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65D94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4E8D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1C8E"/>
    <w:rsid w:val="00723152"/>
    <w:rsid w:val="00723357"/>
    <w:rsid w:val="00724312"/>
    <w:rsid w:val="00724527"/>
    <w:rsid w:val="007257A0"/>
    <w:rsid w:val="00725C62"/>
    <w:rsid w:val="007265D5"/>
    <w:rsid w:val="00726A3C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71A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AFC"/>
    <w:rsid w:val="007B1FC6"/>
    <w:rsid w:val="007B3ADB"/>
    <w:rsid w:val="007B3DBE"/>
    <w:rsid w:val="007B4046"/>
    <w:rsid w:val="007B44CE"/>
    <w:rsid w:val="007B5E9E"/>
    <w:rsid w:val="007B6CAD"/>
    <w:rsid w:val="007C20A3"/>
    <w:rsid w:val="007C2415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4E6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23B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075E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41CD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0582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A92"/>
    <w:rsid w:val="00866ECF"/>
    <w:rsid w:val="0086763B"/>
    <w:rsid w:val="008719B6"/>
    <w:rsid w:val="00875297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03A"/>
    <w:rsid w:val="008863DB"/>
    <w:rsid w:val="008868D2"/>
    <w:rsid w:val="00886C01"/>
    <w:rsid w:val="0088703B"/>
    <w:rsid w:val="00887700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491C"/>
    <w:rsid w:val="008A6321"/>
    <w:rsid w:val="008A77CE"/>
    <w:rsid w:val="008A7A14"/>
    <w:rsid w:val="008B02CA"/>
    <w:rsid w:val="008B0F70"/>
    <w:rsid w:val="008B1897"/>
    <w:rsid w:val="008B4025"/>
    <w:rsid w:val="008B4540"/>
    <w:rsid w:val="008B6426"/>
    <w:rsid w:val="008C0F7C"/>
    <w:rsid w:val="008C16BF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050E"/>
    <w:rsid w:val="008D1405"/>
    <w:rsid w:val="008D1791"/>
    <w:rsid w:val="008D200F"/>
    <w:rsid w:val="008D28B6"/>
    <w:rsid w:val="008D35D2"/>
    <w:rsid w:val="008D426A"/>
    <w:rsid w:val="008D44E1"/>
    <w:rsid w:val="008D4C81"/>
    <w:rsid w:val="008D6E63"/>
    <w:rsid w:val="008D6F28"/>
    <w:rsid w:val="008D740A"/>
    <w:rsid w:val="008D7507"/>
    <w:rsid w:val="008E05E9"/>
    <w:rsid w:val="008E0752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5B3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1160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A7B4E"/>
    <w:rsid w:val="009B0E13"/>
    <w:rsid w:val="009B2ADE"/>
    <w:rsid w:val="009B558F"/>
    <w:rsid w:val="009B5724"/>
    <w:rsid w:val="009B5BAF"/>
    <w:rsid w:val="009B6661"/>
    <w:rsid w:val="009B6ECC"/>
    <w:rsid w:val="009B7467"/>
    <w:rsid w:val="009C50BF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3C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5F0D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87414"/>
    <w:rsid w:val="00A903D4"/>
    <w:rsid w:val="00A90A63"/>
    <w:rsid w:val="00A9525F"/>
    <w:rsid w:val="00A9541F"/>
    <w:rsid w:val="00A95E94"/>
    <w:rsid w:val="00AA001B"/>
    <w:rsid w:val="00AA22D0"/>
    <w:rsid w:val="00AA5CD8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1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3B69"/>
    <w:rsid w:val="00AE5EE4"/>
    <w:rsid w:val="00AE7153"/>
    <w:rsid w:val="00AF01EC"/>
    <w:rsid w:val="00AF0452"/>
    <w:rsid w:val="00AF0CB6"/>
    <w:rsid w:val="00AF33DF"/>
    <w:rsid w:val="00AF44A6"/>
    <w:rsid w:val="00AF6AB4"/>
    <w:rsid w:val="00AF77B1"/>
    <w:rsid w:val="00AF7EBC"/>
    <w:rsid w:val="00B0075A"/>
    <w:rsid w:val="00B05787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877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5B71"/>
    <w:rsid w:val="00B26DCA"/>
    <w:rsid w:val="00B3241A"/>
    <w:rsid w:val="00B32E3A"/>
    <w:rsid w:val="00B32E63"/>
    <w:rsid w:val="00B34E90"/>
    <w:rsid w:val="00B35B3D"/>
    <w:rsid w:val="00B364D2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024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B6F8D"/>
    <w:rsid w:val="00BC002C"/>
    <w:rsid w:val="00BC02B5"/>
    <w:rsid w:val="00BC05EA"/>
    <w:rsid w:val="00BC1F04"/>
    <w:rsid w:val="00BC29EA"/>
    <w:rsid w:val="00BC386C"/>
    <w:rsid w:val="00BC40D2"/>
    <w:rsid w:val="00BC472C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11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0CD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4F8A"/>
    <w:rsid w:val="00C351DC"/>
    <w:rsid w:val="00C353AC"/>
    <w:rsid w:val="00C35AEE"/>
    <w:rsid w:val="00C36234"/>
    <w:rsid w:val="00C37C86"/>
    <w:rsid w:val="00C40490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5FD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D07"/>
    <w:rsid w:val="00CB062B"/>
    <w:rsid w:val="00CB2F07"/>
    <w:rsid w:val="00CB39FC"/>
    <w:rsid w:val="00CB4CF3"/>
    <w:rsid w:val="00CB5D1B"/>
    <w:rsid w:val="00CB5D74"/>
    <w:rsid w:val="00CB5D95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5C1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984"/>
    <w:rsid w:val="00D03ACD"/>
    <w:rsid w:val="00D04439"/>
    <w:rsid w:val="00D07E42"/>
    <w:rsid w:val="00D104B7"/>
    <w:rsid w:val="00D114DC"/>
    <w:rsid w:val="00D1298F"/>
    <w:rsid w:val="00D13342"/>
    <w:rsid w:val="00D13430"/>
    <w:rsid w:val="00D135EA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4131"/>
    <w:rsid w:val="00D26017"/>
    <w:rsid w:val="00D264F6"/>
    <w:rsid w:val="00D26C65"/>
    <w:rsid w:val="00D26EDB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7307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5B6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6C10"/>
    <w:rsid w:val="00DB700E"/>
    <w:rsid w:val="00DC0BBF"/>
    <w:rsid w:val="00DC1B9D"/>
    <w:rsid w:val="00DC3F8B"/>
    <w:rsid w:val="00DC45FD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5C2D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17CAA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54CB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4E7"/>
    <w:rsid w:val="00F31644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3DF4"/>
    <w:rsid w:val="00F55559"/>
    <w:rsid w:val="00F55B74"/>
    <w:rsid w:val="00F56A44"/>
    <w:rsid w:val="00F56D5F"/>
    <w:rsid w:val="00F57C54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246C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15"/>
    <w:rsid w:val="00FC7776"/>
    <w:rsid w:val="00FC7E17"/>
    <w:rsid w:val="00FD03AF"/>
    <w:rsid w:val="00FD098A"/>
    <w:rsid w:val="00FD17B1"/>
    <w:rsid w:val="00FD18E6"/>
    <w:rsid w:val="00FD267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DF5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DF5C2D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DF5C2D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DF5C2D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DF5C2D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8A491C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8A491C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Normalny"/>
    <w:next w:val="Normalny"/>
    <w:link w:val="ObjasnienieZnak"/>
    <w:autoRedefine/>
    <w:qFormat/>
    <w:rsid w:val="00DF5C2D"/>
    <w:pPr>
      <w:spacing w:after="120"/>
      <w:ind w:right="142"/>
      <w:jc w:val="center"/>
    </w:pPr>
    <w:rPr>
      <w:i/>
    </w:rPr>
  </w:style>
  <w:style w:type="character" w:customStyle="1" w:styleId="ObjasnienieZnak">
    <w:name w:val="Objasnienie Znak"/>
    <w:basedOn w:val="Domylnaczcionkaakapitu"/>
    <w:link w:val="Objasnienie"/>
    <w:rsid w:val="00DF5C2D"/>
    <w:rPr>
      <w:rFonts w:ascii="Times New Roman" w:hAnsi="Times New Roman" w:cs="Calibri"/>
      <w:i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3647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77E"/>
    <w:rPr>
      <w:rFonts w:ascii="Times New Roman" w:hAnsi="Times New Roman" w:cs="Calibri"/>
      <w:i/>
      <w:iCs/>
      <w:color w:val="404040" w:themeColor="text1" w:themeTint="BF"/>
      <w:lang w:eastAsia="en-US"/>
    </w:rPr>
  </w:style>
  <w:style w:type="character" w:customStyle="1" w:styleId="Nagwek5Znak">
    <w:name w:val="Nagłówek 5 Znak"/>
    <w:basedOn w:val="Domylnaczcionkaakapitu"/>
    <w:link w:val="Nagwek5"/>
    <w:rsid w:val="00DF5C2D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2FD7-9052-4EB3-96C6-0D011A9C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344</Words>
  <Characters>4040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84</cp:revision>
  <cp:lastPrinted>2025-12-18T08:56:00Z</cp:lastPrinted>
  <dcterms:created xsi:type="dcterms:W3CDTF">2020-12-08T11:47:00Z</dcterms:created>
  <dcterms:modified xsi:type="dcterms:W3CDTF">2025-12-29T10:28:00Z</dcterms:modified>
</cp:coreProperties>
</file>