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1E6" w14:textId="77777777" w:rsidR="009A5E9C" w:rsidRPr="009A5E9C" w:rsidRDefault="009A5E9C" w:rsidP="009A5E9C">
      <w:pPr>
        <w:tabs>
          <w:tab w:val="center" w:pos="4536"/>
          <w:tab w:val="right" w:pos="8222"/>
        </w:tabs>
        <w:spacing w:after="0" w:line="276" w:lineRule="auto"/>
      </w:pPr>
      <w:r w:rsidRPr="009A5E9C">
        <w:rPr>
          <w:rFonts w:cs="Times New Roman"/>
          <w:b/>
          <w:sz w:val="24"/>
          <w:szCs w:val="24"/>
        </w:rPr>
        <w:t>Załącznik nr 1 do Karty usługi 42/K/UU/SO:</w:t>
      </w:r>
    </w:p>
    <w:p w14:paraId="1E9D1E52" w14:textId="77777777" w:rsidR="009A5E9C" w:rsidRPr="009A5E9C" w:rsidRDefault="009A5E9C" w:rsidP="009A5E9C">
      <w:pPr>
        <w:tabs>
          <w:tab w:val="center" w:pos="4536"/>
          <w:tab w:val="right" w:pos="9072"/>
        </w:tabs>
        <w:spacing w:after="0" w:line="276" w:lineRule="auto"/>
      </w:pPr>
      <w:r w:rsidRPr="009A5E9C">
        <w:rPr>
          <w:rFonts w:cs="Times New Roman"/>
          <w:b/>
          <w:caps/>
        </w:rPr>
        <w:t>wniosek o udzielenie zezwolenia na odbycie kary pozbawienia wolności w systemie dozoru elektronicznego</w:t>
      </w:r>
    </w:p>
    <w:p w14:paraId="0CA0FA7F" w14:textId="77777777" w:rsidR="009A5E9C" w:rsidRPr="009A5E9C" w:rsidRDefault="009A5E9C" w:rsidP="009A5E9C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caps/>
          <w:sz w:val="24"/>
          <w:szCs w:val="24"/>
        </w:rPr>
      </w:pPr>
    </w:p>
    <w:p w14:paraId="16B69149" w14:textId="77777777" w:rsidR="009A5E9C" w:rsidRPr="009A5E9C" w:rsidRDefault="009A5E9C" w:rsidP="009A5E9C">
      <w:pPr>
        <w:tabs>
          <w:tab w:val="center" w:pos="4536"/>
          <w:tab w:val="right" w:pos="9072"/>
        </w:tabs>
        <w:spacing w:after="0" w:line="276" w:lineRule="auto"/>
        <w:jc w:val="center"/>
        <w:rPr>
          <w:sz w:val="18"/>
          <w:szCs w:val="18"/>
        </w:rPr>
      </w:pPr>
      <w:r w:rsidRPr="009A5E9C">
        <w:rPr>
          <w:rFonts w:cs="Times New Roman"/>
          <w:b/>
          <w:sz w:val="24"/>
          <w:szCs w:val="24"/>
        </w:rPr>
        <w:t>-WZÓR-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4860"/>
      </w:tblGrid>
      <w:tr w:rsidR="009A5E9C" w:rsidRPr="009A5E9C" w14:paraId="1D470FB3" w14:textId="77777777" w:rsidTr="00B25699">
        <w:trPr>
          <w:trHeight w:val="79"/>
        </w:trPr>
        <w:tc>
          <w:tcPr>
            <w:tcW w:w="4140" w:type="dxa"/>
          </w:tcPr>
          <w:p w14:paraId="74F06B5E" w14:textId="77777777" w:rsidR="009A5E9C" w:rsidRPr="009A5E9C" w:rsidRDefault="009A5E9C" w:rsidP="009A5E9C">
            <w:pPr>
              <w:snapToGrid w:val="0"/>
              <w:spacing w:after="0"/>
              <w:jc w:val="right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60" w:type="dxa"/>
          </w:tcPr>
          <w:p w14:paraId="4653EAC9" w14:textId="77777777" w:rsidR="009A5E9C" w:rsidRPr="009A5E9C" w:rsidRDefault="009A5E9C" w:rsidP="009A5E9C">
            <w:pPr>
              <w:spacing w:before="240" w:after="0"/>
              <w:rPr>
                <w:rFonts w:cs="Times New Roman"/>
              </w:rPr>
            </w:pPr>
            <w:r w:rsidRPr="009A5E9C">
              <w:rPr>
                <w:rFonts w:cs="Times New Roman"/>
              </w:rPr>
              <w:t>………</w:t>
            </w:r>
            <w:proofErr w:type="gramStart"/>
            <w:r w:rsidRPr="009A5E9C">
              <w:rPr>
                <w:rFonts w:cs="Times New Roman"/>
              </w:rPr>
              <w:t>…….</w:t>
            </w:r>
            <w:proofErr w:type="gramEnd"/>
            <w:r w:rsidRPr="009A5E9C">
              <w:rPr>
                <w:rFonts w:cs="Times New Roman"/>
              </w:rPr>
              <w:t>……………..................., dnia</w:t>
            </w:r>
            <w:proofErr w:type="gramStart"/>
            <w:r w:rsidRPr="009A5E9C">
              <w:rPr>
                <w:rFonts w:cs="Times New Roman"/>
              </w:rPr>
              <w:t xml:space="preserve"> .…..…</w:t>
            </w:r>
            <w:proofErr w:type="gramEnd"/>
            <w:r w:rsidRPr="009A5E9C">
              <w:rPr>
                <w:rFonts w:cs="Times New Roman"/>
              </w:rPr>
              <w:t>…</w:t>
            </w:r>
            <w:proofErr w:type="gramStart"/>
            <w:r w:rsidRPr="009A5E9C">
              <w:rPr>
                <w:rFonts w:cs="Times New Roman"/>
              </w:rPr>
              <w:t>…….</w:t>
            </w:r>
            <w:proofErr w:type="gramEnd"/>
            <w:r w:rsidRPr="009A5E9C">
              <w:rPr>
                <w:rFonts w:cs="Times New Roman"/>
              </w:rPr>
              <w:t>.</w:t>
            </w:r>
          </w:p>
          <w:p w14:paraId="1C6301C1" w14:textId="77777777" w:rsidR="009A5E9C" w:rsidRPr="009A5E9C" w:rsidRDefault="009A5E9C" w:rsidP="009A5E9C">
            <w:pPr>
              <w:spacing w:after="0"/>
              <w:jc w:val="center"/>
            </w:pPr>
            <w:r w:rsidRPr="009A5E9C">
              <w:rPr>
                <w:rFonts w:cs="Times New Roman"/>
                <w:sz w:val="18"/>
                <w:szCs w:val="18"/>
              </w:rPr>
              <w:t>(miejscowość i data)</w:t>
            </w:r>
          </w:p>
        </w:tc>
      </w:tr>
      <w:tr w:rsidR="009A5E9C" w:rsidRPr="009A5E9C" w14:paraId="3D1435E3" w14:textId="77777777" w:rsidTr="00B25699">
        <w:trPr>
          <w:trHeight w:val="79"/>
        </w:trPr>
        <w:tc>
          <w:tcPr>
            <w:tcW w:w="4140" w:type="dxa"/>
          </w:tcPr>
          <w:p w14:paraId="4A31FD8D" w14:textId="77777777" w:rsidR="009A5E9C" w:rsidRPr="009A5E9C" w:rsidRDefault="009A5E9C" w:rsidP="009A5E9C">
            <w:pPr>
              <w:snapToGrid w:val="0"/>
              <w:spacing w:after="0"/>
              <w:jc w:val="right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60" w:type="dxa"/>
          </w:tcPr>
          <w:p w14:paraId="7AD8D48C" w14:textId="77777777" w:rsidR="009A5E9C" w:rsidRPr="009A5E9C" w:rsidRDefault="009A5E9C" w:rsidP="009A5E9C">
            <w:pPr>
              <w:spacing w:before="240" w:after="0"/>
              <w:rPr>
                <w:rFonts w:cs="Times New Roman"/>
              </w:rPr>
            </w:pPr>
            <w:r w:rsidRPr="009A5E9C">
              <w:rPr>
                <w:rFonts w:cs="Times New Roman"/>
                <w:b/>
                <w:bCs/>
                <w:sz w:val="24"/>
                <w:szCs w:val="24"/>
              </w:rPr>
              <w:t>Sąd Okręgowy w</w:t>
            </w:r>
            <w:r w:rsidRPr="009A5E9C">
              <w:rPr>
                <w:rFonts w:cs="Times New Roman"/>
                <w:sz w:val="24"/>
                <w:szCs w:val="24"/>
              </w:rPr>
              <w:t xml:space="preserve"> </w:t>
            </w:r>
            <w:r w:rsidRPr="009A5E9C">
              <w:rPr>
                <w:rFonts w:cs="Times New Roman"/>
              </w:rPr>
              <w:t>………………………………</w:t>
            </w:r>
            <w:proofErr w:type="gramStart"/>
            <w:r w:rsidRPr="009A5E9C">
              <w:rPr>
                <w:rFonts w:cs="Times New Roman"/>
              </w:rPr>
              <w:t>…….</w:t>
            </w:r>
            <w:proofErr w:type="gramEnd"/>
            <w:r w:rsidRPr="009A5E9C">
              <w:rPr>
                <w:rFonts w:cs="Times New Roman"/>
              </w:rPr>
              <w:t>.</w:t>
            </w:r>
          </w:p>
          <w:p w14:paraId="6B5F0641" w14:textId="77777777" w:rsidR="009A5E9C" w:rsidRPr="009A5E9C" w:rsidRDefault="009A5E9C" w:rsidP="009A5E9C">
            <w:pPr>
              <w:spacing w:before="120"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9A5E9C">
              <w:rPr>
                <w:rFonts w:cs="Times New Roman"/>
                <w:b/>
                <w:bCs/>
                <w:sz w:val="24"/>
                <w:szCs w:val="24"/>
              </w:rPr>
              <w:t>Wydział Penitencjarny</w:t>
            </w:r>
          </w:p>
          <w:p w14:paraId="377FCE25" w14:textId="77777777" w:rsidR="009A5E9C" w:rsidRPr="009A5E9C" w:rsidRDefault="009A5E9C" w:rsidP="009A5E9C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9A5E9C" w:rsidRPr="009A5E9C" w14:paraId="209C90A7" w14:textId="77777777" w:rsidTr="00B25699">
        <w:trPr>
          <w:trHeight w:val="123"/>
        </w:trPr>
        <w:tc>
          <w:tcPr>
            <w:tcW w:w="4140" w:type="dxa"/>
          </w:tcPr>
          <w:p w14:paraId="4B641424" w14:textId="77777777" w:rsidR="009A5E9C" w:rsidRPr="009A5E9C" w:rsidRDefault="009A5E9C" w:rsidP="009A5E9C">
            <w:pPr>
              <w:snapToGrid w:val="0"/>
              <w:spacing w:after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9657847" w14:textId="77777777" w:rsidR="009A5E9C" w:rsidRPr="009A5E9C" w:rsidRDefault="009A5E9C" w:rsidP="009A5E9C">
            <w:pPr>
              <w:spacing w:after="0"/>
            </w:pPr>
            <w:r w:rsidRPr="009A5E9C">
              <w:rPr>
                <w:rFonts w:cs="Times New Roman"/>
                <w:sz w:val="24"/>
                <w:szCs w:val="24"/>
              </w:rPr>
              <w:t>Skazany:</w:t>
            </w:r>
          </w:p>
          <w:p w14:paraId="24C41569" w14:textId="77777777" w:rsidR="009A5E9C" w:rsidRPr="009A5E9C" w:rsidRDefault="009A5E9C" w:rsidP="009A5E9C">
            <w:pPr>
              <w:spacing w:before="240" w:after="0"/>
              <w:rPr>
                <w:sz w:val="16"/>
                <w:szCs w:val="16"/>
              </w:rPr>
            </w:pPr>
            <w:r w:rsidRPr="009A5E9C">
              <w:rPr>
                <w:rFonts w:cs="Times New Roman"/>
              </w:rPr>
              <w:t>……………………………………………………………...</w:t>
            </w:r>
          </w:p>
          <w:p w14:paraId="117619EA" w14:textId="77777777" w:rsidR="009A5E9C" w:rsidRPr="009A5E9C" w:rsidRDefault="009A5E9C" w:rsidP="009A5E9C">
            <w:pPr>
              <w:spacing w:after="0"/>
              <w:jc w:val="center"/>
              <w:rPr>
                <w:rFonts w:cs="Times New Roman"/>
                <w:sz w:val="18"/>
                <w:szCs w:val="16"/>
              </w:rPr>
            </w:pPr>
            <w:r w:rsidRPr="009A5E9C">
              <w:rPr>
                <w:rFonts w:cs="Times New Roman"/>
                <w:sz w:val="18"/>
                <w:szCs w:val="16"/>
              </w:rPr>
              <w:t>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49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319"/>
              <w:gridCol w:w="319"/>
              <w:gridCol w:w="318"/>
              <w:gridCol w:w="318"/>
              <w:gridCol w:w="318"/>
              <w:gridCol w:w="318"/>
              <w:gridCol w:w="317"/>
              <w:gridCol w:w="318"/>
              <w:gridCol w:w="318"/>
              <w:gridCol w:w="318"/>
            </w:tblGrid>
            <w:tr w:rsidR="009A5E9C" w:rsidRPr="009A5E9C" w14:paraId="1753C432" w14:textId="77777777" w:rsidTr="00B25699">
              <w:trPr>
                <w:cantSplit/>
                <w:trHeight w:val="442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CCE565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894728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A7B9FED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3B30B21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6BEEE7E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5D03B21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0793548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FDF242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43A56B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72DD2BC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3FA6078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039A7B86" w14:textId="77777777" w:rsidR="009A5E9C" w:rsidRPr="009A5E9C" w:rsidRDefault="009A5E9C" w:rsidP="009A5E9C">
            <w:pPr>
              <w:spacing w:after="0" w:line="360" w:lineRule="auto"/>
              <w:rPr>
                <w:rFonts w:cs="Times New Roman"/>
                <w:sz w:val="24"/>
              </w:rPr>
            </w:pPr>
          </w:p>
          <w:p w14:paraId="5881707C" w14:textId="77777777" w:rsidR="009A5E9C" w:rsidRPr="009A5E9C" w:rsidRDefault="009A5E9C" w:rsidP="009A5E9C">
            <w:pPr>
              <w:spacing w:after="20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A5E9C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78C536B6" w14:textId="77777777" w:rsidR="009A5E9C" w:rsidRPr="009A5E9C" w:rsidRDefault="009A5E9C" w:rsidP="009A5E9C">
            <w:pPr>
              <w:spacing w:before="240" w:after="0"/>
              <w:rPr>
                <w:sz w:val="16"/>
                <w:szCs w:val="16"/>
              </w:rPr>
            </w:pPr>
            <w:r w:rsidRPr="009A5E9C">
              <w:rPr>
                <w:rFonts w:cs="Times New Roman"/>
              </w:rPr>
              <w:t>……………………………………………………………...</w:t>
            </w:r>
          </w:p>
          <w:p w14:paraId="40D0D303" w14:textId="77777777" w:rsidR="009A5E9C" w:rsidRPr="009A5E9C" w:rsidRDefault="009A5E9C" w:rsidP="009A5E9C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9A5E9C">
              <w:rPr>
                <w:rFonts w:cs="Times New Roman"/>
                <w:sz w:val="18"/>
                <w:szCs w:val="18"/>
              </w:rPr>
              <w:t>(dokładny adres zamieszkania)</w:t>
            </w:r>
          </w:p>
          <w:p w14:paraId="263BED56" w14:textId="77777777" w:rsidR="009A5E9C" w:rsidRPr="009A5E9C" w:rsidRDefault="009A5E9C" w:rsidP="009A5E9C">
            <w:pPr>
              <w:spacing w:before="240" w:after="0"/>
              <w:rPr>
                <w:rFonts w:cs="Times New Roman"/>
              </w:rPr>
            </w:pPr>
            <w:r w:rsidRPr="009A5E9C">
              <w:rPr>
                <w:rFonts w:cs="Times New Roman"/>
              </w:rPr>
              <w:t>……………………………...………………........................</w:t>
            </w:r>
          </w:p>
          <w:p w14:paraId="640CCE83" w14:textId="77777777" w:rsidR="009A5E9C" w:rsidRPr="009A5E9C" w:rsidRDefault="009A5E9C" w:rsidP="009A5E9C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9A5E9C">
              <w:rPr>
                <w:rFonts w:cs="Times New Roman"/>
                <w:sz w:val="18"/>
                <w:szCs w:val="18"/>
              </w:rPr>
              <w:t>(numer telefonu / nie posiadam*)</w:t>
            </w:r>
          </w:p>
          <w:p w14:paraId="5A5B625D" w14:textId="77777777" w:rsidR="009A5E9C" w:rsidRPr="009A5E9C" w:rsidRDefault="009A5E9C" w:rsidP="009A5E9C">
            <w:pPr>
              <w:spacing w:before="240" w:after="0"/>
              <w:rPr>
                <w:rFonts w:cs="Times New Roman"/>
              </w:rPr>
            </w:pPr>
            <w:r w:rsidRPr="009A5E9C">
              <w:rPr>
                <w:rFonts w:cs="Times New Roman"/>
              </w:rPr>
              <w:t>……………………………...………………........................</w:t>
            </w:r>
          </w:p>
          <w:p w14:paraId="7ED95D67" w14:textId="77777777" w:rsidR="009A5E9C" w:rsidRPr="009A5E9C" w:rsidRDefault="009A5E9C" w:rsidP="009A5E9C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9A5E9C">
              <w:rPr>
                <w:rFonts w:cs="Times New Roman"/>
                <w:sz w:val="18"/>
                <w:szCs w:val="18"/>
              </w:rPr>
              <w:t>(adres poczty elektronicznej / nie posiadam*)</w:t>
            </w:r>
          </w:p>
          <w:p w14:paraId="73E12D87" w14:textId="77777777" w:rsidR="009A5E9C" w:rsidRPr="009A5E9C" w:rsidRDefault="009A5E9C" w:rsidP="009A5E9C">
            <w:pPr>
              <w:spacing w:after="0"/>
              <w:jc w:val="center"/>
            </w:pPr>
          </w:p>
        </w:tc>
      </w:tr>
    </w:tbl>
    <w:p w14:paraId="31660CD8" w14:textId="77777777" w:rsidR="009A5E9C" w:rsidRPr="009A5E9C" w:rsidRDefault="009A5E9C" w:rsidP="009A5E9C">
      <w:pPr>
        <w:tabs>
          <w:tab w:val="center" w:pos="4536"/>
          <w:tab w:val="right" w:pos="9072"/>
        </w:tabs>
        <w:spacing w:before="120" w:after="0" w:line="276" w:lineRule="auto"/>
        <w:rPr>
          <w:rFonts w:cs="Times New Roman"/>
          <w:b/>
          <w:sz w:val="24"/>
          <w:szCs w:val="24"/>
        </w:rPr>
      </w:pPr>
    </w:p>
    <w:p w14:paraId="33077A75" w14:textId="77777777" w:rsidR="009A5E9C" w:rsidRPr="009A5E9C" w:rsidRDefault="009A5E9C" w:rsidP="009A5E9C">
      <w:pPr>
        <w:tabs>
          <w:tab w:val="center" w:pos="4536"/>
          <w:tab w:val="right" w:pos="9072"/>
        </w:tabs>
        <w:spacing w:after="240" w:line="276" w:lineRule="auto"/>
        <w:jc w:val="center"/>
        <w:rPr>
          <w:rFonts w:cs="Times New Roman"/>
          <w:b/>
          <w:sz w:val="28"/>
          <w:szCs w:val="28"/>
        </w:rPr>
      </w:pPr>
      <w:r w:rsidRPr="009A5E9C">
        <w:rPr>
          <w:rFonts w:cs="Times New Roman"/>
          <w:b/>
          <w:sz w:val="28"/>
          <w:szCs w:val="28"/>
        </w:rPr>
        <w:t>Wniosek o udzielenie zezwolenia na odbycie kary pozbawienia wolności w systemie dozoru elektronicznego</w:t>
      </w:r>
    </w:p>
    <w:p w14:paraId="40F1B8FD" w14:textId="77777777" w:rsidR="009A5E9C" w:rsidRPr="009A5E9C" w:rsidRDefault="009A5E9C" w:rsidP="009A5E9C">
      <w:pPr>
        <w:spacing w:before="240" w:after="0"/>
        <w:ind w:firstLine="709"/>
        <w:jc w:val="both"/>
        <w:rPr>
          <w:rFonts w:cs="Times New Roman"/>
          <w:sz w:val="24"/>
          <w:szCs w:val="24"/>
        </w:rPr>
      </w:pPr>
      <w:r w:rsidRPr="009A5E9C">
        <w:rPr>
          <w:rFonts w:cs="Times New Roman"/>
          <w:sz w:val="24"/>
          <w:szCs w:val="24"/>
        </w:rPr>
        <w:t>Wnoszę o udzielenie zezwolenia na odbycie kary pozbawienia wolności w systemie dozoru elektronicznego. Kara została orzeczona na mocy prawomocnego wyroku Sądu</w:t>
      </w:r>
    </w:p>
    <w:p w14:paraId="14529DA0" w14:textId="77777777" w:rsidR="009A5E9C" w:rsidRPr="009A5E9C" w:rsidRDefault="009A5E9C" w:rsidP="009A5E9C">
      <w:pPr>
        <w:spacing w:before="240" w:after="0"/>
        <w:jc w:val="both"/>
        <w:rPr>
          <w:rFonts w:cs="Times New Roman"/>
          <w:sz w:val="24"/>
          <w:szCs w:val="24"/>
        </w:rPr>
      </w:pPr>
      <w:r w:rsidRPr="009A5E9C">
        <w:rPr>
          <w:rFonts w:cs="Times New Roman"/>
        </w:rPr>
        <w:t xml:space="preserve"> ………………………………………….. </w:t>
      </w:r>
      <w:r w:rsidRPr="009A5E9C">
        <w:rPr>
          <w:rFonts w:cs="Times New Roman"/>
          <w:sz w:val="24"/>
          <w:szCs w:val="24"/>
        </w:rPr>
        <w:t xml:space="preserve">w </w:t>
      </w:r>
      <w:r w:rsidRPr="009A5E9C">
        <w:rPr>
          <w:rFonts w:cs="Times New Roman"/>
        </w:rPr>
        <w:t>…………………………………</w:t>
      </w:r>
      <w:proofErr w:type="gramStart"/>
      <w:r w:rsidRPr="009A5E9C">
        <w:rPr>
          <w:rFonts w:cs="Times New Roman"/>
        </w:rPr>
        <w:t>…….</w:t>
      </w:r>
      <w:proofErr w:type="gramEnd"/>
      <w:r w:rsidRPr="009A5E9C">
        <w:rPr>
          <w:rFonts w:cs="Times New Roman"/>
        </w:rPr>
        <w:t>.</w:t>
      </w:r>
      <w:r w:rsidRPr="009A5E9C">
        <w:rPr>
          <w:rFonts w:cs="Times New Roman"/>
          <w:sz w:val="24"/>
          <w:szCs w:val="24"/>
        </w:rPr>
        <w:t xml:space="preserve"> Wydział Karny z dnia</w:t>
      </w:r>
    </w:p>
    <w:p w14:paraId="4075C330" w14:textId="77777777" w:rsidR="009A5E9C" w:rsidRPr="009A5E9C" w:rsidRDefault="009A5E9C" w:rsidP="009A5E9C">
      <w:pPr>
        <w:spacing w:before="240" w:after="0"/>
        <w:jc w:val="both"/>
        <w:rPr>
          <w:rFonts w:cs="Times New Roman"/>
          <w:sz w:val="24"/>
          <w:szCs w:val="24"/>
        </w:rPr>
      </w:pPr>
      <w:r w:rsidRPr="009A5E9C">
        <w:rPr>
          <w:rFonts w:cs="Times New Roman"/>
        </w:rPr>
        <w:t>………………….................</w:t>
      </w:r>
      <w:r w:rsidRPr="009A5E9C">
        <w:rPr>
          <w:rFonts w:cs="Times New Roman"/>
          <w:sz w:val="24"/>
          <w:szCs w:val="24"/>
        </w:rPr>
        <w:t xml:space="preserve"> r. w sprawie o sygn. akt </w:t>
      </w:r>
      <w:r w:rsidRPr="009A5E9C">
        <w:rPr>
          <w:rFonts w:cs="Times New Roman"/>
        </w:rPr>
        <w:t>…………………</w:t>
      </w:r>
      <w:proofErr w:type="gramStart"/>
      <w:r w:rsidRPr="009A5E9C">
        <w:rPr>
          <w:rFonts w:cs="Times New Roman"/>
        </w:rPr>
        <w:t>…….</w:t>
      </w:r>
      <w:proofErr w:type="gramEnd"/>
      <w:r w:rsidRPr="009A5E9C">
        <w:rPr>
          <w:rFonts w:cs="Times New Roman"/>
        </w:rPr>
        <w:t>.………………………...……</w:t>
      </w:r>
    </w:p>
    <w:p w14:paraId="00CDEDE5" w14:textId="77777777" w:rsidR="009A5E9C" w:rsidRPr="009A5E9C" w:rsidRDefault="009A5E9C" w:rsidP="009A5E9C">
      <w:pPr>
        <w:spacing w:before="240" w:after="0" w:line="360" w:lineRule="auto"/>
        <w:jc w:val="both"/>
        <w:rPr>
          <w:rFonts w:cs="Times New Roman"/>
          <w:sz w:val="24"/>
          <w:szCs w:val="24"/>
        </w:rPr>
      </w:pPr>
      <w:r w:rsidRPr="009A5E9C">
        <w:rPr>
          <w:rFonts w:cs="Times New Roman"/>
          <w:sz w:val="24"/>
          <w:szCs w:val="24"/>
        </w:rPr>
        <w:t>Dane osobowe skazanego, niezbędne dla rozpoznania wniosku:</w:t>
      </w:r>
    </w:p>
    <w:tbl>
      <w:tblPr>
        <w:tblStyle w:val="Tabela-Siatka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9"/>
        <w:gridCol w:w="4436"/>
      </w:tblGrid>
      <w:tr w:rsidR="009A5E9C" w:rsidRPr="009A5E9C" w14:paraId="06B3B9F5" w14:textId="77777777" w:rsidTr="00B25699">
        <w:tc>
          <w:tcPr>
            <w:tcW w:w="3969" w:type="dxa"/>
          </w:tcPr>
          <w:p w14:paraId="772C1B6B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bookmarkStart w:id="0" w:name="_Hlk66097611"/>
            <w:r w:rsidRPr="009A5E9C">
              <w:rPr>
                <w:rFonts w:cs="Times New Roman"/>
                <w:sz w:val="24"/>
                <w:lang w:eastAsia="pl-PL"/>
              </w:rPr>
              <w:t>imię i nazwisko</w:t>
            </w:r>
          </w:p>
        </w:tc>
        <w:tc>
          <w:tcPr>
            <w:tcW w:w="4436" w:type="dxa"/>
          </w:tcPr>
          <w:p w14:paraId="7224BEAC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6BEB5222" w14:textId="77777777" w:rsidTr="00B25699">
        <w:tc>
          <w:tcPr>
            <w:tcW w:w="3969" w:type="dxa"/>
          </w:tcPr>
          <w:p w14:paraId="37F1AE04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>PESEL</w:t>
            </w:r>
          </w:p>
        </w:tc>
        <w:tc>
          <w:tcPr>
            <w:tcW w:w="4436" w:type="dxa"/>
            <w:vAlign w:val="center"/>
          </w:tcPr>
          <w:tbl>
            <w:tblPr>
              <w:tblpPr w:leftFromText="141" w:rightFromText="141" w:vertAnchor="text" w:horzAnchor="margin" w:tblpY="92"/>
              <w:tblOverlap w:val="never"/>
              <w:tblW w:w="421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384"/>
              <w:gridCol w:w="384"/>
              <w:gridCol w:w="383"/>
              <w:gridCol w:w="383"/>
              <w:gridCol w:w="383"/>
              <w:gridCol w:w="383"/>
              <w:gridCol w:w="382"/>
              <w:gridCol w:w="383"/>
              <w:gridCol w:w="383"/>
              <w:gridCol w:w="383"/>
            </w:tblGrid>
            <w:tr w:rsidR="009A5E9C" w:rsidRPr="009A5E9C" w14:paraId="11F96D44" w14:textId="77777777" w:rsidTr="00B25699">
              <w:trPr>
                <w:cantSplit/>
                <w:trHeight w:val="533"/>
              </w:trPr>
              <w:tc>
                <w:tcPr>
                  <w:tcW w:w="3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ADAA44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69D23D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B33856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8534B4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43A1BA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8A0293A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35A4294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8B8FD8F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BE42FF6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C10E879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B370C1" w14:textId="77777777" w:rsidR="009A5E9C" w:rsidRPr="009A5E9C" w:rsidRDefault="009A5E9C" w:rsidP="009A5E9C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28E17251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056F06C1" w14:textId="77777777" w:rsidTr="00B25699">
        <w:tc>
          <w:tcPr>
            <w:tcW w:w="3969" w:type="dxa"/>
          </w:tcPr>
          <w:p w14:paraId="3DBAD1D8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>nazwisko rodowe</w:t>
            </w:r>
          </w:p>
        </w:tc>
        <w:tc>
          <w:tcPr>
            <w:tcW w:w="4436" w:type="dxa"/>
          </w:tcPr>
          <w:p w14:paraId="43113019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3B2FB254" w14:textId="77777777" w:rsidTr="00B25699">
        <w:tc>
          <w:tcPr>
            <w:tcW w:w="3969" w:type="dxa"/>
          </w:tcPr>
          <w:p w14:paraId="0F62BB29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>data i miejsce urodzenia</w:t>
            </w:r>
          </w:p>
        </w:tc>
        <w:tc>
          <w:tcPr>
            <w:tcW w:w="4436" w:type="dxa"/>
          </w:tcPr>
          <w:p w14:paraId="59B2CB57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2C2CE2D1" w14:textId="77777777" w:rsidTr="00B25699">
        <w:tc>
          <w:tcPr>
            <w:tcW w:w="3969" w:type="dxa"/>
          </w:tcPr>
          <w:p w14:paraId="2FD925AC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lastRenderedPageBreak/>
              <w:t>imię ojca</w:t>
            </w:r>
          </w:p>
        </w:tc>
        <w:tc>
          <w:tcPr>
            <w:tcW w:w="4436" w:type="dxa"/>
          </w:tcPr>
          <w:p w14:paraId="3886F334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51DFA61F" w14:textId="77777777" w:rsidTr="00B25699">
        <w:tc>
          <w:tcPr>
            <w:tcW w:w="3969" w:type="dxa"/>
          </w:tcPr>
          <w:p w14:paraId="510625FF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>imię matki</w:t>
            </w:r>
          </w:p>
        </w:tc>
        <w:tc>
          <w:tcPr>
            <w:tcW w:w="4436" w:type="dxa"/>
          </w:tcPr>
          <w:p w14:paraId="73EC78B5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2F861505" w14:textId="77777777" w:rsidTr="00B25699">
        <w:tc>
          <w:tcPr>
            <w:tcW w:w="3969" w:type="dxa"/>
          </w:tcPr>
          <w:p w14:paraId="0BF4E289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>nazwisko panieńskie matki</w:t>
            </w:r>
          </w:p>
        </w:tc>
        <w:tc>
          <w:tcPr>
            <w:tcW w:w="4436" w:type="dxa"/>
          </w:tcPr>
          <w:p w14:paraId="4CA34B21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1987AD52" w14:textId="77777777" w:rsidTr="00B25699">
        <w:tc>
          <w:tcPr>
            <w:tcW w:w="3969" w:type="dxa"/>
          </w:tcPr>
          <w:p w14:paraId="45E12719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>numer telefonu</w:t>
            </w:r>
          </w:p>
        </w:tc>
        <w:tc>
          <w:tcPr>
            <w:tcW w:w="4436" w:type="dxa"/>
          </w:tcPr>
          <w:p w14:paraId="69A5D274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2BE06BF5" w14:textId="77777777" w:rsidTr="00B25699">
        <w:tc>
          <w:tcPr>
            <w:tcW w:w="3969" w:type="dxa"/>
          </w:tcPr>
          <w:p w14:paraId="0510DBF7" w14:textId="77777777" w:rsidR="009A5E9C" w:rsidRPr="009A5E9C" w:rsidRDefault="009A5E9C" w:rsidP="009A5E9C">
            <w:pPr>
              <w:spacing w:before="120" w:after="0" w:line="360" w:lineRule="auto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>seria i numer dowodu osobistego</w:t>
            </w:r>
          </w:p>
        </w:tc>
        <w:tc>
          <w:tcPr>
            <w:tcW w:w="4436" w:type="dxa"/>
          </w:tcPr>
          <w:p w14:paraId="72D3368B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3E2688BD" w14:textId="77777777" w:rsidTr="00B25699">
        <w:tc>
          <w:tcPr>
            <w:tcW w:w="3969" w:type="dxa"/>
            <w:vAlign w:val="center"/>
          </w:tcPr>
          <w:p w14:paraId="5B9A5A69" w14:textId="77777777" w:rsidR="009A5E9C" w:rsidRPr="009A5E9C" w:rsidRDefault="009A5E9C" w:rsidP="009A5E9C">
            <w:pPr>
              <w:spacing w:before="120" w:after="0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 xml:space="preserve">numer telefonu kontaktowego </w:t>
            </w:r>
            <w:r w:rsidRPr="009A5E9C">
              <w:rPr>
                <w:rFonts w:cs="Times New Roman"/>
                <w:sz w:val="24"/>
                <w:lang w:eastAsia="pl-PL"/>
              </w:rPr>
              <w:br/>
              <w:t>do osoby, przebywającej w lokalu, w którym kara w systemie dozoru elektronicznego ma być odbywana</w:t>
            </w:r>
          </w:p>
        </w:tc>
        <w:tc>
          <w:tcPr>
            <w:tcW w:w="4436" w:type="dxa"/>
          </w:tcPr>
          <w:p w14:paraId="4B8B6821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  <w:tr w:rsidR="009A5E9C" w:rsidRPr="009A5E9C" w14:paraId="100960BC" w14:textId="77777777" w:rsidTr="00B25699">
        <w:tc>
          <w:tcPr>
            <w:tcW w:w="3969" w:type="dxa"/>
          </w:tcPr>
          <w:p w14:paraId="675890D3" w14:textId="77777777" w:rsidR="009A5E9C" w:rsidRPr="009A5E9C" w:rsidRDefault="009A5E9C" w:rsidP="009A5E9C">
            <w:pPr>
              <w:spacing w:before="120" w:after="0"/>
              <w:rPr>
                <w:rFonts w:cs="Times New Roman"/>
                <w:sz w:val="24"/>
                <w:lang w:eastAsia="pl-PL"/>
              </w:rPr>
            </w:pPr>
            <w:r w:rsidRPr="009A5E9C">
              <w:rPr>
                <w:rFonts w:cs="Times New Roman"/>
                <w:sz w:val="24"/>
                <w:lang w:eastAsia="pl-PL"/>
              </w:rPr>
              <w:t xml:space="preserve">dokładny adres pobytu skazanego </w:t>
            </w:r>
            <w:r w:rsidRPr="009A5E9C">
              <w:rPr>
                <w:lang w:eastAsia="pl-PL"/>
              </w:rPr>
              <w:t>w czasie</w:t>
            </w:r>
            <w:r w:rsidRPr="009A5E9C">
              <w:rPr>
                <w:rFonts w:cs="Times New Roman"/>
                <w:sz w:val="24"/>
                <w:lang w:eastAsia="pl-PL"/>
              </w:rPr>
              <w:t xml:space="preserve"> odbywania kary w systemie dozoru elektronicznego (miejsca odbywania kary w systemie dozoru elektronicznego)</w:t>
            </w:r>
          </w:p>
        </w:tc>
        <w:tc>
          <w:tcPr>
            <w:tcW w:w="4436" w:type="dxa"/>
          </w:tcPr>
          <w:p w14:paraId="4BB8EA82" w14:textId="77777777" w:rsidR="009A5E9C" w:rsidRPr="009A5E9C" w:rsidRDefault="009A5E9C" w:rsidP="009A5E9C">
            <w:pPr>
              <w:spacing w:after="0" w:line="360" w:lineRule="auto"/>
              <w:jc w:val="both"/>
              <w:rPr>
                <w:rFonts w:cs="Times New Roman"/>
                <w:sz w:val="24"/>
                <w:lang w:eastAsia="pl-PL"/>
              </w:rPr>
            </w:pPr>
          </w:p>
        </w:tc>
      </w:tr>
    </w:tbl>
    <w:bookmarkEnd w:id="0"/>
    <w:p w14:paraId="52D0C82A" w14:textId="77777777" w:rsidR="009A5E9C" w:rsidRPr="009A5E9C" w:rsidRDefault="009A5E9C" w:rsidP="009A5E9C">
      <w:pPr>
        <w:spacing w:before="360" w:after="0"/>
        <w:jc w:val="both"/>
        <w:rPr>
          <w:rFonts w:cs="Times New Roman"/>
          <w:sz w:val="24"/>
          <w:szCs w:val="24"/>
        </w:rPr>
      </w:pPr>
      <w:r w:rsidRPr="009A5E9C">
        <w:rPr>
          <w:rFonts w:cs="Times New Roman"/>
          <w:sz w:val="24"/>
          <w:szCs w:val="24"/>
        </w:rPr>
        <w:t>Jednocześnie proszę o umożliwienie mi oddalania się z miejsca stałego pobytu:</w:t>
      </w:r>
    </w:p>
    <w:p w14:paraId="2E9BD21E" w14:textId="77777777" w:rsidR="009A5E9C" w:rsidRPr="009A5E9C" w:rsidRDefault="009A5E9C" w:rsidP="009A5E9C">
      <w:pPr>
        <w:numPr>
          <w:ilvl w:val="0"/>
          <w:numId w:val="242"/>
        </w:numPr>
        <w:spacing w:before="240" w:after="0"/>
        <w:ind w:left="714" w:hanging="357"/>
        <w:rPr>
          <w:sz w:val="24"/>
          <w:szCs w:val="24"/>
        </w:rPr>
      </w:pPr>
      <w:r w:rsidRPr="009A5E9C">
        <w:rPr>
          <w:sz w:val="24"/>
          <w:szCs w:val="24"/>
        </w:rPr>
        <w:t xml:space="preserve">w poniedziałki w godzinach od </w:t>
      </w:r>
      <w:r w:rsidRPr="009A5E9C">
        <w:t>…</w:t>
      </w:r>
      <w:proofErr w:type="gramStart"/>
      <w:r w:rsidRPr="009A5E9C">
        <w:t>…….</w:t>
      </w:r>
      <w:proofErr w:type="gramEnd"/>
      <w:r w:rsidRPr="009A5E9C">
        <w:t>…</w:t>
      </w:r>
      <w:r w:rsidRPr="009A5E9C">
        <w:rPr>
          <w:sz w:val="24"/>
          <w:szCs w:val="24"/>
        </w:rPr>
        <w:t xml:space="preserve"> do</w:t>
      </w:r>
      <w:r w:rsidRPr="009A5E9C">
        <w:t>…</w:t>
      </w:r>
      <w:proofErr w:type="gramStart"/>
      <w:r w:rsidRPr="009A5E9C">
        <w:t>…….</w:t>
      </w:r>
      <w:proofErr w:type="gramEnd"/>
      <w:r w:rsidRPr="009A5E9C">
        <w:t>…</w:t>
      </w:r>
      <w:r w:rsidRPr="009A5E9C">
        <w:rPr>
          <w:sz w:val="24"/>
          <w:szCs w:val="24"/>
        </w:rPr>
        <w:t xml:space="preserve"> z powodu:</w:t>
      </w:r>
    </w:p>
    <w:p w14:paraId="2AD8A117" w14:textId="77777777" w:rsidR="009A5E9C" w:rsidRPr="009A5E9C" w:rsidRDefault="009A5E9C" w:rsidP="009A5E9C">
      <w:pPr>
        <w:spacing w:before="240" w:after="0"/>
        <w:ind w:left="714" w:hanging="357"/>
      </w:pPr>
      <w:bookmarkStart w:id="1" w:name="_Hlk217833083"/>
      <w:bookmarkStart w:id="2" w:name="_Hlk217833119"/>
      <w:r w:rsidRPr="009A5E9C">
        <w:t>…………………………………………………………………………………………………………………</w:t>
      </w:r>
      <w:bookmarkEnd w:id="1"/>
    </w:p>
    <w:bookmarkEnd w:id="2"/>
    <w:p w14:paraId="53A8C12D" w14:textId="77777777" w:rsidR="009A5E9C" w:rsidRPr="009A5E9C" w:rsidRDefault="009A5E9C" w:rsidP="009A5E9C">
      <w:pPr>
        <w:numPr>
          <w:ilvl w:val="0"/>
          <w:numId w:val="242"/>
        </w:numPr>
        <w:spacing w:before="240" w:after="0"/>
        <w:ind w:left="714" w:hanging="357"/>
        <w:rPr>
          <w:sz w:val="24"/>
          <w:szCs w:val="24"/>
        </w:rPr>
      </w:pPr>
      <w:r w:rsidRPr="009A5E9C">
        <w:rPr>
          <w:sz w:val="24"/>
          <w:szCs w:val="24"/>
        </w:rPr>
        <w:t xml:space="preserve">we wtorki w godzinach od </w:t>
      </w:r>
      <w:r w:rsidRPr="009A5E9C">
        <w:t>…</w:t>
      </w:r>
      <w:proofErr w:type="gramStart"/>
      <w:r w:rsidRPr="009A5E9C">
        <w:t>…….</w:t>
      </w:r>
      <w:proofErr w:type="gramEnd"/>
      <w:r w:rsidRPr="009A5E9C">
        <w:t>…</w:t>
      </w:r>
      <w:r w:rsidRPr="009A5E9C">
        <w:rPr>
          <w:sz w:val="24"/>
          <w:szCs w:val="24"/>
        </w:rPr>
        <w:t xml:space="preserve"> do</w:t>
      </w:r>
      <w:r w:rsidRPr="009A5E9C">
        <w:t>…</w:t>
      </w:r>
      <w:proofErr w:type="gramStart"/>
      <w:r w:rsidRPr="009A5E9C">
        <w:t>…….</w:t>
      </w:r>
      <w:proofErr w:type="gramEnd"/>
      <w:r w:rsidRPr="009A5E9C">
        <w:t>…</w:t>
      </w:r>
      <w:r w:rsidRPr="009A5E9C">
        <w:rPr>
          <w:sz w:val="24"/>
          <w:szCs w:val="24"/>
        </w:rPr>
        <w:t xml:space="preserve"> z powodu:</w:t>
      </w:r>
    </w:p>
    <w:p w14:paraId="0C07C2AD" w14:textId="77777777" w:rsidR="009A5E9C" w:rsidRPr="009A5E9C" w:rsidRDefault="009A5E9C" w:rsidP="009A5E9C">
      <w:pPr>
        <w:spacing w:before="240" w:after="0"/>
        <w:ind w:left="714" w:hanging="357"/>
      </w:pPr>
      <w:r w:rsidRPr="009A5E9C">
        <w:t>…………………………………………………………………………………………………………………</w:t>
      </w:r>
    </w:p>
    <w:p w14:paraId="20C42CD5" w14:textId="77777777" w:rsidR="009A5E9C" w:rsidRPr="009A5E9C" w:rsidRDefault="009A5E9C" w:rsidP="009A5E9C">
      <w:pPr>
        <w:numPr>
          <w:ilvl w:val="0"/>
          <w:numId w:val="242"/>
        </w:numPr>
        <w:spacing w:before="240" w:after="0"/>
        <w:ind w:left="714" w:hanging="357"/>
        <w:rPr>
          <w:sz w:val="24"/>
          <w:szCs w:val="24"/>
        </w:rPr>
      </w:pPr>
      <w:r w:rsidRPr="009A5E9C">
        <w:rPr>
          <w:sz w:val="24"/>
          <w:szCs w:val="24"/>
        </w:rPr>
        <w:t>we środy w godzinach od ……… do……… z powodu:</w:t>
      </w:r>
    </w:p>
    <w:p w14:paraId="20F8B3E2" w14:textId="77777777" w:rsidR="009A5E9C" w:rsidRPr="009A5E9C" w:rsidRDefault="009A5E9C" w:rsidP="009A5E9C">
      <w:pPr>
        <w:spacing w:before="240" w:after="0"/>
        <w:ind w:left="714" w:hanging="357"/>
      </w:pPr>
      <w:r w:rsidRPr="009A5E9C">
        <w:t>…………………………………………………………………………………………………………………</w:t>
      </w:r>
    </w:p>
    <w:p w14:paraId="0019AA0A" w14:textId="77777777" w:rsidR="009A5E9C" w:rsidRPr="009A5E9C" w:rsidRDefault="009A5E9C" w:rsidP="009A5E9C">
      <w:pPr>
        <w:numPr>
          <w:ilvl w:val="0"/>
          <w:numId w:val="242"/>
        </w:numPr>
        <w:spacing w:before="240" w:after="0"/>
        <w:ind w:left="714" w:hanging="357"/>
        <w:rPr>
          <w:sz w:val="24"/>
          <w:szCs w:val="24"/>
        </w:rPr>
      </w:pPr>
      <w:r w:rsidRPr="009A5E9C">
        <w:rPr>
          <w:sz w:val="24"/>
          <w:szCs w:val="24"/>
        </w:rPr>
        <w:t>we czwartki w godzinach od ……… do……… z powodu:</w:t>
      </w:r>
    </w:p>
    <w:p w14:paraId="739CF94D" w14:textId="77777777" w:rsidR="009A5E9C" w:rsidRPr="009A5E9C" w:rsidRDefault="009A5E9C" w:rsidP="009A5E9C">
      <w:pPr>
        <w:spacing w:before="240" w:after="0"/>
        <w:ind w:left="714" w:hanging="357"/>
      </w:pPr>
      <w:r w:rsidRPr="009A5E9C">
        <w:t>…………………………………………………………………………………………………………………</w:t>
      </w:r>
    </w:p>
    <w:p w14:paraId="6814FD9A" w14:textId="77777777" w:rsidR="009A5E9C" w:rsidRPr="009A5E9C" w:rsidRDefault="009A5E9C" w:rsidP="009A5E9C">
      <w:pPr>
        <w:numPr>
          <w:ilvl w:val="0"/>
          <w:numId w:val="242"/>
        </w:numPr>
        <w:spacing w:before="240" w:after="0"/>
        <w:ind w:left="714" w:hanging="357"/>
        <w:rPr>
          <w:sz w:val="24"/>
          <w:szCs w:val="24"/>
        </w:rPr>
      </w:pPr>
      <w:r w:rsidRPr="009A5E9C">
        <w:rPr>
          <w:sz w:val="24"/>
          <w:szCs w:val="24"/>
        </w:rPr>
        <w:t xml:space="preserve">w piątki w godzinach od </w:t>
      </w:r>
      <w:r w:rsidRPr="009A5E9C">
        <w:t>………</w:t>
      </w:r>
      <w:r w:rsidRPr="009A5E9C">
        <w:rPr>
          <w:sz w:val="24"/>
          <w:szCs w:val="24"/>
        </w:rPr>
        <w:t xml:space="preserve"> do</w:t>
      </w:r>
      <w:r w:rsidRPr="009A5E9C">
        <w:t>………</w:t>
      </w:r>
      <w:r w:rsidRPr="009A5E9C">
        <w:rPr>
          <w:sz w:val="24"/>
          <w:szCs w:val="24"/>
        </w:rPr>
        <w:t xml:space="preserve"> z powodu:</w:t>
      </w:r>
    </w:p>
    <w:p w14:paraId="0851E387" w14:textId="77777777" w:rsidR="009A5E9C" w:rsidRPr="009A5E9C" w:rsidRDefault="009A5E9C" w:rsidP="009A5E9C">
      <w:pPr>
        <w:spacing w:before="240" w:after="0"/>
        <w:ind w:left="714" w:hanging="357"/>
      </w:pPr>
      <w:r w:rsidRPr="009A5E9C">
        <w:t>…………………………………………………………………………………………………………………</w:t>
      </w:r>
    </w:p>
    <w:p w14:paraId="489258B5" w14:textId="77777777" w:rsidR="009A5E9C" w:rsidRPr="009A5E9C" w:rsidRDefault="009A5E9C" w:rsidP="009A5E9C">
      <w:pPr>
        <w:keepNext/>
        <w:spacing w:before="360"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9A5E9C">
        <w:rPr>
          <w:rFonts w:cs="Times New Roman"/>
          <w:b/>
          <w:bCs/>
          <w:sz w:val="24"/>
          <w:szCs w:val="24"/>
        </w:rPr>
        <w:t>Uzasadnienie</w:t>
      </w:r>
    </w:p>
    <w:p w14:paraId="3161E71B" w14:textId="77777777" w:rsidR="009A5E9C" w:rsidRPr="009A5E9C" w:rsidRDefault="009A5E9C" w:rsidP="009A5E9C">
      <w:pPr>
        <w:spacing w:before="240" w:after="0"/>
        <w:rPr>
          <w:rFonts w:cs="Times New Roman"/>
        </w:rPr>
      </w:pPr>
      <w:bookmarkStart w:id="3" w:name="_Hlk66098218"/>
      <w:r w:rsidRPr="009A5E9C">
        <w:rPr>
          <w:rFonts w:cs="Times New Roman"/>
        </w:rPr>
        <w:t>…………………………………………………………………………………………………</w:t>
      </w:r>
      <w:bookmarkEnd w:id="3"/>
      <w:r w:rsidRPr="009A5E9C">
        <w:rPr>
          <w:rFonts w:cs="Times New Roman"/>
        </w:rPr>
        <w:t>……………………</w:t>
      </w:r>
    </w:p>
    <w:p w14:paraId="13EBB800" w14:textId="77777777" w:rsidR="009A5E9C" w:rsidRPr="009A5E9C" w:rsidRDefault="009A5E9C" w:rsidP="009A5E9C">
      <w:pPr>
        <w:spacing w:before="240" w:after="0"/>
        <w:rPr>
          <w:rFonts w:cs="Times New Roman"/>
        </w:rPr>
      </w:pPr>
      <w:r w:rsidRPr="009A5E9C">
        <w:rPr>
          <w:rFonts w:cs="Times New Roman"/>
        </w:rPr>
        <w:t>………………………………………………………………………………………………………………………</w:t>
      </w:r>
    </w:p>
    <w:p w14:paraId="54FE8C86" w14:textId="77777777" w:rsidR="009A5E9C" w:rsidRPr="009A5E9C" w:rsidRDefault="009A5E9C" w:rsidP="009A5E9C">
      <w:pPr>
        <w:spacing w:before="240" w:after="0"/>
        <w:rPr>
          <w:rFonts w:cs="Times New Roman"/>
        </w:rPr>
      </w:pPr>
      <w:bookmarkStart w:id="4" w:name="_Hlk217833307"/>
      <w:r w:rsidRPr="009A5E9C">
        <w:rPr>
          <w:rFonts w:cs="Times New Roman"/>
        </w:rPr>
        <w:lastRenderedPageBreak/>
        <w:t>………………………………………………………………………………………………………………………</w:t>
      </w:r>
    </w:p>
    <w:p w14:paraId="4461D72F" w14:textId="77777777" w:rsidR="009A5E9C" w:rsidRPr="009A5E9C" w:rsidRDefault="009A5E9C" w:rsidP="009A5E9C">
      <w:pPr>
        <w:spacing w:before="240" w:after="0"/>
        <w:rPr>
          <w:rFonts w:cs="Times New Roman"/>
        </w:rPr>
      </w:pPr>
      <w:r w:rsidRPr="009A5E9C">
        <w:rPr>
          <w:rFonts w:cs="Times New Roman"/>
        </w:rPr>
        <w:t>………………………………………………………………………………………………………………………</w:t>
      </w:r>
    </w:p>
    <w:bookmarkEnd w:id="4"/>
    <w:p w14:paraId="7888EC21" w14:textId="77777777" w:rsidR="009A5E9C" w:rsidRPr="009A5E9C" w:rsidRDefault="009A5E9C" w:rsidP="009A5E9C">
      <w:pPr>
        <w:spacing w:before="240" w:after="0"/>
        <w:rPr>
          <w:rFonts w:cs="Times New Roman"/>
        </w:rPr>
      </w:pPr>
      <w:r w:rsidRPr="009A5E9C">
        <w:rPr>
          <w:rFonts w:cs="Times New Roman"/>
        </w:rPr>
        <w:t>………………………………………………………………………………………………………………………</w:t>
      </w:r>
    </w:p>
    <w:p w14:paraId="37D7A7D3" w14:textId="77777777" w:rsidR="009A5E9C" w:rsidRPr="009A5E9C" w:rsidRDefault="009A5E9C" w:rsidP="009A5E9C">
      <w:pPr>
        <w:keepNext/>
        <w:spacing w:before="240" w:after="0"/>
        <w:rPr>
          <w:rFonts w:cs="Times New Roman"/>
        </w:rPr>
      </w:pPr>
      <w:r w:rsidRPr="009A5E9C">
        <w:rPr>
          <w:rFonts w:cs="Times New Roman"/>
        </w:rPr>
        <w:t>………………………………………………………………………………………………………………………</w:t>
      </w:r>
    </w:p>
    <w:p w14:paraId="674E0A9D" w14:textId="77777777" w:rsidR="009A5E9C" w:rsidRPr="009A5E9C" w:rsidRDefault="009A5E9C" w:rsidP="003F650F">
      <w:pPr>
        <w:spacing w:after="0"/>
        <w:jc w:val="both"/>
        <w:rPr>
          <w:i/>
          <w:iCs/>
        </w:rPr>
      </w:pPr>
      <w:r w:rsidRPr="009A5E9C">
        <w:rPr>
          <w:i/>
          <w:iCs/>
        </w:rPr>
        <w:t>(w uzasadnieniu należy wskazać: czy skazany odbywa już karę pozbawienia wolności, jeżeli tak, to od kiedy i w którym zakładzie karnym, czy też kary pozbawienia wolności jeszcze nie odbywa, dokładne miejsce pobytu skazanego, uzyskanie zgody osób pełnoletnich zamieszkujących ze skazanym na odbycie kary w systemie dozoru elektronicznego, argumenty przemawiające za udzieleniem zezwolenia na odbycie kary pozbawienia wolności w systemie dozoru elektronicznego, np. kontynuowanie nauki lub pracy zarobkowej, opieka nad członkiem rodziny, stan zdrowia oraz uzasadnienie wniosku o przyznanie obrońcy z urzędu)</w:t>
      </w:r>
    </w:p>
    <w:p w14:paraId="37FA1562" w14:textId="77777777" w:rsidR="009A5E9C" w:rsidRPr="009A5E9C" w:rsidRDefault="009A5E9C" w:rsidP="003F650F">
      <w:pPr>
        <w:spacing w:after="0"/>
        <w:jc w:val="both"/>
        <w:rPr>
          <w:rFonts w:cs="Times New Roman"/>
          <w:i/>
          <w:iCs/>
        </w:rPr>
      </w:pPr>
    </w:p>
    <w:p w14:paraId="10131D1B" w14:textId="77777777" w:rsidR="009A5E9C" w:rsidRPr="009A5E9C" w:rsidRDefault="009A5E9C" w:rsidP="009A5E9C">
      <w:pPr>
        <w:spacing w:after="0"/>
        <w:jc w:val="both"/>
        <w:rPr>
          <w:rFonts w:cs="Times New Roman"/>
          <w:i/>
          <w:iCs/>
        </w:rPr>
      </w:pPr>
    </w:p>
    <w:p w14:paraId="485059BE" w14:textId="77777777" w:rsidR="009A5E9C" w:rsidRPr="009A5E9C" w:rsidRDefault="009A5E9C" w:rsidP="009A5E9C">
      <w:pPr>
        <w:spacing w:after="0"/>
        <w:jc w:val="both"/>
        <w:rPr>
          <w:rFonts w:cs="Times New Roman"/>
          <w:i/>
          <w:iCs/>
        </w:rPr>
      </w:pPr>
    </w:p>
    <w:p w14:paraId="4D8FAC0F" w14:textId="77777777" w:rsidR="009A5E9C" w:rsidRPr="009A5E9C" w:rsidRDefault="009A5E9C" w:rsidP="009A5E9C">
      <w:pPr>
        <w:spacing w:after="0"/>
        <w:ind w:left="4111"/>
        <w:jc w:val="both"/>
        <w:rPr>
          <w:rFonts w:cs="Times New Roman"/>
          <w:i/>
          <w:iCs/>
        </w:rPr>
      </w:pPr>
      <w:r w:rsidRPr="009A5E9C">
        <w:rPr>
          <w:rFonts w:cs="Times New Roman"/>
          <w:i/>
          <w:iCs/>
        </w:rPr>
        <w:t>…………………………………………………………..</w:t>
      </w:r>
    </w:p>
    <w:p w14:paraId="1BC893B8" w14:textId="77777777" w:rsidR="009A5E9C" w:rsidRPr="009A5E9C" w:rsidRDefault="009A5E9C" w:rsidP="009A5E9C">
      <w:pPr>
        <w:spacing w:after="0"/>
        <w:ind w:left="4111"/>
        <w:jc w:val="center"/>
        <w:rPr>
          <w:sz w:val="28"/>
          <w:szCs w:val="28"/>
          <w:vertAlign w:val="superscript"/>
        </w:rPr>
      </w:pPr>
      <w:r w:rsidRPr="009A5E9C">
        <w:rPr>
          <w:sz w:val="28"/>
          <w:szCs w:val="28"/>
          <w:vertAlign w:val="superscript"/>
        </w:rPr>
        <w:t>(własnoręczny podpis)</w:t>
      </w:r>
    </w:p>
    <w:p w14:paraId="78D7AC44" w14:textId="77777777" w:rsidR="009A5E9C" w:rsidRPr="009A5E9C" w:rsidRDefault="009A5E9C" w:rsidP="009A5E9C">
      <w:pPr>
        <w:spacing w:before="240" w:after="0"/>
        <w:rPr>
          <w:b/>
          <w:bCs/>
        </w:rPr>
      </w:pPr>
    </w:p>
    <w:p w14:paraId="04F8B647" w14:textId="77777777" w:rsidR="009A5E9C" w:rsidRPr="009A5E9C" w:rsidRDefault="009A5E9C" w:rsidP="009A5E9C">
      <w:pPr>
        <w:spacing w:before="240" w:after="0"/>
        <w:rPr>
          <w:b/>
          <w:bCs/>
        </w:rPr>
      </w:pPr>
      <w:r w:rsidRPr="009A5E9C">
        <w:rPr>
          <w:b/>
          <w:bCs/>
        </w:rPr>
        <w:t>Załączniki:</w:t>
      </w:r>
    </w:p>
    <w:p w14:paraId="547561C9" w14:textId="77777777" w:rsidR="009A5E9C" w:rsidRPr="009A5E9C" w:rsidRDefault="009A5E9C" w:rsidP="009A5E9C">
      <w:pPr>
        <w:numPr>
          <w:ilvl w:val="0"/>
          <w:numId w:val="244"/>
        </w:numPr>
        <w:spacing w:after="0" w:line="276" w:lineRule="auto"/>
        <w:rPr>
          <w:rFonts w:cs="Times New Roman"/>
        </w:rPr>
      </w:pPr>
      <w:r w:rsidRPr="009A5E9C">
        <w:rPr>
          <w:rFonts w:cs="Times New Roman"/>
        </w:rPr>
        <w:t>zgoda pełnoletnich osób zamieszkujących wspólnie ze skazanym,</w:t>
      </w:r>
    </w:p>
    <w:p w14:paraId="36354B5D" w14:textId="77777777" w:rsidR="009A5E9C" w:rsidRPr="009A5E9C" w:rsidRDefault="009A5E9C" w:rsidP="009A5E9C">
      <w:pPr>
        <w:numPr>
          <w:ilvl w:val="0"/>
          <w:numId w:val="244"/>
        </w:numPr>
        <w:spacing w:after="0" w:line="276" w:lineRule="auto"/>
        <w:rPr>
          <w:rFonts w:cs="Times New Roman"/>
        </w:rPr>
      </w:pPr>
      <w:r w:rsidRPr="009A5E9C">
        <w:rPr>
          <w:rFonts w:cs="Times New Roman"/>
        </w:rPr>
        <w:t>(</w:t>
      </w:r>
      <w:r w:rsidRPr="009A5E9C">
        <w:rPr>
          <w:rFonts w:cs="Times New Roman"/>
          <w:i/>
          <w:iCs/>
        </w:rPr>
        <w:t>ewentualnie dołączane dokumenty</w:t>
      </w:r>
      <w:r w:rsidRPr="009A5E9C">
        <w:rPr>
          <w:rFonts w:cs="Times New Roman"/>
        </w:rPr>
        <w:t>).</w:t>
      </w:r>
    </w:p>
    <w:p w14:paraId="3599057A" w14:textId="77777777" w:rsidR="009A5E9C" w:rsidRPr="009A5E9C" w:rsidRDefault="009A5E9C" w:rsidP="009A5E9C">
      <w:pPr>
        <w:spacing w:after="0" w:line="276" w:lineRule="auto"/>
        <w:ind w:left="-76"/>
        <w:rPr>
          <w:rFonts w:cs="Times New Roman"/>
          <w:sz w:val="24"/>
          <w:szCs w:val="24"/>
        </w:rPr>
      </w:pPr>
    </w:p>
    <w:p w14:paraId="4A73F93A" w14:textId="77777777" w:rsidR="009A5E9C" w:rsidRPr="009A5E9C" w:rsidRDefault="009A5E9C" w:rsidP="009A5E9C">
      <w:pPr>
        <w:spacing w:after="0"/>
        <w:rPr>
          <w:rFonts w:cs="Times New Roman"/>
        </w:rPr>
      </w:pPr>
      <w:r w:rsidRPr="009A5E9C">
        <w:rPr>
          <w:rFonts w:cs="Times New Roman"/>
        </w:rPr>
        <w:t>____________________________</w:t>
      </w:r>
    </w:p>
    <w:p w14:paraId="5E2D1317" w14:textId="77777777" w:rsidR="009A5E9C" w:rsidRPr="009A5E9C" w:rsidRDefault="009A5E9C" w:rsidP="009A5E9C">
      <w:pPr>
        <w:spacing w:after="0"/>
        <w:ind w:firstLine="98"/>
        <w:rPr>
          <w:rFonts w:cs="Times New Roman"/>
          <w:i/>
          <w:iCs/>
        </w:rPr>
      </w:pPr>
      <w:r w:rsidRPr="009A5E9C">
        <w:rPr>
          <w:rFonts w:cs="Times New Roman"/>
          <w:sz w:val="28"/>
          <w:szCs w:val="28"/>
          <w:vertAlign w:val="superscript"/>
        </w:rPr>
        <w:t>*</w:t>
      </w:r>
      <w:r w:rsidRPr="009A5E9C">
        <w:rPr>
          <w:rFonts w:cs="Times New Roman"/>
        </w:rPr>
        <w:t xml:space="preserve"> </w:t>
      </w:r>
      <w:r w:rsidRPr="009A5E9C">
        <w:rPr>
          <w:rFonts w:cs="Times New Roman"/>
          <w:i/>
        </w:rPr>
        <w:t xml:space="preserve">wypełnić, </w:t>
      </w:r>
      <w:r w:rsidRPr="009A5E9C">
        <w:rPr>
          <w:rFonts w:cs="Times New Roman"/>
          <w:i/>
          <w:iCs/>
        </w:rPr>
        <w:t>gdy jest to pierwsze pismo złożone w sprawie (na podstawie art. 119 § 1 k.p.k.).</w:t>
      </w:r>
    </w:p>
    <w:p w14:paraId="02423E37" w14:textId="77777777" w:rsidR="009A5E9C" w:rsidRPr="009A5E9C" w:rsidRDefault="009A5E9C" w:rsidP="009A5E9C">
      <w:pPr>
        <w:spacing w:after="0" w:line="276" w:lineRule="auto"/>
        <w:rPr>
          <w:rFonts w:cs="Times New Roman"/>
        </w:rPr>
      </w:pPr>
    </w:p>
    <w:p w14:paraId="425963D3" w14:textId="77777777" w:rsidR="009A5E9C" w:rsidRPr="009A5E9C" w:rsidRDefault="009A5E9C" w:rsidP="009A5E9C">
      <w:pPr>
        <w:spacing w:after="0" w:line="276" w:lineRule="auto"/>
        <w:ind w:left="-76"/>
        <w:rPr>
          <w:rFonts w:cs="Times New Roman"/>
          <w:sz w:val="24"/>
          <w:szCs w:val="24"/>
        </w:rPr>
      </w:pPr>
    </w:p>
    <w:p w14:paraId="7A57770F" w14:textId="77777777" w:rsidR="009A5E9C" w:rsidRPr="009A5E9C" w:rsidRDefault="009A5E9C" w:rsidP="009A5E9C">
      <w:pPr>
        <w:spacing w:after="0" w:line="276" w:lineRule="auto"/>
        <w:ind w:left="-76"/>
        <w:rPr>
          <w:rFonts w:cs="Times New Roman"/>
          <w:sz w:val="24"/>
          <w:szCs w:val="24"/>
        </w:rPr>
      </w:pPr>
    </w:p>
    <w:p w14:paraId="087F7064" w14:textId="77777777" w:rsidR="009A5E9C" w:rsidRPr="009A5E9C" w:rsidRDefault="009A5E9C" w:rsidP="009A5E9C">
      <w:pPr>
        <w:spacing w:after="0" w:line="276" w:lineRule="auto"/>
        <w:ind w:left="-76"/>
        <w:rPr>
          <w:rFonts w:cs="Times New Roman"/>
          <w:sz w:val="24"/>
          <w:szCs w:val="24"/>
        </w:rPr>
      </w:pPr>
    </w:p>
    <w:p w14:paraId="1C075C36" w14:textId="77777777" w:rsidR="009A5E9C" w:rsidRPr="009A5E9C" w:rsidRDefault="009A5E9C" w:rsidP="009A5E9C">
      <w:pPr>
        <w:spacing w:after="0" w:line="276" w:lineRule="auto"/>
        <w:ind w:left="-76"/>
        <w:rPr>
          <w:rFonts w:cs="Times New Roman"/>
          <w:sz w:val="24"/>
          <w:szCs w:val="24"/>
        </w:rPr>
      </w:pPr>
    </w:p>
    <w:p w14:paraId="616939B7" w14:textId="77777777" w:rsidR="009A5E9C" w:rsidRPr="009A5E9C" w:rsidRDefault="009A5E9C" w:rsidP="009A5E9C">
      <w:pPr>
        <w:spacing w:after="0" w:line="276" w:lineRule="auto"/>
        <w:rPr>
          <w:rFonts w:cs="Times New Roman"/>
          <w:sz w:val="24"/>
          <w:szCs w:val="24"/>
        </w:rPr>
        <w:sectPr w:rsidR="009A5E9C" w:rsidRPr="009A5E9C" w:rsidSect="009A5E9C">
          <w:headerReference w:type="default" r:id="rId8"/>
          <w:footerReference w:type="default" r:id="rId9"/>
          <w:pgSz w:w="11906" w:h="16838" w:code="9"/>
          <w:pgMar w:top="1417" w:right="1417" w:bottom="1417" w:left="1417" w:header="708" w:footer="708" w:gutter="0"/>
          <w:cols w:space="708"/>
          <w:docGrid w:linePitch="272" w:charSpace="-2254"/>
        </w:sectPr>
      </w:pPr>
    </w:p>
    <w:p w14:paraId="65F93BF1" w14:textId="56FEB9CD" w:rsidR="004846DA" w:rsidRPr="009A5E9C" w:rsidRDefault="004846DA" w:rsidP="009A5E9C"/>
    <w:sectPr w:rsidR="004846DA" w:rsidRPr="009A5E9C" w:rsidSect="00D7630C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272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84FB" w14:textId="77777777" w:rsidR="0021429E" w:rsidRDefault="0021429E" w:rsidP="00A171AA">
      <w:pPr>
        <w:spacing w:after="0"/>
      </w:pPr>
      <w:r>
        <w:separator/>
      </w:r>
    </w:p>
  </w:endnote>
  <w:endnote w:type="continuationSeparator" w:id="0">
    <w:p w14:paraId="307C08F3" w14:textId="77777777" w:rsidR="0021429E" w:rsidRDefault="0021429E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62A" w14:textId="77777777" w:rsidR="009A5E9C" w:rsidRPr="00041683" w:rsidRDefault="009A5E9C" w:rsidP="00041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5DAC30F2" w:rsidR="003B7E89" w:rsidRPr="00041683" w:rsidRDefault="003B7E89" w:rsidP="00041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1918" w14:textId="77777777" w:rsidR="0021429E" w:rsidRDefault="0021429E" w:rsidP="00A171AA">
      <w:pPr>
        <w:spacing w:after="0"/>
      </w:pPr>
      <w:r>
        <w:separator/>
      </w:r>
    </w:p>
  </w:footnote>
  <w:footnote w:type="continuationSeparator" w:id="0">
    <w:p w14:paraId="25F6A0CC" w14:textId="77777777" w:rsidR="0021429E" w:rsidRDefault="0021429E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00DE" w14:textId="77777777" w:rsidR="009A5E9C" w:rsidRDefault="009A5E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6D261A14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14055F"/>
    <w:multiLevelType w:val="hybridMultilevel"/>
    <w:tmpl w:val="89366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7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8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9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0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4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6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4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2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2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8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6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7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9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2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70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2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5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00" w15:restartNumberingAfterBreak="0">
    <w:nsid w:val="6AC30938"/>
    <w:multiLevelType w:val="hybridMultilevel"/>
    <w:tmpl w:val="BB94BD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1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6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6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9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0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BA408D8"/>
    <w:multiLevelType w:val="hybridMultilevel"/>
    <w:tmpl w:val="22FC7652"/>
    <w:lvl w:ilvl="0" w:tplc="8F8089D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5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6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7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9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94327">
    <w:abstractNumId w:val="120"/>
  </w:num>
  <w:num w:numId="2" w16cid:durableId="550845736">
    <w:abstractNumId w:val="50"/>
  </w:num>
  <w:num w:numId="3" w16cid:durableId="1477527218">
    <w:abstractNumId w:val="184"/>
  </w:num>
  <w:num w:numId="4" w16cid:durableId="115178266">
    <w:abstractNumId w:val="129"/>
  </w:num>
  <w:num w:numId="5" w16cid:durableId="1901404729">
    <w:abstractNumId w:val="74"/>
  </w:num>
  <w:num w:numId="6" w16cid:durableId="400373461">
    <w:abstractNumId w:val="72"/>
  </w:num>
  <w:num w:numId="7" w16cid:durableId="1757509839">
    <w:abstractNumId w:val="197"/>
  </w:num>
  <w:num w:numId="8" w16cid:durableId="1726219446">
    <w:abstractNumId w:val="69"/>
  </w:num>
  <w:num w:numId="9" w16cid:durableId="46954373">
    <w:abstractNumId w:val="159"/>
  </w:num>
  <w:num w:numId="10" w16cid:durableId="920796423">
    <w:abstractNumId w:val="65"/>
  </w:num>
  <w:num w:numId="11" w16cid:durableId="1192453978">
    <w:abstractNumId w:val="189"/>
  </w:num>
  <w:num w:numId="12" w16cid:durableId="1349597398">
    <w:abstractNumId w:val="162"/>
  </w:num>
  <w:num w:numId="13" w16cid:durableId="250705254">
    <w:abstractNumId w:val="221"/>
  </w:num>
  <w:num w:numId="14" w16cid:durableId="578177361">
    <w:abstractNumId w:val="21"/>
  </w:num>
  <w:num w:numId="15" w16cid:durableId="1306736372">
    <w:abstractNumId w:val="150"/>
  </w:num>
  <w:num w:numId="16" w16cid:durableId="2097751240">
    <w:abstractNumId w:val="35"/>
  </w:num>
  <w:num w:numId="17" w16cid:durableId="2074741392">
    <w:abstractNumId w:val="117"/>
  </w:num>
  <w:num w:numId="18" w16cid:durableId="1348865541">
    <w:abstractNumId w:val="61"/>
  </w:num>
  <w:num w:numId="19" w16cid:durableId="1660960327">
    <w:abstractNumId w:val="87"/>
  </w:num>
  <w:num w:numId="20" w16cid:durableId="565187447">
    <w:abstractNumId w:val="170"/>
  </w:num>
  <w:num w:numId="21" w16cid:durableId="4676259">
    <w:abstractNumId w:val="147"/>
  </w:num>
  <w:num w:numId="22" w16cid:durableId="788162000">
    <w:abstractNumId w:val="166"/>
  </w:num>
  <w:num w:numId="23" w16cid:durableId="1690254968">
    <w:abstractNumId w:val="186"/>
  </w:num>
  <w:num w:numId="24" w16cid:durableId="1180045102">
    <w:abstractNumId w:val="240"/>
  </w:num>
  <w:num w:numId="25" w16cid:durableId="883634324">
    <w:abstractNumId w:val="60"/>
  </w:num>
  <w:num w:numId="26" w16cid:durableId="1873378982">
    <w:abstractNumId w:val="185"/>
  </w:num>
  <w:num w:numId="27" w16cid:durableId="875505915">
    <w:abstractNumId w:val="99"/>
  </w:num>
  <w:num w:numId="28" w16cid:durableId="553010666">
    <w:abstractNumId w:val="175"/>
  </w:num>
  <w:num w:numId="29" w16cid:durableId="1042710202">
    <w:abstractNumId w:val="157"/>
  </w:num>
  <w:num w:numId="30" w16cid:durableId="1185481510">
    <w:abstractNumId w:val="201"/>
  </w:num>
  <w:num w:numId="31" w16cid:durableId="1711370632">
    <w:abstractNumId w:val="239"/>
  </w:num>
  <w:num w:numId="32" w16cid:durableId="1975065137">
    <w:abstractNumId w:val="27"/>
  </w:num>
  <w:num w:numId="33" w16cid:durableId="684020280">
    <w:abstractNumId w:val="230"/>
  </w:num>
  <w:num w:numId="34" w16cid:durableId="1263341974">
    <w:abstractNumId w:val="32"/>
  </w:num>
  <w:num w:numId="35" w16cid:durableId="803232745">
    <w:abstractNumId w:val="77"/>
  </w:num>
  <w:num w:numId="36" w16cid:durableId="1169563188">
    <w:abstractNumId w:val="54"/>
  </w:num>
  <w:num w:numId="37" w16cid:durableId="687561810">
    <w:abstractNumId w:val="205"/>
  </w:num>
  <w:num w:numId="38" w16cid:durableId="1784225233">
    <w:abstractNumId w:val="215"/>
  </w:num>
  <w:num w:numId="39" w16cid:durableId="1395397740">
    <w:abstractNumId w:val="106"/>
  </w:num>
  <w:num w:numId="40" w16cid:durableId="1912160308">
    <w:abstractNumId w:val="217"/>
  </w:num>
  <w:num w:numId="41" w16cid:durableId="1359745020">
    <w:abstractNumId w:val="93"/>
  </w:num>
  <w:num w:numId="42" w16cid:durableId="2479298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10231971">
    <w:abstractNumId w:val="136"/>
  </w:num>
  <w:num w:numId="44" w16cid:durableId="15621125">
    <w:abstractNumId w:val="95"/>
  </w:num>
  <w:num w:numId="45" w16cid:durableId="1460144974">
    <w:abstractNumId w:val="64"/>
  </w:num>
  <w:num w:numId="46" w16cid:durableId="1308558202">
    <w:abstractNumId w:val="66"/>
  </w:num>
  <w:num w:numId="47" w16cid:durableId="1436901682">
    <w:abstractNumId w:val="207"/>
  </w:num>
  <w:num w:numId="48" w16cid:durableId="1233001366">
    <w:abstractNumId w:val="75"/>
  </w:num>
  <w:num w:numId="49" w16cid:durableId="1044524442">
    <w:abstractNumId w:val="218"/>
  </w:num>
  <w:num w:numId="50" w16cid:durableId="2053187803">
    <w:abstractNumId w:val="102"/>
  </w:num>
  <w:num w:numId="51" w16cid:durableId="1351881032">
    <w:abstractNumId w:val="84"/>
  </w:num>
  <w:num w:numId="52" w16cid:durableId="857473511">
    <w:abstractNumId w:val="82"/>
  </w:num>
  <w:num w:numId="53" w16cid:durableId="1513496641">
    <w:abstractNumId w:val="148"/>
  </w:num>
  <w:num w:numId="54" w16cid:durableId="880242063">
    <w:abstractNumId w:val="152"/>
  </w:num>
  <w:num w:numId="55" w16cid:durableId="1899436944">
    <w:abstractNumId w:val="234"/>
  </w:num>
  <w:num w:numId="56" w16cid:durableId="1686055714">
    <w:abstractNumId w:val="14"/>
  </w:num>
  <w:num w:numId="57" w16cid:durableId="944967498">
    <w:abstractNumId w:val="23"/>
  </w:num>
  <w:num w:numId="58" w16cid:durableId="1219900250">
    <w:abstractNumId w:val="149"/>
  </w:num>
  <w:num w:numId="59" w16cid:durableId="1847089288">
    <w:abstractNumId w:val="195"/>
  </w:num>
  <w:num w:numId="60" w16cid:durableId="276759869">
    <w:abstractNumId w:val="144"/>
  </w:num>
  <w:num w:numId="61" w16cid:durableId="300185850">
    <w:abstractNumId w:val="101"/>
  </w:num>
  <w:num w:numId="62" w16cid:durableId="61343369">
    <w:abstractNumId w:val="173"/>
  </w:num>
  <w:num w:numId="63" w16cid:durableId="691688946">
    <w:abstractNumId w:val="224"/>
  </w:num>
  <w:num w:numId="64" w16cid:durableId="85612889">
    <w:abstractNumId w:val="70"/>
  </w:num>
  <w:num w:numId="65" w16cid:durableId="95564180">
    <w:abstractNumId w:val="48"/>
  </w:num>
  <w:num w:numId="66" w16cid:durableId="686251692">
    <w:abstractNumId w:val="33"/>
  </w:num>
  <w:num w:numId="67" w16cid:durableId="512499270">
    <w:abstractNumId w:val="22"/>
  </w:num>
  <w:num w:numId="68" w16cid:durableId="1838765718">
    <w:abstractNumId w:val="176"/>
  </w:num>
  <w:num w:numId="69" w16cid:durableId="1535381977">
    <w:abstractNumId w:val="36"/>
  </w:num>
  <w:num w:numId="70" w16cid:durableId="219100895">
    <w:abstractNumId w:val="167"/>
  </w:num>
  <w:num w:numId="71" w16cid:durableId="1922522725">
    <w:abstractNumId w:val="165"/>
  </w:num>
  <w:num w:numId="72" w16cid:durableId="1440489460">
    <w:abstractNumId w:val="160"/>
  </w:num>
  <w:num w:numId="73" w16cid:durableId="1984115583">
    <w:abstractNumId w:val="177"/>
  </w:num>
  <w:num w:numId="74" w16cid:durableId="1216427566">
    <w:abstractNumId w:val="105"/>
  </w:num>
  <w:num w:numId="75" w16cid:durableId="2121685267">
    <w:abstractNumId w:val="158"/>
  </w:num>
  <w:num w:numId="76" w16cid:durableId="1240167341">
    <w:abstractNumId w:val="31"/>
  </w:num>
  <w:num w:numId="77" w16cid:durableId="895817880">
    <w:abstractNumId w:val="188"/>
  </w:num>
  <w:num w:numId="78" w16cid:durableId="705105453">
    <w:abstractNumId w:val="122"/>
  </w:num>
  <w:num w:numId="79" w16cid:durableId="429276096">
    <w:abstractNumId w:val="172"/>
  </w:num>
  <w:num w:numId="80" w16cid:durableId="602685481">
    <w:abstractNumId w:val="80"/>
  </w:num>
  <w:num w:numId="81" w16cid:durableId="360977756">
    <w:abstractNumId w:val="111"/>
  </w:num>
  <w:num w:numId="82" w16cid:durableId="39593622">
    <w:abstractNumId w:val="96"/>
  </w:num>
  <w:num w:numId="83" w16cid:durableId="1800568260">
    <w:abstractNumId w:val="183"/>
  </w:num>
  <w:num w:numId="84" w16cid:durableId="387530323">
    <w:abstractNumId w:val="187"/>
  </w:num>
  <w:num w:numId="85" w16cid:durableId="1569344152">
    <w:abstractNumId w:val="208"/>
  </w:num>
  <w:num w:numId="86" w16cid:durableId="194083608">
    <w:abstractNumId w:val="133"/>
  </w:num>
  <w:num w:numId="87" w16cid:durableId="1480148177">
    <w:abstractNumId w:val="135"/>
  </w:num>
  <w:num w:numId="88" w16cid:durableId="57822515">
    <w:abstractNumId w:val="124"/>
  </w:num>
  <w:num w:numId="89" w16cid:durableId="76943985">
    <w:abstractNumId w:val="89"/>
  </w:num>
  <w:num w:numId="90" w16cid:durableId="227346917">
    <w:abstractNumId w:val="163"/>
  </w:num>
  <w:num w:numId="91" w16cid:durableId="307588248">
    <w:abstractNumId w:val="237"/>
  </w:num>
  <w:num w:numId="92" w16cid:durableId="213126972">
    <w:abstractNumId w:val="110"/>
  </w:num>
  <w:num w:numId="93" w16cid:durableId="929897893">
    <w:abstractNumId w:val="178"/>
  </w:num>
  <w:num w:numId="94" w16cid:durableId="187373389">
    <w:abstractNumId w:val="115"/>
  </w:num>
  <w:num w:numId="95" w16cid:durableId="475268657">
    <w:abstractNumId w:val="90"/>
  </w:num>
  <w:num w:numId="96" w16cid:durableId="1841654800">
    <w:abstractNumId w:val="223"/>
  </w:num>
  <w:num w:numId="97" w16cid:durableId="1112749359">
    <w:abstractNumId w:val="92"/>
  </w:num>
  <w:num w:numId="98" w16cid:durableId="1999529076">
    <w:abstractNumId w:val="209"/>
  </w:num>
  <w:num w:numId="99" w16cid:durableId="2080667236">
    <w:abstractNumId w:val="191"/>
  </w:num>
  <w:num w:numId="100" w16cid:durableId="312636340">
    <w:abstractNumId w:val="213"/>
  </w:num>
  <w:num w:numId="101" w16cid:durableId="85001061">
    <w:abstractNumId w:val="76"/>
  </w:num>
  <w:num w:numId="102" w16cid:durableId="1237008873">
    <w:abstractNumId w:val="62"/>
  </w:num>
  <w:num w:numId="103" w16cid:durableId="154033801">
    <w:abstractNumId w:val="51"/>
  </w:num>
  <w:num w:numId="104" w16cid:durableId="1298534391">
    <w:abstractNumId w:val="154"/>
  </w:num>
  <w:num w:numId="105" w16cid:durableId="1436290286">
    <w:abstractNumId w:val="78"/>
  </w:num>
  <w:num w:numId="106" w16cid:durableId="1138065157">
    <w:abstractNumId w:val="181"/>
  </w:num>
  <w:num w:numId="107" w16cid:durableId="1243293479">
    <w:abstractNumId w:val="210"/>
  </w:num>
  <w:num w:numId="108" w16cid:durableId="1821538725">
    <w:abstractNumId w:val="45"/>
  </w:num>
  <w:num w:numId="109" w16cid:durableId="271713541">
    <w:abstractNumId w:val="119"/>
  </w:num>
  <w:num w:numId="110" w16cid:durableId="1981422675">
    <w:abstractNumId w:val="38"/>
  </w:num>
  <w:num w:numId="111" w16cid:durableId="1514569413">
    <w:abstractNumId w:val="139"/>
  </w:num>
  <w:num w:numId="112" w16cid:durableId="1165510750">
    <w:abstractNumId w:val="130"/>
  </w:num>
  <w:num w:numId="113" w16cid:durableId="675040192">
    <w:abstractNumId w:val="155"/>
  </w:num>
  <w:num w:numId="114" w16cid:durableId="351416490">
    <w:abstractNumId w:val="126"/>
  </w:num>
  <w:num w:numId="115" w16cid:durableId="973564489">
    <w:abstractNumId w:val="118"/>
  </w:num>
  <w:num w:numId="116" w16cid:durableId="2030179981">
    <w:abstractNumId w:val="109"/>
  </w:num>
  <w:num w:numId="117" w16cid:durableId="984164146">
    <w:abstractNumId w:val="151"/>
  </w:num>
  <w:num w:numId="118" w16cid:durableId="1814373440">
    <w:abstractNumId w:val="83"/>
  </w:num>
  <w:num w:numId="119" w16cid:durableId="43720404">
    <w:abstractNumId w:val="138"/>
  </w:num>
  <w:num w:numId="120" w16cid:durableId="621033010">
    <w:abstractNumId w:val="100"/>
  </w:num>
  <w:num w:numId="121" w16cid:durableId="233512411">
    <w:abstractNumId w:val="196"/>
  </w:num>
  <w:num w:numId="122" w16cid:durableId="116529226">
    <w:abstractNumId w:val="18"/>
  </w:num>
  <w:num w:numId="123" w16cid:durableId="1902783997">
    <w:abstractNumId w:val="37"/>
  </w:num>
  <w:num w:numId="124" w16cid:durableId="1969504069">
    <w:abstractNumId w:val="219"/>
  </w:num>
  <w:num w:numId="125" w16cid:durableId="2023169142">
    <w:abstractNumId w:val="141"/>
  </w:num>
  <w:num w:numId="126" w16cid:durableId="271060287">
    <w:abstractNumId w:val="39"/>
  </w:num>
  <w:num w:numId="127" w16cid:durableId="1873808783">
    <w:abstractNumId w:val="212"/>
  </w:num>
  <w:num w:numId="128" w16cid:durableId="1818565737">
    <w:abstractNumId w:val="174"/>
  </w:num>
  <w:num w:numId="129" w16cid:durableId="787285168">
    <w:abstractNumId w:val="26"/>
  </w:num>
  <w:num w:numId="130" w16cid:durableId="1406611898">
    <w:abstractNumId w:val="34"/>
  </w:num>
  <w:num w:numId="131" w16cid:durableId="24328919">
    <w:abstractNumId w:val="214"/>
  </w:num>
  <w:num w:numId="132" w16cid:durableId="1515069320">
    <w:abstractNumId w:val="53"/>
  </w:num>
  <w:num w:numId="133" w16cid:durableId="1018460857">
    <w:abstractNumId w:val="49"/>
  </w:num>
  <w:num w:numId="134" w16cid:durableId="1175533278">
    <w:abstractNumId w:val="43"/>
  </w:num>
  <w:num w:numId="135" w16cid:durableId="1251036895">
    <w:abstractNumId w:val="233"/>
  </w:num>
  <w:num w:numId="136" w16cid:durableId="10452492">
    <w:abstractNumId w:val="94"/>
  </w:num>
  <w:num w:numId="137" w16cid:durableId="815343590">
    <w:abstractNumId w:val="227"/>
  </w:num>
  <w:num w:numId="138" w16cid:durableId="610549044">
    <w:abstractNumId w:val="204"/>
  </w:num>
  <w:num w:numId="139" w16cid:durableId="735081750">
    <w:abstractNumId w:val="171"/>
  </w:num>
  <w:num w:numId="140" w16cid:durableId="534462635">
    <w:abstractNumId w:val="28"/>
  </w:num>
  <w:num w:numId="141" w16cid:durableId="1229422458">
    <w:abstractNumId w:val="97"/>
  </w:num>
  <w:num w:numId="142" w16cid:durableId="857277170">
    <w:abstractNumId w:val="179"/>
  </w:num>
  <w:num w:numId="143" w16cid:durableId="1849517686">
    <w:abstractNumId w:val="40"/>
  </w:num>
  <w:num w:numId="144" w16cid:durableId="2062513593">
    <w:abstractNumId w:val="228"/>
  </w:num>
  <w:num w:numId="145" w16cid:durableId="965964616">
    <w:abstractNumId w:val="16"/>
  </w:num>
  <w:num w:numId="146" w16cid:durableId="27414556">
    <w:abstractNumId w:val="107"/>
  </w:num>
  <w:num w:numId="147" w16cid:durableId="1376809731">
    <w:abstractNumId w:val="108"/>
  </w:num>
  <w:num w:numId="148" w16cid:durableId="1348285670">
    <w:abstractNumId w:val="86"/>
  </w:num>
  <w:num w:numId="149" w16cid:durableId="1138766519">
    <w:abstractNumId w:val="79"/>
  </w:num>
  <w:num w:numId="150" w16cid:durableId="1638484243">
    <w:abstractNumId w:val="193"/>
  </w:num>
  <w:num w:numId="151" w16cid:durableId="218563194">
    <w:abstractNumId w:val="190"/>
  </w:num>
  <w:num w:numId="152" w16cid:durableId="1813862673">
    <w:abstractNumId w:val="103"/>
  </w:num>
  <w:num w:numId="153" w16cid:durableId="630744560">
    <w:abstractNumId w:val="164"/>
  </w:num>
  <w:num w:numId="154" w16cid:durableId="430591313">
    <w:abstractNumId w:val="0"/>
  </w:num>
  <w:num w:numId="155" w16cid:durableId="1026760162">
    <w:abstractNumId w:val="1"/>
  </w:num>
  <w:num w:numId="156" w16cid:durableId="1153452489">
    <w:abstractNumId w:val="2"/>
  </w:num>
  <w:num w:numId="157" w16cid:durableId="1801797038">
    <w:abstractNumId w:val="3"/>
  </w:num>
  <w:num w:numId="158" w16cid:durableId="76096383">
    <w:abstractNumId w:val="4"/>
  </w:num>
  <w:num w:numId="159" w16cid:durableId="16540970">
    <w:abstractNumId w:val="5"/>
  </w:num>
  <w:num w:numId="160" w16cid:durableId="832187330">
    <w:abstractNumId w:val="7"/>
  </w:num>
  <w:num w:numId="161" w16cid:durableId="1036084044">
    <w:abstractNumId w:val="41"/>
  </w:num>
  <w:num w:numId="162" w16cid:durableId="723678083">
    <w:abstractNumId w:val="182"/>
  </w:num>
  <w:num w:numId="163" w16cid:durableId="597106706">
    <w:abstractNumId w:val="6"/>
  </w:num>
  <w:num w:numId="164" w16cid:durableId="2067875561">
    <w:abstractNumId w:val="9"/>
  </w:num>
  <w:num w:numId="165" w16cid:durableId="834106991">
    <w:abstractNumId w:val="11"/>
  </w:num>
  <w:num w:numId="166" w16cid:durableId="1591233159">
    <w:abstractNumId w:val="91"/>
  </w:num>
  <w:num w:numId="167" w16cid:durableId="1578593494">
    <w:abstractNumId w:val="226"/>
  </w:num>
  <w:num w:numId="168" w16cid:durableId="223837841">
    <w:abstractNumId w:val="8"/>
  </w:num>
  <w:num w:numId="169" w16cid:durableId="1099984652">
    <w:abstractNumId w:val="52"/>
  </w:num>
  <w:num w:numId="170" w16cid:durableId="1526092022">
    <w:abstractNumId w:val="140"/>
  </w:num>
  <w:num w:numId="171" w16cid:durableId="618071770">
    <w:abstractNumId w:val="10"/>
  </w:num>
  <w:num w:numId="172" w16cid:durableId="401694">
    <w:abstractNumId w:val="12"/>
  </w:num>
  <w:num w:numId="173" w16cid:durableId="2112503668">
    <w:abstractNumId w:val="116"/>
  </w:num>
  <w:num w:numId="174" w16cid:durableId="1862431751">
    <w:abstractNumId w:val="153"/>
  </w:num>
  <w:num w:numId="175" w16cid:durableId="1834493686">
    <w:abstractNumId w:val="13"/>
  </w:num>
  <w:num w:numId="176" w16cid:durableId="754087959">
    <w:abstractNumId w:val="211"/>
  </w:num>
  <w:num w:numId="177" w16cid:durableId="1450781626">
    <w:abstractNumId w:val="220"/>
  </w:num>
  <w:num w:numId="178" w16cid:durableId="1269198366">
    <w:abstractNumId w:val="134"/>
  </w:num>
  <w:num w:numId="179" w16cid:durableId="697663182">
    <w:abstractNumId w:val="180"/>
  </w:num>
  <w:num w:numId="180" w16cid:durableId="1310137520">
    <w:abstractNumId w:val="202"/>
  </w:num>
  <w:num w:numId="181" w16cid:durableId="2060862696">
    <w:abstractNumId w:val="98"/>
  </w:num>
  <w:num w:numId="182" w16cid:durableId="1696465854">
    <w:abstractNumId w:val="127"/>
  </w:num>
  <w:num w:numId="183" w16cid:durableId="226651345">
    <w:abstractNumId w:val="20"/>
  </w:num>
  <w:num w:numId="184" w16cid:durableId="1075128095">
    <w:abstractNumId w:val="121"/>
  </w:num>
  <w:num w:numId="185" w16cid:durableId="367218287">
    <w:abstractNumId w:val="17"/>
  </w:num>
  <w:num w:numId="186" w16cid:durableId="427819437">
    <w:abstractNumId w:val="168"/>
  </w:num>
  <w:num w:numId="187" w16cid:durableId="384137220">
    <w:abstractNumId w:val="68"/>
  </w:num>
  <w:num w:numId="188" w16cid:durableId="1219391551">
    <w:abstractNumId w:val="231"/>
  </w:num>
  <w:num w:numId="189" w16cid:durableId="1659839589">
    <w:abstractNumId w:val="25"/>
  </w:num>
  <w:num w:numId="190" w16cid:durableId="1914191877">
    <w:abstractNumId w:val="203"/>
  </w:num>
  <w:num w:numId="191" w16cid:durableId="357851971">
    <w:abstractNumId w:val="47"/>
  </w:num>
  <w:num w:numId="192" w16cid:durableId="286009180">
    <w:abstractNumId w:val="145"/>
  </w:num>
  <w:num w:numId="193" w16cid:durableId="722211950">
    <w:abstractNumId w:val="156"/>
  </w:num>
  <w:num w:numId="194" w16cid:durableId="733241283">
    <w:abstractNumId w:val="206"/>
  </w:num>
  <w:num w:numId="195" w16cid:durableId="477454551">
    <w:abstractNumId w:val="236"/>
  </w:num>
  <w:num w:numId="196" w16cid:durableId="55008968">
    <w:abstractNumId w:val="63"/>
  </w:num>
  <w:num w:numId="197" w16cid:durableId="162866130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069647560">
    <w:abstractNumId w:val="55"/>
  </w:num>
  <w:num w:numId="199" w16cid:durableId="1334912658">
    <w:abstractNumId w:val="88"/>
  </w:num>
  <w:num w:numId="200" w16cid:durableId="1396274891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94002944">
    <w:abstractNumId w:val="143"/>
  </w:num>
  <w:num w:numId="202" w16cid:durableId="1281840511">
    <w:abstractNumId w:val="128"/>
  </w:num>
  <w:num w:numId="203" w16cid:durableId="1835025584">
    <w:abstractNumId w:val="169"/>
  </w:num>
  <w:num w:numId="204" w16cid:durableId="1138377501">
    <w:abstractNumId w:val="199"/>
  </w:num>
  <w:num w:numId="205" w16cid:durableId="2047294823">
    <w:abstractNumId w:val="85"/>
  </w:num>
  <w:num w:numId="206" w16cid:durableId="1393696958">
    <w:abstractNumId w:val="56"/>
  </w:num>
  <w:num w:numId="207" w16cid:durableId="812219404">
    <w:abstractNumId w:val="67"/>
  </w:num>
  <w:num w:numId="208" w16cid:durableId="1276324822">
    <w:abstractNumId w:val="46"/>
  </w:num>
  <w:num w:numId="209" w16cid:durableId="132647866">
    <w:abstractNumId w:val="229"/>
  </w:num>
  <w:num w:numId="210" w16cid:durableId="1384989222">
    <w:abstractNumId w:val="132"/>
  </w:num>
  <w:num w:numId="211" w16cid:durableId="474103956">
    <w:abstractNumId w:val="161"/>
  </w:num>
  <w:num w:numId="212" w16cid:durableId="1420562509">
    <w:abstractNumId w:val="125"/>
  </w:num>
  <w:num w:numId="213" w16cid:durableId="339426906">
    <w:abstractNumId w:val="235"/>
  </w:num>
  <w:num w:numId="214" w16cid:durableId="145441450">
    <w:abstractNumId w:val="44"/>
  </w:num>
  <w:num w:numId="215" w16cid:durableId="703600460">
    <w:abstractNumId w:val="192"/>
  </w:num>
  <w:num w:numId="216" w16cid:durableId="548761240">
    <w:abstractNumId w:val="194"/>
  </w:num>
  <w:num w:numId="217" w16cid:durableId="1651052592">
    <w:abstractNumId w:val="15"/>
  </w:num>
  <w:num w:numId="218" w16cid:durableId="390159360">
    <w:abstractNumId w:val="57"/>
  </w:num>
  <w:num w:numId="219" w16cid:durableId="1589000051">
    <w:abstractNumId w:val="198"/>
  </w:num>
  <w:num w:numId="220" w16cid:durableId="709843828">
    <w:abstractNumId w:val="113"/>
  </w:num>
  <w:num w:numId="221" w16cid:durableId="1932885021">
    <w:abstractNumId w:val="131"/>
  </w:num>
  <w:num w:numId="222" w16cid:durableId="1302734457">
    <w:abstractNumId w:val="129"/>
  </w:num>
  <w:num w:numId="223" w16cid:durableId="1976258912">
    <w:abstractNumId w:val="74"/>
  </w:num>
  <w:num w:numId="224" w16cid:durableId="1280454281">
    <w:abstractNumId w:val="137"/>
  </w:num>
  <w:num w:numId="225" w16cid:durableId="1312443636">
    <w:abstractNumId w:val="222"/>
  </w:num>
  <w:num w:numId="226" w16cid:durableId="1223566312">
    <w:abstractNumId w:val="58"/>
  </w:num>
  <w:num w:numId="227" w16cid:durableId="1619220488">
    <w:abstractNumId w:val="225"/>
  </w:num>
  <w:num w:numId="228" w16cid:durableId="2053075444">
    <w:abstractNumId w:val="30"/>
  </w:num>
  <w:num w:numId="229" w16cid:durableId="1818066015">
    <w:abstractNumId w:val="73"/>
  </w:num>
  <w:num w:numId="230" w16cid:durableId="641694726">
    <w:abstractNumId w:val="19"/>
  </w:num>
  <w:num w:numId="231" w16cid:durableId="1233346448">
    <w:abstractNumId w:val="29"/>
  </w:num>
  <w:num w:numId="232" w16cid:durableId="1408382474">
    <w:abstractNumId w:val="104"/>
  </w:num>
  <w:num w:numId="233" w16cid:durableId="1453791025">
    <w:abstractNumId w:val="81"/>
  </w:num>
  <w:num w:numId="234" w16cid:durableId="1259093670">
    <w:abstractNumId w:val="59"/>
  </w:num>
  <w:num w:numId="235" w16cid:durableId="588580585">
    <w:abstractNumId w:val="238"/>
  </w:num>
  <w:num w:numId="236" w16cid:durableId="169873596">
    <w:abstractNumId w:val="112"/>
  </w:num>
  <w:num w:numId="237" w16cid:durableId="1374649833">
    <w:abstractNumId w:val="142"/>
  </w:num>
  <w:num w:numId="238" w16cid:durableId="1876382521">
    <w:abstractNumId w:val="216"/>
  </w:num>
  <w:num w:numId="239" w16cid:durableId="2006859965">
    <w:abstractNumId w:val="71"/>
  </w:num>
  <w:num w:numId="240" w16cid:durableId="1288005440">
    <w:abstractNumId w:val="146"/>
  </w:num>
  <w:num w:numId="241" w16cid:durableId="526986603">
    <w:abstractNumId w:val="24"/>
  </w:num>
  <w:num w:numId="242" w16cid:durableId="141315702">
    <w:abstractNumId w:val="42"/>
  </w:num>
  <w:num w:numId="243" w16cid:durableId="413860116">
    <w:abstractNumId w:val="232"/>
  </w:num>
  <w:num w:numId="244" w16cid:durableId="2024239184">
    <w:abstractNumId w:val="200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6A8A"/>
    <w:rsid w:val="00037ABE"/>
    <w:rsid w:val="00040E4C"/>
    <w:rsid w:val="00041683"/>
    <w:rsid w:val="00041CDC"/>
    <w:rsid w:val="00044132"/>
    <w:rsid w:val="0005491B"/>
    <w:rsid w:val="000578FE"/>
    <w:rsid w:val="00066987"/>
    <w:rsid w:val="000703EA"/>
    <w:rsid w:val="00071026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391"/>
    <w:rsid w:val="00095E05"/>
    <w:rsid w:val="00096418"/>
    <w:rsid w:val="000A02ED"/>
    <w:rsid w:val="000A0726"/>
    <w:rsid w:val="000A0891"/>
    <w:rsid w:val="000A0CB8"/>
    <w:rsid w:val="000A2DD9"/>
    <w:rsid w:val="000A3134"/>
    <w:rsid w:val="000A52F5"/>
    <w:rsid w:val="000A5442"/>
    <w:rsid w:val="000A79B8"/>
    <w:rsid w:val="000B2505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EE0"/>
    <w:rsid w:val="000D64AF"/>
    <w:rsid w:val="000E11D5"/>
    <w:rsid w:val="000E2ADE"/>
    <w:rsid w:val="000E3C05"/>
    <w:rsid w:val="000E5C92"/>
    <w:rsid w:val="000E6A11"/>
    <w:rsid w:val="000F1706"/>
    <w:rsid w:val="000F5479"/>
    <w:rsid w:val="00100894"/>
    <w:rsid w:val="00102209"/>
    <w:rsid w:val="001025C9"/>
    <w:rsid w:val="001033F9"/>
    <w:rsid w:val="00105E2D"/>
    <w:rsid w:val="00107A3C"/>
    <w:rsid w:val="001139F0"/>
    <w:rsid w:val="0012191A"/>
    <w:rsid w:val="001219AB"/>
    <w:rsid w:val="0012304B"/>
    <w:rsid w:val="00123497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57B57"/>
    <w:rsid w:val="00160206"/>
    <w:rsid w:val="00160808"/>
    <w:rsid w:val="00165FC6"/>
    <w:rsid w:val="00170A6C"/>
    <w:rsid w:val="00180FE3"/>
    <w:rsid w:val="001810EC"/>
    <w:rsid w:val="00181521"/>
    <w:rsid w:val="00181730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A77B6"/>
    <w:rsid w:val="001B0184"/>
    <w:rsid w:val="001B01D8"/>
    <w:rsid w:val="001B0884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A6"/>
    <w:rsid w:val="001D51E9"/>
    <w:rsid w:val="001D5678"/>
    <w:rsid w:val="001D5873"/>
    <w:rsid w:val="001D6C7D"/>
    <w:rsid w:val="001D79F4"/>
    <w:rsid w:val="001D7EEA"/>
    <w:rsid w:val="001E176E"/>
    <w:rsid w:val="001E1876"/>
    <w:rsid w:val="001E3E81"/>
    <w:rsid w:val="001E41F6"/>
    <w:rsid w:val="001E64A6"/>
    <w:rsid w:val="001E64B0"/>
    <w:rsid w:val="001F0C91"/>
    <w:rsid w:val="001F10CF"/>
    <w:rsid w:val="001F59FF"/>
    <w:rsid w:val="001F5DE1"/>
    <w:rsid w:val="001F6540"/>
    <w:rsid w:val="00200C46"/>
    <w:rsid w:val="00203513"/>
    <w:rsid w:val="00210D17"/>
    <w:rsid w:val="00211FBC"/>
    <w:rsid w:val="0021429E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6E1A"/>
    <w:rsid w:val="002416E1"/>
    <w:rsid w:val="0024710A"/>
    <w:rsid w:val="00254CA6"/>
    <w:rsid w:val="00255914"/>
    <w:rsid w:val="00255CC4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0AF8"/>
    <w:rsid w:val="00270F18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AD8"/>
    <w:rsid w:val="002A4F05"/>
    <w:rsid w:val="002A4FD7"/>
    <w:rsid w:val="002B1250"/>
    <w:rsid w:val="002B2018"/>
    <w:rsid w:val="002B247E"/>
    <w:rsid w:val="002B3444"/>
    <w:rsid w:val="002B4F78"/>
    <w:rsid w:val="002B593E"/>
    <w:rsid w:val="002B629B"/>
    <w:rsid w:val="002B7DA5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301023"/>
    <w:rsid w:val="00301629"/>
    <w:rsid w:val="00303FEC"/>
    <w:rsid w:val="00304C85"/>
    <w:rsid w:val="00307D37"/>
    <w:rsid w:val="0031025C"/>
    <w:rsid w:val="00310FBD"/>
    <w:rsid w:val="00311120"/>
    <w:rsid w:val="00313347"/>
    <w:rsid w:val="003135C6"/>
    <w:rsid w:val="00313CFF"/>
    <w:rsid w:val="00313ECE"/>
    <w:rsid w:val="00315F2A"/>
    <w:rsid w:val="003165E8"/>
    <w:rsid w:val="00317156"/>
    <w:rsid w:val="00317DDB"/>
    <w:rsid w:val="00322C90"/>
    <w:rsid w:val="00324AA6"/>
    <w:rsid w:val="0033051E"/>
    <w:rsid w:val="0033095B"/>
    <w:rsid w:val="0033234C"/>
    <w:rsid w:val="00333566"/>
    <w:rsid w:val="003344AB"/>
    <w:rsid w:val="003346CE"/>
    <w:rsid w:val="003413C7"/>
    <w:rsid w:val="00341FEF"/>
    <w:rsid w:val="003433D4"/>
    <w:rsid w:val="00344829"/>
    <w:rsid w:val="003448DD"/>
    <w:rsid w:val="00345830"/>
    <w:rsid w:val="00350C26"/>
    <w:rsid w:val="00351A0E"/>
    <w:rsid w:val="00353E9D"/>
    <w:rsid w:val="00354469"/>
    <w:rsid w:val="0035479C"/>
    <w:rsid w:val="003644BB"/>
    <w:rsid w:val="00367EC6"/>
    <w:rsid w:val="00371AF6"/>
    <w:rsid w:val="00374F5C"/>
    <w:rsid w:val="00376A7E"/>
    <w:rsid w:val="0038039E"/>
    <w:rsid w:val="00386176"/>
    <w:rsid w:val="0038644D"/>
    <w:rsid w:val="00387977"/>
    <w:rsid w:val="00390DE7"/>
    <w:rsid w:val="0039222B"/>
    <w:rsid w:val="00393349"/>
    <w:rsid w:val="00393C3E"/>
    <w:rsid w:val="0039697E"/>
    <w:rsid w:val="003A3A97"/>
    <w:rsid w:val="003A3E82"/>
    <w:rsid w:val="003B0CEF"/>
    <w:rsid w:val="003B0F58"/>
    <w:rsid w:val="003B17CD"/>
    <w:rsid w:val="003B23AC"/>
    <w:rsid w:val="003B5109"/>
    <w:rsid w:val="003B7845"/>
    <w:rsid w:val="003B7E89"/>
    <w:rsid w:val="003C26CC"/>
    <w:rsid w:val="003C753A"/>
    <w:rsid w:val="003D4DA6"/>
    <w:rsid w:val="003D6ADD"/>
    <w:rsid w:val="003E0238"/>
    <w:rsid w:val="003E2A88"/>
    <w:rsid w:val="003E456D"/>
    <w:rsid w:val="003E49B4"/>
    <w:rsid w:val="003E6375"/>
    <w:rsid w:val="003F1692"/>
    <w:rsid w:val="003F398C"/>
    <w:rsid w:val="003F3C79"/>
    <w:rsid w:val="003F481B"/>
    <w:rsid w:val="003F650F"/>
    <w:rsid w:val="003F7066"/>
    <w:rsid w:val="00400475"/>
    <w:rsid w:val="0040084D"/>
    <w:rsid w:val="00400EC6"/>
    <w:rsid w:val="00400FFB"/>
    <w:rsid w:val="00402746"/>
    <w:rsid w:val="00403551"/>
    <w:rsid w:val="00404B56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30DD"/>
    <w:rsid w:val="00454B7D"/>
    <w:rsid w:val="00457E3C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73BCA"/>
    <w:rsid w:val="004846DA"/>
    <w:rsid w:val="004849CA"/>
    <w:rsid w:val="00485993"/>
    <w:rsid w:val="00485F7A"/>
    <w:rsid w:val="00487347"/>
    <w:rsid w:val="00490756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A7DCB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142C"/>
    <w:rsid w:val="004F5764"/>
    <w:rsid w:val="004F5C15"/>
    <w:rsid w:val="004F6C26"/>
    <w:rsid w:val="004F76EF"/>
    <w:rsid w:val="004F7BE6"/>
    <w:rsid w:val="00500E00"/>
    <w:rsid w:val="00501F5A"/>
    <w:rsid w:val="00510E87"/>
    <w:rsid w:val="00512C66"/>
    <w:rsid w:val="0051308D"/>
    <w:rsid w:val="00514870"/>
    <w:rsid w:val="00514C8A"/>
    <w:rsid w:val="00516251"/>
    <w:rsid w:val="005174F0"/>
    <w:rsid w:val="00520D64"/>
    <w:rsid w:val="0052201D"/>
    <w:rsid w:val="0052353C"/>
    <w:rsid w:val="00523FE7"/>
    <w:rsid w:val="0052451E"/>
    <w:rsid w:val="00525584"/>
    <w:rsid w:val="00530361"/>
    <w:rsid w:val="00530408"/>
    <w:rsid w:val="00530569"/>
    <w:rsid w:val="00530CD2"/>
    <w:rsid w:val="00531142"/>
    <w:rsid w:val="00532BF2"/>
    <w:rsid w:val="00533D35"/>
    <w:rsid w:val="005368CB"/>
    <w:rsid w:val="005368DF"/>
    <w:rsid w:val="005372EC"/>
    <w:rsid w:val="005375EA"/>
    <w:rsid w:val="00542B90"/>
    <w:rsid w:val="00544049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70D86"/>
    <w:rsid w:val="00572ACA"/>
    <w:rsid w:val="005746B2"/>
    <w:rsid w:val="005763B5"/>
    <w:rsid w:val="00580804"/>
    <w:rsid w:val="005816C8"/>
    <w:rsid w:val="00583512"/>
    <w:rsid w:val="005840F8"/>
    <w:rsid w:val="0058677E"/>
    <w:rsid w:val="00590E40"/>
    <w:rsid w:val="005912FF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289E"/>
    <w:rsid w:val="005B2BC9"/>
    <w:rsid w:val="005B3D15"/>
    <w:rsid w:val="005B5A57"/>
    <w:rsid w:val="005C1F40"/>
    <w:rsid w:val="005C3636"/>
    <w:rsid w:val="005C3D9E"/>
    <w:rsid w:val="005C5D5E"/>
    <w:rsid w:val="005D147D"/>
    <w:rsid w:val="005D35D4"/>
    <w:rsid w:val="005E04D8"/>
    <w:rsid w:val="005E4B5B"/>
    <w:rsid w:val="005E4F75"/>
    <w:rsid w:val="005E5547"/>
    <w:rsid w:val="005F0332"/>
    <w:rsid w:val="005F335C"/>
    <w:rsid w:val="005F42A7"/>
    <w:rsid w:val="005F5DED"/>
    <w:rsid w:val="006002F9"/>
    <w:rsid w:val="00600406"/>
    <w:rsid w:val="00610804"/>
    <w:rsid w:val="00613CF2"/>
    <w:rsid w:val="00616224"/>
    <w:rsid w:val="00617001"/>
    <w:rsid w:val="006236E7"/>
    <w:rsid w:val="00625689"/>
    <w:rsid w:val="00626765"/>
    <w:rsid w:val="00627B1D"/>
    <w:rsid w:val="006306D3"/>
    <w:rsid w:val="00634E25"/>
    <w:rsid w:val="00635122"/>
    <w:rsid w:val="00635759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64D6"/>
    <w:rsid w:val="00657BDE"/>
    <w:rsid w:val="0066023C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A0DE1"/>
    <w:rsid w:val="006A15F1"/>
    <w:rsid w:val="006A15F6"/>
    <w:rsid w:val="006A3A6C"/>
    <w:rsid w:val="006A4672"/>
    <w:rsid w:val="006A5123"/>
    <w:rsid w:val="006B12D7"/>
    <w:rsid w:val="006B1734"/>
    <w:rsid w:val="006B31D5"/>
    <w:rsid w:val="006B4C35"/>
    <w:rsid w:val="006C011C"/>
    <w:rsid w:val="006C0DA6"/>
    <w:rsid w:val="006C3494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1335"/>
    <w:rsid w:val="006E2BD2"/>
    <w:rsid w:val="006E5359"/>
    <w:rsid w:val="006E67B6"/>
    <w:rsid w:val="006F0FE8"/>
    <w:rsid w:val="006F195D"/>
    <w:rsid w:val="006F6233"/>
    <w:rsid w:val="006F68CE"/>
    <w:rsid w:val="006F7184"/>
    <w:rsid w:val="00700B82"/>
    <w:rsid w:val="00702138"/>
    <w:rsid w:val="007046F1"/>
    <w:rsid w:val="00704C8D"/>
    <w:rsid w:val="00705945"/>
    <w:rsid w:val="0070788E"/>
    <w:rsid w:val="007107F1"/>
    <w:rsid w:val="007128A4"/>
    <w:rsid w:val="00715D9C"/>
    <w:rsid w:val="0071610A"/>
    <w:rsid w:val="00716A47"/>
    <w:rsid w:val="007170D5"/>
    <w:rsid w:val="00721544"/>
    <w:rsid w:val="00723357"/>
    <w:rsid w:val="00724312"/>
    <w:rsid w:val="00724527"/>
    <w:rsid w:val="00725C62"/>
    <w:rsid w:val="00732311"/>
    <w:rsid w:val="00732E1E"/>
    <w:rsid w:val="00735F60"/>
    <w:rsid w:val="00740D27"/>
    <w:rsid w:val="00740EB8"/>
    <w:rsid w:val="00743B9A"/>
    <w:rsid w:val="00743F4D"/>
    <w:rsid w:val="007445BC"/>
    <w:rsid w:val="007461C6"/>
    <w:rsid w:val="007467EA"/>
    <w:rsid w:val="00746EB5"/>
    <w:rsid w:val="00746FA4"/>
    <w:rsid w:val="00750D4E"/>
    <w:rsid w:val="00751654"/>
    <w:rsid w:val="00752272"/>
    <w:rsid w:val="00753715"/>
    <w:rsid w:val="00755AF3"/>
    <w:rsid w:val="00757B3C"/>
    <w:rsid w:val="00757CDF"/>
    <w:rsid w:val="00760A9B"/>
    <w:rsid w:val="00760B90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B1723"/>
    <w:rsid w:val="007B2E93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2229"/>
    <w:rsid w:val="007E2760"/>
    <w:rsid w:val="007E7162"/>
    <w:rsid w:val="007E7480"/>
    <w:rsid w:val="007E7624"/>
    <w:rsid w:val="007E7AD3"/>
    <w:rsid w:val="007F21BF"/>
    <w:rsid w:val="007F2F0A"/>
    <w:rsid w:val="007F3DA3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4D4B"/>
    <w:rsid w:val="0081523F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44A9"/>
    <w:rsid w:val="00835543"/>
    <w:rsid w:val="008377DC"/>
    <w:rsid w:val="00841966"/>
    <w:rsid w:val="00843ADC"/>
    <w:rsid w:val="00843AF5"/>
    <w:rsid w:val="00845984"/>
    <w:rsid w:val="00845BC1"/>
    <w:rsid w:val="00845F3D"/>
    <w:rsid w:val="008504EA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77B1"/>
    <w:rsid w:val="00867B77"/>
    <w:rsid w:val="008719B6"/>
    <w:rsid w:val="0087249F"/>
    <w:rsid w:val="00876A91"/>
    <w:rsid w:val="00880E96"/>
    <w:rsid w:val="00884A5F"/>
    <w:rsid w:val="0088523B"/>
    <w:rsid w:val="00887D27"/>
    <w:rsid w:val="00890BEC"/>
    <w:rsid w:val="0089162D"/>
    <w:rsid w:val="00895BEE"/>
    <w:rsid w:val="00896591"/>
    <w:rsid w:val="008A0F85"/>
    <w:rsid w:val="008A27F4"/>
    <w:rsid w:val="008A28D9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C9D"/>
    <w:rsid w:val="008D1791"/>
    <w:rsid w:val="008D200F"/>
    <w:rsid w:val="008D35D2"/>
    <w:rsid w:val="008D426A"/>
    <w:rsid w:val="008D740A"/>
    <w:rsid w:val="008D7507"/>
    <w:rsid w:val="008E3236"/>
    <w:rsid w:val="008E6A41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2031D"/>
    <w:rsid w:val="00923574"/>
    <w:rsid w:val="009236FA"/>
    <w:rsid w:val="009238F9"/>
    <w:rsid w:val="00926E91"/>
    <w:rsid w:val="0092739C"/>
    <w:rsid w:val="00932021"/>
    <w:rsid w:val="00932737"/>
    <w:rsid w:val="0093298C"/>
    <w:rsid w:val="00934916"/>
    <w:rsid w:val="00935AAE"/>
    <w:rsid w:val="009410C1"/>
    <w:rsid w:val="00941372"/>
    <w:rsid w:val="00941C15"/>
    <w:rsid w:val="009505D7"/>
    <w:rsid w:val="00950E4F"/>
    <w:rsid w:val="00957C73"/>
    <w:rsid w:val="00957F97"/>
    <w:rsid w:val="00962C1E"/>
    <w:rsid w:val="009639AA"/>
    <w:rsid w:val="0096584B"/>
    <w:rsid w:val="00965971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E9C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C4A1C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8D3"/>
    <w:rsid w:val="009F1D6C"/>
    <w:rsid w:val="009F57EA"/>
    <w:rsid w:val="009F5B20"/>
    <w:rsid w:val="009F735D"/>
    <w:rsid w:val="00A00B42"/>
    <w:rsid w:val="00A0116A"/>
    <w:rsid w:val="00A01DCB"/>
    <w:rsid w:val="00A031A4"/>
    <w:rsid w:val="00A0373A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7289"/>
    <w:rsid w:val="00A477CF"/>
    <w:rsid w:val="00A51F9C"/>
    <w:rsid w:val="00A546FA"/>
    <w:rsid w:val="00A56773"/>
    <w:rsid w:val="00A567CC"/>
    <w:rsid w:val="00A62005"/>
    <w:rsid w:val="00A640C9"/>
    <w:rsid w:val="00A642F4"/>
    <w:rsid w:val="00A66993"/>
    <w:rsid w:val="00A67DE6"/>
    <w:rsid w:val="00A70D6C"/>
    <w:rsid w:val="00A712E6"/>
    <w:rsid w:val="00A71C6D"/>
    <w:rsid w:val="00A73DEF"/>
    <w:rsid w:val="00A7403B"/>
    <w:rsid w:val="00A76C0A"/>
    <w:rsid w:val="00A77025"/>
    <w:rsid w:val="00A77A56"/>
    <w:rsid w:val="00A80F9F"/>
    <w:rsid w:val="00A84B7F"/>
    <w:rsid w:val="00A86FB5"/>
    <w:rsid w:val="00A903D4"/>
    <w:rsid w:val="00A9525F"/>
    <w:rsid w:val="00A9541F"/>
    <w:rsid w:val="00AA001B"/>
    <w:rsid w:val="00AA0B4A"/>
    <w:rsid w:val="00AA1565"/>
    <w:rsid w:val="00AA1990"/>
    <w:rsid w:val="00AA34A1"/>
    <w:rsid w:val="00AA5DC3"/>
    <w:rsid w:val="00AB0F03"/>
    <w:rsid w:val="00AB245D"/>
    <w:rsid w:val="00AB6A8A"/>
    <w:rsid w:val="00AB7620"/>
    <w:rsid w:val="00AC02AC"/>
    <w:rsid w:val="00AC07E1"/>
    <w:rsid w:val="00AC1B5C"/>
    <w:rsid w:val="00AC2A0D"/>
    <w:rsid w:val="00AC2FF3"/>
    <w:rsid w:val="00AC64E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B06"/>
    <w:rsid w:val="00B23D7E"/>
    <w:rsid w:val="00B2445B"/>
    <w:rsid w:val="00B268E8"/>
    <w:rsid w:val="00B26DCA"/>
    <w:rsid w:val="00B31064"/>
    <w:rsid w:val="00B3264A"/>
    <w:rsid w:val="00B32E63"/>
    <w:rsid w:val="00B34466"/>
    <w:rsid w:val="00B34971"/>
    <w:rsid w:val="00B34E90"/>
    <w:rsid w:val="00B36E74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8067A"/>
    <w:rsid w:val="00B8324E"/>
    <w:rsid w:val="00B83833"/>
    <w:rsid w:val="00B85FA5"/>
    <w:rsid w:val="00B9440D"/>
    <w:rsid w:val="00B974F5"/>
    <w:rsid w:val="00B978D7"/>
    <w:rsid w:val="00BA0CC3"/>
    <w:rsid w:val="00BA3DA7"/>
    <w:rsid w:val="00BA4A5F"/>
    <w:rsid w:val="00BB0822"/>
    <w:rsid w:val="00BB19C3"/>
    <w:rsid w:val="00BB1BD4"/>
    <w:rsid w:val="00BB2E4D"/>
    <w:rsid w:val="00BB379D"/>
    <w:rsid w:val="00BB4187"/>
    <w:rsid w:val="00BB4652"/>
    <w:rsid w:val="00BC002C"/>
    <w:rsid w:val="00BC0312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BF4897"/>
    <w:rsid w:val="00C00967"/>
    <w:rsid w:val="00C0394B"/>
    <w:rsid w:val="00C0498E"/>
    <w:rsid w:val="00C054F5"/>
    <w:rsid w:val="00C063E5"/>
    <w:rsid w:val="00C07954"/>
    <w:rsid w:val="00C116AD"/>
    <w:rsid w:val="00C11864"/>
    <w:rsid w:val="00C123D9"/>
    <w:rsid w:val="00C12E53"/>
    <w:rsid w:val="00C1351C"/>
    <w:rsid w:val="00C143F5"/>
    <w:rsid w:val="00C16613"/>
    <w:rsid w:val="00C2002A"/>
    <w:rsid w:val="00C2058B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1110"/>
    <w:rsid w:val="00C42A07"/>
    <w:rsid w:val="00C43777"/>
    <w:rsid w:val="00C50705"/>
    <w:rsid w:val="00C5397C"/>
    <w:rsid w:val="00C57A69"/>
    <w:rsid w:val="00C61824"/>
    <w:rsid w:val="00C61AF8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BA0"/>
    <w:rsid w:val="00C945CB"/>
    <w:rsid w:val="00C97082"/>
    <w:rsid w:val="00C970C7"/>
    <w:rsid w:val="00CA047C"/>
    <w:rsid w:val="00CA18B9"/>
    <w:rsid w:val="00CA18EA"/>
    <w:rsid w:val="00CA309F"/>
    <w:rsid w:val="00CA584A"/>
    <w:rsid w:val="00CA59C4"/>
    <w:rsid w:val="00CA5C28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A8C"/>
    <w:rsid w:val="00CC43DB"/>
    <w:rsid w:val="00CC48D3"/>
    <w:rsid w:val="00CC6667"/>
    <w:rsid w:val="00CC67A7"/>
    <w:rsid w:val="00CD05FB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3621"/>
    <w:rsid w:val="00CF4177"/>
    <w:rsid w:val="00CF5175"/>
    <w:rsid w:val="00CF5F33"/>
    <w:rsid w:val="00CF77EC"/>
    <w:rsid w:val="00D02782"/>
    <w:rsid w:val="00D028CF"/>
    <w:rsid w:val="00D03ACD"/>
    <w:rsid w:val="00D06C50"/>
    <w:rsid w:val="00D07E42"/>
    <w:rsid w:val="00D10018"/>
    <w:rsid w:val="00D104B7"/>
    <w:rsid w:val="00D114DC"/>
    <w:rsid w:val="00D13A7A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27A30"/>
    <w:rsid w:val="00D30613"/>
    <w:rsid w:val="00D30E51"/>
    <w:rsid w:val="00D32714"/>
    <w:rsid w:val="00D36185"/>
    <w:rsid w:val="00D365D3"/>
    <w:rsid w:val="00D37549"/>
    <w:rsid w:val="00D40522"/>
    <w:rsid w:val="00D40D50"/>
    <w:rsid w:val="00D40E82"/>
    <w:rsid w:val="00D4432A"/>
    <w:rsid w:val="00D44D7C"/>
    <w:rsid w:val="00D46580"/>
    <w:rsid w:val="00D50348"/>
    <w:rsid w:val="00D52902"/>
    <w:rsid w:val="00D74505"/>
    <w:rsid w:val="00D75536"/>
    <w:rsid w:val="00D7559E"/>
    <w:rsid w:val="00D7630C"/>
    <w:rsid w:val="00D766F7"/>
    <w:rsid w:val="00D7729C"/>
    <w:rsid w:val="00D836CA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D25"/>
    <w:rsid w:val="00DA6BD7"/>
    <w:rsid w:val="00DA7A0D"/>
    <w:rsid w:val="00DB01AE"/>
    <w:rsid w:val="00DB05A7"/>
    <w:rsid w:val="00DB4F7B"/>
    <w:rsid w:val="00DB5021"/>
    <w:rsid w:val="00DB700E"/>
    <w:rsid w:val="00DC0BBF"/>
    <w:rsid w:val="00DC3F8B"/>
    <w:rsid w:val="00DC4FAA"/>
    <w:rsid w:val="00DC6AED"/>
    <w:rsid w:val="00DC735C"/>
    <w:rsid w:val="00DD1979"/>
    <w:rsid w:val="00DD1A07"/>
    <w:rsid w:val="00DD58CE"/>
    <w:rsid w:val="00DD6583"/>
    <w:rsid w:val="00DE4E48"/>
    <w:rsid w:val="00DE5491"/>
    <w:rsid w:val="00DF060F"/>
    <w:rsid w:val="00DF08A7"/>
    <w:rsid w:val="00DF3762"/>
    <w:rsid w:val="00DF3FC9"/>
    <w:rsid w:val="00DF48C9"/>
    <w:rsid w:val="00DF4CC5"/>
    <w:rsid w:val="00DF5AE2"/>
    <w:rsid w:val="00DF5C16"/>
    <w:rsid w:val="00DF79AC"/>
    <w:rsid w:val="00E000AD"/>
    <w:rsid w:val="00E001AA"/>
    <w:rsid w:val="00E010E3"/>
    <w:rsid w:val="00E0126C"/>
    <w:rsid w:val="00E02436"/>
    <w:rsid w:val="00E035A3"/>
    <w:rsid w:val="00E06A75"/>
    <w:rsid w:val="00E12B9A"/>
    <w:rsid w:val="00E1756B"/>
    <w:rsid w:val="00E24CFF"/>
    <w:rsid w:val="00E24D77"/>
    <w:rsid w:val="00E26CAD"/>
    <w:rsid w:val="00E309C5"/>
    <w:rsid w:val="00E30EBA"/>
    <w:rsid w:val="00E3206D"/>
    <w:rsid w:val="00E36A75"/>
    <w:rsid w:val="00E371C2"/>
    <w:rsid w:val="00E37584"/>
    <w:rsid w:val="00E41B96"/>
    <w:rsid w:val="00E501D5"/>
    <w:rsid w:val="00E50407"/>
    <w:rsid w:val="00E534A1"/>
    <w:rsid w:val="00E55821"/>
    <w:rsid w:val="00E56EF5"/>
    <w:rsid w:val="00E60842"/>
    <w:rsid w:val="00E63C98"/>
    <w:rsid w:val="00E6454E"/>
    <w:rsid w:val="00E66459"/>
    <w:rsid w:val="00E70113"/>
    <w:rsid w:val="00E71965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958"/>
    <w:rsid w:val="00E93349"/>
    <w:rsid w:val="00E9403A"/>
    <w:rsid w:val="00E957F5"/>
    <w:rsid w:val="00E95FED"/>
    <w:rsid w:val="00E9756A"/>
    <w:rsid w:val="00E977F1"/>
    <w:rsid w:val="00E97B68"/>
    <w:rsid w:val="00EA069E"/>
    <w:rsid w:val="00EA0A1A"/>
    <w:rsid w:val="00EA0EEC"/>
    <w:rsid w:val="00EA3525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4D07"/>
    <w:rsid w:val="00ED1403"/>
    <w:rsid w:val="00ED1C5C"/>
    <w:rsid w:val="00ED1F62"/>
    <w:rsid w:val="00ED2131"/>
    <w:rsid w:val="00ED2C4E"/>
    <w:rsid w:val="00ED41CA"/>
    <w:rsid w:val="00EE1F48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474B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4C24"/>
    <w:rsid w:val="00F65604"/>
    <w:rsid w:val="00F65C33"/>
    <w:rsid w:val="00F65CF4"/>
    <w:rsid w:val="00F705D4"/>
    <w:rsid w:val="00F7411D"/>
    <w:rsid w:val="00F76E0D"/>
    <w:rsid w:val="00F77BB2"/>
    <w:rsid w:val="00F85A41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E1F"/>
    <w:rsid w:val="00FE0287"/>
    <w:rsid w:val="00FE0ABC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DE6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3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D271-0372-4896-8719-64673325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56</cp:revision>
  <cp:lastPrinted>2020-11-17T14:12:00Z</cp:lastPrinted>
  <dcterms:created xsi:type="dcterms:W3CDTF">2020-12-09T15:07:00Z</dcterms:created>
  <dcterms:modified xsi:type="dcterms:W3CDTF">2026-01-07T10:48:00Z</dcterms:modified>
</cp:coreProperties>
</file>