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003DA" w14:textId="77777777" w:rsidR="00FC4512" w:rsidRDefault="00FC4512" w:rsidP="00FC4512">
      <w:pPr>
        <w:spacing w:after="0"/>
        <w:rPr>
          <w:rFonts w:cs="Times New Roman"/>
          <w:b/>
          <w:sz w:val="24"/>
          <w:szCs w:val="24"/>
        </w:rPr>
      </w:pPr>
      <w:r w:rsidRPr="008D3F46">
        <w:rPr>
          <w:rFonts w:cs="Times New Roman"/>
          <w:b/>
          <w:bCs/>
          <w:sz w:val="24"/>
          <w:szCs w:val="24"/>
        </w:rPr>
        <w:t xml:space="preserve">Załącznik nr 1 do Karty usługi </w:t>
      </w:r>
      <w:r w:rsidRPr="008D3F46">
        <w:rPr>
          <w:rFonts w:cs="Times New Roman"/>
          <w:b/>
          <w:sz w:val="24"/>
          <w:szCs w:val="24"/>
        </w:rPr>
        <w:t>33/K/UU/SO</w:t>
      </w:r>
      <w:r>
        <w:rPr>
          <w:rFonts w:cs="Times New Roman"/>
          <w:b/>
          <w:sz w:val="24"/>
          <w:szCs w:val="24"/>
        </w:rPr>
        <w:t>:</w:t>
      </w:r>
    </w:p>
    <w:p w14:paraId="5E2075AC" w14:textId="77777777" w:rsidR="00FC4512" w:rsidRPr="000E39C9" w:rsidRDefault="00FC4512" w:rsidP="00FC4512">
      <w:pPr>
        <w:spacing w:after="160"/>
        <w:rPr>
          <w:sz w:val="18"/>
          <w:szCs w:val="18"/>
        </w:rPr>
      </w:pPr>
      <w:r w:rsidRPr="000E39C9">
        <w:rPr>
          <w:rFonts w:cs="Times New Roman"/>
          <w:b/>
          <w:sz w:val="22"/>
          <w:szCs w:val="22"/>
        </w:rPr>
        <w:t xml:space="preserve">INFORMACJA O UBEZWŁASNOWOLNIENIU </w:t>
      </w:r>
    </w:p>
    <w:p w14:paraId="1E4F24A9" w14:textId="77777777" w:rsidR="00FC4512" w:rsidRPr="008D3F46" w:rsidRDefault="00FC4512" w:rsidP="00FC4512">
      <w:pPr>
        <w:pStyle w:val="Nagwek"/>
        <w:spacing w:line="276" w:lineRule="auto"/>
        <w:rPr>
          <w:rFonts w:cs="Times New Roman"/>
          <w:b/>
          <w:bCs/>
          <w:sz w:val="24"/>
          <w:szCs w:val="24"/>
          <w:u w:val="single"/>
        </w:rPr>
      </w:pPr>
    </w:p>
    <w:p w14:paraId="5D3E2908" w14:textId="77777777" w:rsidR="00FC4512" w:rsidRPr="008C2A6E" w:rsidRDefault="00FC4512" w:rsidP="00FC4512">
      <w:pPr>
        <w:pStyle w:val="Nagwek"/>
        <w:spacing w:line="276" w:lineRule="auto"/>
        <w:jc w:val="center"/>
        <w:rPr>
          <w:sz w:val="18"/>
          <w:szCs w:val="18"/>
        </w:rPr>
      </w:pPr>
      <w:r w:rsidRPr="008C2A6E">
        <w:rPr>
          <w:rFonts w:cs="Times New Roman"/>
          <w:b/>
          <w:bCs/>
          <w:sz w:val="24"/>
          <w:szCs w:val="24"/>
        </w:rPr>
        <w:t>- WZÓR -</w:t>
      </w:r>
    </w:p>
    <w:tbl>
      <w:tblPr>
        <w:tblW w:w="90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74"/>
        <w:gridCol w:w="4826"/>
      </w:tblGrid>
      <w:tr w:rsidR="00FC4512" w:rsidRPr="008D3F46" w14:paraId="54F6F87F" w14:textId="77777777" w:rsidTr="005F53AA">
        <w:trPr>
          <w:trHeight w:val="561"/>
        </w:trPr>
        <w:tc>
          <w:tcPr>
            <w:tcW w:w="4174" w:type="dxa"/>
          </w:tcPr>
          <w:p w14:paraId="34B8F63E" w14:textId="77777777" w:rsidR="00FC4512" w:rsidRPr="008D3F46" w:rsidRDefault="00FC4512" w:rsidP="005F53AA">
            <w:pPr>
              <w:snapToGrid w:val="0"/>
              <w:rPr>
                <w:rFonts w:cs="Times New Roman"/>
              </w:rPr>
            </w:pPr>
          </w:p>
        </w:tc>
        <w:tc>
          <w:tcPr>
            <w:tcW w:w="4826" w:type="dxa"/>
          </w:tcPr>
          <w:p w14:paraId="36CB764D" w14:textId="77777777" w:rsidR="00FC4512" w:rsidRDefault="00FC4512" w:rsidP="005F53AA">
            <w:pPr>
              <w:spacing w:before="240" w:after="0"/>
              <w:rPr>
                <w:rFonts w:cs="Times New Roman"/>
              </w:rPr>
            </w:pPr>
            <w:r w:rsidRPr="009A7CF2">
              <w:rPr>
                <w:rFonts w:cs="Times New Roman"/>
              </w:rPr>
              <w:t>…....................</w:t>
            </w:r>
            <w:r>
              <w:rPr>
                <w:rFonts w:cs="Times New Roman"/>
              </w:rPr>
              <w:t>................</w:t>
            </w:r>
            <w:r w:rsidRPr="009A7CF2">
              <w:rPr>
                <w:rFonts w:cs="Times New Roman"/>
              </w:rPr>
              <w:t>....</w:t>
            </w:r>
            <w:r>
              <w:rPr>
                <w:rFonts w:cs="Times New Roman"/>
              </w:rPr>
              <w:t>..</w:t>
            </w:r>
            <w:r w:rsidRPr="009A7CF2">
              <w:rPr>
                <w:rFonts w:cs="Times New Roman"/>
              </w:rPr>
              <w:t>...</w:t>
            </w:r>
            <w:r w:rsidRPr="008D3F46">
              <w:rPr>
                <w:rFonts w:cs="Times New Roman"/>
              </w:rPr>
              <w:t xml:space="preserve"> dnia .................................</w:t>
            </w:r>
            <w:r>
              <w:rPr>
                <w:rFonts w:cs="Times New Roman"/>
              </w:rPr>
              <w:t>.</w:t>
            </w:r>
          </w:p>
          <w:p w14:paraId="36863048" w14:textId="77777777" w:rsidR="00FC4512" w:rsidRPr="00761BCA" w:rsidRDefault="00FC4512" w:rsidP="005F53AA">
            <w:pPr>
              <w:jc w:val="center"/>
              <w:rPr>
                <w:sz w:val="28"/>
                <w:szCs w:val="28"/>
                <w:vertAlign w:val="superscript"/>
              </w:rPr>
            </w:pPr>
            <w:r w:rsidRPr="00311C11">
              <w:rPr>
                <w:rFonts w:cs="Times New Roman"/>
                <w:sz w:val="24"/>
                <w:szCs w:val="24"/>
                <w:vertAlign w:val="superscript"/>
              </w:rPr>
              <w:t>(miejscowość i data)</w:t>
            </w:r>
          </w:p>
        </w:tc>
      </w:tr>
      <w:tr w:rsidR="00FC4512" w:rsidRPr="008D3F46" w14:paraId="0480D16B" w14:textId="77777777" w:rsidTr="005F53AA">
        <w:trPr>
          <w:trHeight w:val="713"/>
        </w:trPr>
        <w:tc>
          <w:tcPr>
            <w:tcW w:w="4174" w:type="dxa"/>
          </w:tcPr>
          <w:p w14:paraId="21A7FEC6" w14:textId="77777777" w:rsidR="00FC4512" w:rsidRPr="008D3F46" w:rsidRDefault="00FC4512" w:rsidP="005F53AA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26" w:type="dxa"/>
          </w:tcPr>
          <w:p w14:paraId="44E5B537" w14:textId="77777777" w:rsidR="00FC4512" w:rsidRDefault="00FC4512" w:rsidP="005F53AA">
            <w:pPr>
              <w:spacing w:before="240" w:after="0"/>
              <w:rPr>
                <w:rFonts w:cs="Times New Roman"/>
              </w:rPr>
            </w:pPr>
            <w:r w:rsidRPr="00387665">
              <w:rPr>
                <w:rFonts w:cs="Times New Roman"/>
                <w:b/>
                <w:bCs/>
                <w:sz w:val="24"/>
                <w:szCs w:val="24"/>
              </w:rPr>
              <w:t>Sąd Okręgowy w</w:t>
            </w:r>
            <w:r w:rsidRPr="008D3F46">
              <w:rPr>
                <w:rFonts w:cs="Times New Roman"/>
              </w:rPr>
              <w:t xml:space="preserve"> …………………………</w:t>
            </w:r>
            <w:r>
              <w:rPr>
                <w:rFonts w:cs="Times New Roman"/>
              </w:rPr>
              <w:t>…………...</w:t>
            </w:r>
          </w:p>
          <w:p w14:paraId="3B65DD2A" w14:textId="77777777" w:rsidR="00FC4512" w:rsidRPr="00387665" w:rsidRDefault="00FC4512" w:rsidP="005F53AA">
            <w:pPr>
              <w:spacing w:before="120" w:after="0"/>
              <w:rPr>
                <w:rFonts w:cs="Times New Roman"/>
                <w:b/>
                <w:bCs/>
                <w:sz w:val="24"/>
                <w:szCs w:val="24"/>
              </w:rPr>
            </w:pPr>
            <w:r w:rsidRPr="00387665">
              <w:rPr>
                <w:rFonts w:cs="Times New Roman"/>
                <w:b/>
                <w:bCs/>
                <w:sz w:val="24"/>
                <w:szCs w:val="24"/>
              </w:rPr>
              <w:t>Wydział Cywilny</w:t>
            </w:r>
          </w:p>
          <w:p w14:paraId="4DE27A76" w14:textId="77777777" w:rsidR="00FC4512" w:rsidRPr="00761BCA" w:rsidRDefault="00FC4512" w:rsidP="005F53AA">
            <w:pPr>
              <w:spacing w:after="0"/>
              <w:rPr>
                <w:b/>
                <w:bCs/>
              </w:rPr>
            </w:pPr>
          </w:p>
        </w:tc>
      </w:tr>
      <w:tr w:rsidR="00FC4512" w:rsidRPr="008D3F46" w14:paraId="3DC70FFE" w14:textId="77777777" w:rsidTr="005F53AA">
        <w:trPr>
          <w:trHeight w:val="349"/>
        </w:trPr>
        <w:tc>
          <w:tcPr>
            <w:tcW w:w="4174" w:type="dxa"/>
          </w:tcPr>
          <w:p w14:paraId="5CEEB376" w14:textId="77777777" w:rsidR="00FC4512" w:rsidRPr="008D3F46" w:rsidRDefault="00FC4512" w:rsidP="005F53AA">
            <w:pPr>
              <w:snapToGrid w:val="0"/>
              <w:rPr>
                <w:rFonts w:cs="Times New Roman"/>
              </w:rPr>
            </w:pPr>
          </w:p>
        </w:tc>
        <w:tc>
          <w:tcPr>
            <w:tcW w:w="4826" w:type="dxa"/>
          </w:tcPr>
          <w:p w14:paraId="4C679B8B" w14:textId="77777777" w:rsidR="00FC4512" w:rsidRPr="008D3F46" w:rsidRDefault="00FC4512" w:rsidP="005F53AA">
            <w:pPr>
              <w:snapToGrid w:val="0"/>
              <w:rPr>
                <w:rFonts w:cs="Times New Roman"/>
              </w:rPr>
            </w:pPr>
          </w:p>
        </w:tc>
      </w:tr>
      <w:tr w:rsidR="00FC4512" w:rsidRPr="008D3F46" w14:paraId="2D3C469A" w14:textId="77777777" w:rsidTr="005F53AA">
        <w:trPr>
          <w:trHeight w:val="2262"/>
        </w:trPr>
        <w:tc>
          <w:tcPr>
            <w:tcW w:w="4174" w:type="dxa"/>
          </w:tcPr>
          <w:p w14:paraId="18BD5DB7" w14:textId="77777777" w:rsidR="00FC4512" w:rsidRPr="008D3F46" w:rsidRDefault="00FC4512" w:rsidP="005F53AA">
            <w:pPr>
              <w:snapToGrid w:val="0"/>
              <w:rPr>
                <w:rFonts w:cs="Times New Roman"/>
              </w:rPr>
            </w:pPr>
          </w:p>
        </w:tc>
        <w:tc>
          <w:tcPr>
            <w:tcW w:w="4826" w:type="dxa"/>
          </w:tcPr>
          <w:p w14:paraId="33C0F22C" w14:textId="77777777" w:rsidR="00FC4512" w:rsidRPr="00387665" w:rsidRDefault="00FC4512" w:rsidP="005F53A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87665">
              <w:rPr>
                <w:rFonts w:cs="Times New Roman"/>
                <w:sz w:val="24"/>
                <w:szCs w:val="24"/>
              </w:rPr>
              <w:t xml:space="preserve">Wnioskodawca: </w:t>
            </w:r>
          </w:p>
          <w:p w14:paraId="0C1760C6" w14:textId="77777777" w:rsidR="00FC4512" w:rsidRPr="009A7CF2" w:rsidRDefault="00FC4512" w:rsidP="005F53AA">
            <w:pPr>
              <w:spacing w:before="240" w:after="0"/>
              <w:rPr>
                <w:rFonts w:cs="Times New Roman"/>
              </w:rPr>
            </w:pPr>
            <w:r w:rsidRPr="009A7CF2">
              <w:rPr>
                <w:rFonts w:cs="Times New Roman"/>
              </w:rPr>
              <w:t>……………………</w:t>
            </w:r>
            <w:r>
              <w:rPr>
                <w:rFonts w:cs="Times New Roman"/>
              </w:rPr>
              <w:t>………….</w:t>
            </w:r>
            <w:r w:rsidRPr="009A7CF2">
              <w:rPr>
                <w:rFonts w:cs="Times New Roman"/>
              </w:rPr>
              <w:t>………...………………...</w:t>
            </w:r>
          </w:p>
          <w:p w14:paraId="77E836C9" w14:textId="77777777" w:rsidR="00FC4512" w:rsidRPr="00311C11" w:rsidRDefault="00FC4512" w:rsidP="005F53AA">
            <w:pPr>
              <w:spacing w:after="0"/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311C11">
              <w:rPr>
                <w:rFonts w:cs="Times New Roman"/>
                <w:sz w:val="24"/>
                <w:szCs w:val="24"/>
                <w:vertAlign w:val="superscript"/>
              </w:rPr>
              <w:t>(imię i nazwisko)</w:t>
            </w:r>
          </w:p>
          <w:p w14:paraId="228AB954" w14:textId="77777777" w:rsidR="00FC4512" w:rsidRPr="004246BC" w:rsidRDefault="00FC4512" w:rsidP="005F53AA">
            <w:pPr>
              <w:spacing w:before="240" w:after="0"/>
              <w:rPr>
                <w:rFonts w:cs="Times New Roman"/>
              </w:rPr>
            </w:pPr>
            <w:r w:rsidRPr="004246BC">
              <w:rPr>
                <w:rFonts w:cs="Times New Roman"/>
              </w:rPr>
              <w:t>……………………</w:t>
            </w:r>
            <w:r>
              <w:rPr>
                <w:rFonts w:cs="Times New Roman"/>
              </w:rPr>
              <w:t>………….</w:t>
            </w:r>
            <w:r w:rsidRPr="004246BC">
              <w:rPr>
                <w:rFonts w:cs="Times New Roman"/>
              </w:rPr>
              <w:t>………...………………...</w:t>
            </w:r>
          </w:p>
          <w:p w14:paraId="3EF48C2E" w14:textId="77777777" w:rsidR="00FC4512" w:rsidRPr="00311C11" w:rsidRDefault="00FC4512" w:rsidP="005F53AA">
            <w:pPr>
              <w:spacing w:after="0"/>
              <w:jc w:val="center"/>
              <w:rPr>
                <w:rFonts w:cs="Times New Roman"/>
                <w:sz w:val="16"/>
                <w:szCs w:val="16"/>
              </w:rPr>
            </w:pPr>
            <w:r w:rsidRPr="00311C11">
              <w:rPr>
                <w:rFonts w:cs="Times New Roman"/>
                <w:sz w:val="24"/>
                <w:szCs w:val="24"/>
                <w:vertAlign w:val="superscript"/>
              </w:rPr>
              <w:t>(adres zamieszkania)</w:t>
            </w:r>
          </w:p>
          <w:p w14:paraId="46B2912F" w14:textId="77777777" w:rsidR="00FC4512" w:rsidRPr="004246BC" w:rsidRDefault="00FC4512" w:rsidP="005F53AA">
            <w:pPr>
              <w:spacing w:before="240" w:after="0"/>
              <w:rPr>
                <w:rFonts w:cs="Times New Roman"/>
              </w:rPr>
            </w:pPr>
            <w:r w:rsidRPr="004246BC">
              <w:rPr>
                <w:rFonts w:cs="Times New Roman"/>
              </w:rPr>
              <w:t>……………………</w:t>
            </w:r>
            <w:r>
              <w:rPr>
                <w:rFonts w:cs="Times New Roman"/>
              </w:rPr>
              <w:t>………….</w:t>
            </w:r>
            <w:r w:rsidRPr="004246BC">
              <w:rPr>
                <w:rFonts w:cs="Times New Roman"/>
              </w:rPr>
              <w:t>………...………………...</w:t>
            </w:r>
          </w:p>
          <w:p w14:paraId="4B78950F" w14:textId="77777777" w:rsidR="00FC4512" w:rsidRPr="00311C11" w:rsidRDefault="00FC4512" w:rsidP="005F53AA">
            <w:pPr>
              <w:spacing w:after="0"/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311C11">
              <w:rPr>
                <w:rFonts w:cs="Times New Roman"/>
                <w:sz w:val="24"/>
                <w:szCs w:val="24"/>
                <w:vertAlign w:val="superscript"/>
              </w:rPr>
              <w:t>(PESEL/NIP)</w:t>
            </w:r>
          </w:p>
          <w:p w14:paraId="6BFB4A3F" w14:textId="77777777" w:rsidR="00FC4512" w:rsidRDefault="00FC4512" w:rsidP="005F53AA">
            <w:pPr>
              <w:spacing w:before="240" w:after="0"/>
              <w:rPr>
                <w:rFonts w:cs="Times New Roman"/>
              </w:rPr>
            </w:pPr>
            <w:r w:rsidRPr="00C67776">
              <w:rPr>
                <w:rFonts w:cs="Times New Roman"/>
              </w:rPr>
              <w:t>……………………………...………………..............</w:t>
            </w:r>
            <w:r>
              <w:rPr>
                <w:rFonts w:cs="Times New Roman"/>
              </w:rPr>
              <w:t>......</w:t>
            </w:r>
          </w:p>
          <w:p w14:paraId="225C3F03" w14:textId="77777777" w:rsidR="00FC4512" w:rsidRPr="00311C11" w:rsidRDefault="00FC4512" w:rsidP="005F53AA">
            <w:pPr>
              <w:spacing w:after="0"/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311C11">
              <w:rPr>
                <w:rFonts w:cs="Times New Roman"/>
                <w:sz w:val="24"/>
                <w:szCs w:val="24"/>
                <w:vertAlign w:val="superscript"/>
              </w:rPr>
              <w:t xml:space="preserve">(numer telefonu do kontaktu - </w:t>
            </w:r>
            <w:r w:rsidRPr="00311C11">
              <w:rPr>
                <w:rFonts w:cs="Times New Roman"/>
                <w:i/>
                <w:iCs/>
                <w:sz w:val="24"/>
                <w:szCs w:val="24"/>
                <w:vertAlign w:val="superscript"/>
              </w:rPr>
              <w:t>nieobowiązkowo</w:t>
            </w:r>
            <w:r w:rsidRPr="00311C11">
              <w:rPr>
                <w:rFonts w:cs="Times New Roman"/>
                <w:sz w:val="24"/>
                <w:szCs w:val="24"/>
                <w:vertAlign w:val="superscript"/>
              </w:rPr>
              <w:t>)</w:t>
            </w:r>
          </w:p>
          <w:p w14:paraId="47EA0DC3" w14:textId="77777777" w:rsidR="00FC4512" w:rsidRPr="00761BCA" w:rsidRDefault="00FC4512" w:rsidP="005F53AA">
            <w:pPr>
              <w:spacing w:after="0"/>
              <w:jc w:val="center"/>
              <w:rPr>
                <w:rFonts w:cs="Times New Roman"/>
                <w:sz w:val="28"/>
                <w:szCs w:val="28"/>
                <w:vertAlign w:val="superscript"/>
              </w:rPr>
            </w:pPr>
          </w:p>
          <w:p w14:paraId="791ECA1A" w14:textId="77777777" w:rsidR="00FC4512" w:rsidRPr="0014041D" w:rsidRDefault="00FC4512" w:rsidP="005F53AA">
            <w:pPr>
              <w:rPr>
                <w:sz w:val="8"/>
                <w:szCs w:val="8"/>
              </w:rPr>
            </w:pPr>
          </w:p>
        </w:tc>
      </w:tr>
      <w:tr w:rsidR="00FC4512" w:rsidRPr="008D3F46" w14:paraId="73379340" w14:textId="77777777" w:rsidTr="005F53AA">
        <w:trPr>
          <w:trHeight w:val="1609"/>
        </w:trPr>
        <w:tc>
          <w:tcPr>
            <w:tcW w:w="4174" w:type="dxa"/>
          </w:tcPr>
          <w:p w14:paraId="7C6D3EDC" w14:textId="77777777" w:rsidR="00FC4512" w:rsidRPr="008D3F46" w:rsidRDefault="00FC4512" w:rsidP="005F53AA">
            <w:pPr>
              <w:snapToGrid w:val="0"/>
              <w:rPr>
                <w:rFonts w:cs="Times New Roman"/>
              </w:rPr>
            </w:pPr>
          </w:p>
        </w:tc>
        <w:tc>
          <w:tcPr>
            <w:tcW w:w="4826" w:type="dxa"/>
          </w:tcPr>
          <w:p w14:paraId="0611719D" w14:textId="77777777" w:rsidR="00FC4512" w:rsidRPr="00387665" w:rsidRDefault="00FC4512" w:rsidP="005F53AA">
            <w:pPr>
              <w:rPr>
                <w:rFonts w:cs="Times New Roman"/>
                <w:sz w:val="24"/>
                <w:szCs w:val="24"/>
              </w:rPr>
            </w:pPr>
            <w:r w:rsidRPr="00387665">
              <w:rPr>
                <w:rFonts w:cs="Times New Roman"/>
                <w:sz w:val="24"/>
                <w:szCs w:val="24"/>
              </w:rPr>
              <w:t>Uczestnik postępowania:</w:t>
            </w:r>
          </w:p>
          <w:p w14:paraId="664058E4" w14:textId="77777777" w:rsidR="00FC4512" w:rsidRPr="004246BC" w:rsidRDefault="00FC4512" w:rsidP="005F53AA">
            <w:pPr>
              <w:spacing w:before="240" w:after="0"/>
              <w:rPr>
                <w:rFonts w:cs="Times New Roman"/>
              </w:rPr>
            </w:pPr>
            <w:r w:rsidRPr="004246BC">
              <w:rPr>
                <w:rFonts w:cs="Times New Roman"/>
              </w:rPr>
              <w:t>……………………</w:t>
            </w:r>
            <w:r>
              <w:rPr>
                <w:rFonts w:cs="Times New Roman"/>
              </w:rPr>
              <w:t>………….</w:t>
            </w:r>
            <w:r w:rsidRPr="004246BC">
              <w:rPr>
                <w:rFonts w:cs="Times New Roman"/>
              </w:rPr>
              <w:t>………...………………...</w:t>
            </w:r>
          </w:p>
          <w:p w14:paraId="4D9F2042" w14:textId="77777777" w:rsidR="00FC4512" w:rsidRPr="00311C11" w:rsidRDefault="00FC4512" w:rsidP="005F53AA">
            <w:pPr>
              <w:spacing w:after="0"/>
              <w:jc w:val="center"/>
              <w:rPr>
                <w:rFonts w:cs="Times New Roman"/>
                <w:sz w:val="16"/>
                <w:szCs w:val="16"/>
              </w:rPr>
            </w:pPr>
            <w:r w:rsidRPr="00311C11">
              <w:rPr>
                <w:rFonts w:cs="Times New Roman"/>
                <w:sz w:val="24"/>
                <w:szCs w:val="24"/>
                <w:vertAlign w:val="superscript"/>
              </w:rPr>
              <w:t>(imię i nazwisko)</w:t>
            </w:r>
          </w:p>
          <w:p w14:paraId="6CA5605C" w14:textId="77777777" w:rsidR="00FC4512" w:rsidRPr="004246BC" w:rsidRDefault="00FC4512" w:rsidP="005F53AA">
            <w:pPr>
              <w:spacing w:before="240" w:after="0"/>
              <w:rPr>
                <w:rFonts w:cs="Times New Roman"/>
              </w:rPr>
            </w:pPr>
            <w:r w:rsidRPr="004246BC">
              <w:rPr>
                <w:rFonts w:cs="Times New Roman"/>
              </w:rPr>
              <w:t>……………………</w:t>
            </w:r>
            <w:r>
              <w:rPr>
                <w:rFonts w:cs="Times New Roman"/>
              </w:rPr>
              <w:t>………….</w:t>
            </w:r>
            <w:r w:rsidRPr="004246BC">
              <w:rPr>
                <w:rFonts w:cs="Times New Roman"/>
              </w:rPr>
              <w:t>………...………………...</w:t>
            </w:r>
          </w:p>
          <w:p w14:paraId="1F6EA834" w14:textId="77777777" w:rsidR="00FC4512" w:rsidRPr="008D3F46" w:rsidRDefault="00FC4512" w:rsidP="005F53AA">
            <w:pPr>
              <w:spacing w:after="0"/>
              <w:jc w:val="center"/>
            </w:pPr>
            <w:r w:rsidRPr="00311C11">
              <w:rPr>
                <w:rFonts w:cs="Times New Roman"/>
                <w:sz w:val="24"/>
                <w:szCs w:val="24"/>
                <w:vertAlign w:val="superscript"/>
              </w:rPr>
              <w:t>(adres zamieszkania)</w:t>
            </w:r>
            <w:r w:rsidRPr="00311C11">
              <w:rPr>
                <w:rFonts w:cs="Times New Roman"/>
                <w:sz w:val="16"/>
                <w:szCs w:val="16"/>
              </w:rPr>
              <w:t xml:space="preserve"> </w:t>
            </w:r>
          </w:p>
        </w:tc>
      </w:tr>
    </w:tbl>
    <w:p w14:paraId="3618FF94" w14:textId="77777777" w:rsidR="00FC4512" w:rsidRPr="008D3F46" w:rsidRDefault="00FC4512" w:rsidP="00FC4512">
      <w:pPr>
        <w:pStyle w:val="Nagwek"/>
        <w:spacing w:line="276" w:lineRule="auto"/>
        <w:jc w:val="center"/>
        <w:rPr>
          <w:rFonts w:cs="Times New Roman"/>
          <w:b/>
          <w:bCs/>
          <w:sz w:val="24"/>
          <w:szCs w:val="24"/>
        </w:rPr>
      </w:pPr>
    </w:p>
    <w:p w14:paraId="78119805" w14:textId="77777777" w:rsidR="00FC4512" w:rsidRDefault="00FC4512" w:rsidP="00FC4512">
      <w:pPr>
        <w:pStyle w:val="Nagwek"/>
        <w:keepNext/>
        <w:spacing w:line="276" w:lineRule="auto"/>
        <w:jc w:val="center"/>
        <w:rPr>
          <w:rFonts w:cs="Times New Roman"/>
          <w:b/>
          <w:bCs/>
          <w:sz w:val="28"/>
          <w:szCs w:val="28"/>
        </w:rPr>
      </w:pPr>
      <w:r w:rsidRPr="008D3F46">
        <w:rPr>
          <w:rFonts w:cs="Times New Roman"/>
          <w:b/>
          <w:bCs/>
          <w:sz w:val="28"/>
          <w:szCs w:val="28"/>
        </w:rPr>
        <w:t>Wniosek o ubezwłasnowolnienie</w:t>
      </w:r>
    </w:p>
    <w:p w14:paraId="5601EE0D" w14:textId="77777777" w:rsidR="00FC4512" w:rsidRPr="008D3F46" w:rsidRDefault="00FC4512" w:rsidP="00FC4512">
      <w:r w:rsidRPr="008D3F46">
        <w:rPr>
          <w:rFonts w:cs="Times New Roman"/>
          <w:sz w:val="24"/>
          <w:szCs w:val="24"/>
        </w:rPr>
        <w:t>Wnoszę o:</w:t>
      </w:r>
    </w:p>
    <w:p w14:paraId="23165AD7" w14:textId="77777777" w:rsidR="00FC4512" w:rsidRPr="008C2A6E" w:rsidRDefault="00FC4512" w:rsidP="00FC4512">
      <w:pPr>
        <w:keepNext/>
        <w:numPr>
          <w:ilvl w:val="0"/>
          <w:numId w:val="155"/>
        </w:numPr>
        <w:suppressAutoHyphens/>
        <w:spacing w:after="0"/>
        <w:ind w:left="357" w:hanging="357"/>
        <w:rPr>
          <w:rFonts w:eastAsia="Times New Roman" w:cs="Times New Roman"/>
        </w:rPr>
      </w:pPr>
      <w:r w:rsidRPr="00AF1511">
        <w:rPr>
          <w:rFonts w:cs="Times New Roman"/>
          <w:sz w:val="24"/>
          <w:szCs w:val="24"/>
        </w:rPr>
        <w:t>Ubezwłasnowolnienie całkowite/częściowe</w:t>
      </w:r>
      <w:r w:rsidRPr="00AF1511">
        <w:rPr>
          <w:rFonts w:cs="Times New Roman"/>
          <w:sz w:val="24"/>
          <w:szCs w:val="24"/>
          <w:vertAlign w:val="superscript"/>
        </w:rPr>
        <w:t xml:space="preserve">* </w:t>
      </w:r>
      <w:r w:rsidRPr="00AF1511">
        <w:rPr>
          <w:rFonts w:cs="Times New Roman"/>
          <w:sz w:val="24"/>
          <w:szCs w:val="24"/>
        </w:rPr>
        <w:t>mojej/mojego</w:t>
      </w:r>
      <w:r w:rsidRPr="008C2A6E">
        <w:rPr>
          <w:rFonts w:cs="Times New Roman"/>
        </w:rPr>
        <w:t>……………………………</w:t>
      </w:r>
      <w:r>
        <w:rPr>
          <w:rFonts w:cs="Times New Roman"/>
        </w:rPr>
        <w:t>……</w:t>
      </w:r>
      <w:r w:rsidRPr="008C2A6E">
        <w:rPr>
          <w:rFonts w:cs="Times New Roman"/>
        </w:rPr>
        <w:t>…</w:t>
      </w:r>
      <w:r>
        <w:rPr>
          <w:rFonts w:cs="Times New Roman"/>
        </w:rPr>
        <w:t>..</w:t>
      </w:r>
      <w:r w:rsidRPr="008C2A6E">
        <w:rPr>
          <w:rFonts w:cs="Times New Roman"/>
        </w:rPr>
        <w:t>.</w:t>
      </w:r>
      <w:r>
        <w:rPr>
          <w:rFonts w:cs="Times New Roman"/>
        </w:rPr>
        <w:t>.</w:t>
      </w:r>
    </w:p>
    <w:p w14:paraId="2BA7B616" w14:textId="77777777" w:rsidR="00FC4512" w:rsidRPr="008C2A6E" w:rsidRDefault="00FC4512" w:rsidP="00FC4512">
      <w:pPr>
        <w:ind w:left="2977"/>
        <w:jc w:val="center"/>
        <w:rPr>
          <w:i/>
          <w:iCs/>
        </w:rPr>
      </w:pPr>
      <w:r w:rsidRPr="008C2A6E">
        <w:rPr>
          <w:i/>
          <w:iCs/>
        </w:rPr>
        <w:t>(wskazać stopień pokrewieństwa: syn, córka, matka, ojciec itp.)</w:t>
      </w:r>
    </w:p>
    <w:p w14:paraId="5C012483" w14:textId="77777777" w:rsidR="00FC4512" w:rsidRPr="008C2A6E" w:rsidRDefault="00FC4512" w:rsidP="00FC4512">
      <w:pPr>
        <w:keepNext/>
        <w:spacing w:before="240" w:after="0"/>
        <w:ind w:left="357"/>
        <w:jc w:val="both"/>
        <w:rPr>
          <w:rFonts w:cs="Times New Roman"/>
        </w:rPr>
      </w:pPr>
      <w:r w:rsidRPr="008C2A6E">
        <w:rPr>
          <w:rFonts w:cs="Times New Roman"/>
        </w:rPr>
        <w:t>…………………………………….................................................................................</w:t>
      </w:r>
      <w:r>
        <w:rPr>
          <w:rFonts w:cs="Times New Roman"/>
        </w:rPr>
        <w:t>...................................</w:t>
      </w:r>
    </w:p>
    <w:p w14:paraId="32E28A1C" w14:textId="77777777" w:rsidR="00FC4512" w:rsidRPr="008C2A6E" w:rsidRDefault="00FC4512" w:rsidP="00FC4512">
      <w:pPr>
        <w:ind w:left="720"/>
        <w:jc w:val="center"/>
      </w:pPr>
      <w:r w:rsidRPr="008C2A6E">
        <w:rPr>
          <w:rFonts w:cs="Times New Roman"/>
          <w:i/>
        </w:rPr>
        <w:t>(imię, nazwisko uczestnika)</w:t>
      </w:r>
    </w:p>
    <w:p w14:paraId="37D929D1" w14:textId="77777777" w:rsidR="00FC4512" w:rsidRDefault="00FC4512" w:rsidP="00FC4512">
      <w:pPr>
        <w:keepNext/>
        <w:spacing w:before="240" w:after="0"/>
        <w:ind w:left="425"/>
        <w:rPr>
          <w:rFonts w:cs="Times New Roman"/>
          <w:sz w:val="24"/>
          <w:szCs w:val="24"/>
        </w:rPr>
      </w:pPr>
      <w:r w:rsidRPr="008D3F46">
        <w:rPr>
          <w:rFonts w:cs="Times New Roman"/>
          <w:sz w:val="24"/>
          <w:szCs w:val="24"/>
        </w:rPr>
        <w:t xml:space="preserve">zamieszkałego </w:t>
      </w:r>
      <w:r w:rsidRPr="008C2A6E">
        <w:rPr>
          <w:rFonts w:cs="Times New Roman"/>
        </w:rPr>
        <w:t>.............................................................................................................</w:t>
      </w:r>
      <w:r>
        <w:rPr>
          <w:rFonts w:cs="Times New Roman"/>
        </w:rPr>
        <w:t>.......</w:t>
      </w:r>
      <w:r w:rsidRPr="008C2A6E">
        <w:rPr>
          <w:rFonts w:cs="Times New Roman"/>
        </w:rPr>
        <w:t>..</w:t>
      </w:r>
      <w:r>
        <w:rPr>
          <w:rFonts w:cs="Times New Roman"/>
        </w:rPr>
        <w:t>.......................</w:t>
      </w:r>
    </w:p>
    <w:p w14:paraId="21260202" w14:textId="77777777" w:rsidR="00FC4512" w:rsidRPr="008C2A6E" w:rsidRDefault="00FC4512" w:rsidP="00FC4512">
      <w:pPr>
        <w:ind w:left="720"/>
        <w:jc w:val="center"/>
        <w:rPr>
          <w:rFonts w:cs="Times New Roman"/>
          <w:i/>
        </w:rPr>
      </w:pPr>
      <w:r w:rsidRPr="008C2A6E">
        <w:rPr>
          <w:rFonts w:cs="Times New Roman"/>
          <w:i/>
        </w:rPr>
        <w:t>(adres lub miejsce pobytu)</w:t>
      </w:r>
    </w:p>
    <w:p w14:paraId="4A27BA5A" w14:textId="77777777" w:rsidR="00FC4512" w:rsidRDefault="00FC4512" w:rsidP="00FC4512">
      <w:pPr>
        <w:keepNext/>
        <w:spacing w:before="240" w:after="0"/>
        <w:ind w:left="357"/>
        <w:rPr>
          <w:rFonts w:cs="Times New Roman"/>
          <w:sz w:val="24"/>
          <w:szCs w:val="24"/>
        </w:rPr>
      </w:pPr>
      <w:r w:rsidRPr="008D3F46">
        <w:rPr>
          <w:rFonts w:cs="Times New Roman"/>
          <w:sz w:val="24"/>
          <w:szCs w:val="24"/>
        </w:rPr>
        <w:t xml:space="preserve"> ur.</w:t>
      </w:r>
      <w:r w:rsidRPr="00C31E0B">
        <w:rPr>
          <w:rFonts w:cs="Times New Roman"/>
        </w:rPr>
        <w:t>...........................................</w:t>
      </w:r>
      <w:r>
        <w:rPr>
          <w:rFonts w:cs="Times New Roman"/>
        </w:rPr>
        <w:t>.............</w:t>
      </w:r>
      <w:r w:rsidRPr="00C31E0B">
        <w:rPr>
          <w:rFonts w:cs="Times New Roman"/>
        </w:rPr>
        <w:t>......</w:t>
      </w:r>
      <w:r w:rsidRPr="008D3F46">
        <w:rPr>
          <w:rFonts w:cs="Times New Roman"/>
          <w:sz w:val="24"/>
          <w:szCs w:val="24"/>
        </w:rPr>
        <w:t xml:space="preserve"> z powodu:</w:t>
      </w:r>
    </w:p>
    <w:p w14:paraId="7124EE4D" w14:textId="77777777" w:rsidR="00FC4512" w:rsidRPr="008C2A6E" w:rsidRDefault="00FC4512" w:rsidP="00FC4512">
      <w:pPr>
        <w:spacing w:after="0"/>
        <w:ind w:left="1620"/>
      </w:pPr>
      <w:r w:rsidRPr="008C2A6E">
        <w:rPr>
          <w:rFonts w:cs="Times New Roman"/>
          <w:i/>
        </w:rPr>
        <w:t>(data urodzenia)</w:t>
      </w:r>
      <w:r w:rsidRPr="008C2A6E">
        <w:rPr>
          <w:rFonts w:cs="Times New Roman"/>
        </w:rPr>
        <w:t xml:space="preserve"> </w:t>
      </w:r>
    </w:p>
    <w:p w14:paraId="30D6F77C" w14:textId="77777777" w:rsidR="00FC4512" w:rsidRDefault="00FC4512" w:rsidP="00FC4512">
      <w:pPr>
        <w:ind w:left="360"/>
        <w:rPr>
          <w:rFonts w:cs="Times New Roman"/>
          <w:i/>
          <w:sz w:val="24"/>
          <w:szCs w:val="24"/>
        </w:rPr>
      </w:pPr>
      <w:r w:rsidRPr="008D3F46">
        <w:rPr>
          <w:rFonts w:cs="Times New Roman"/>
          <w:sz w:val="24"/>
          <w:szCs w:val="24"/>
        </w:rPr>
        <w:t>choroby psychicznej/niedorozwoju umysłowego/innych zaburzeń czynności psychicznych</w:t>
      </w:r>
      <w:r>
        <w:rPr>
          <w:rFonts w:cs="Times New Roman"/>
          <w:sz w:val="24"/>
          <w:szCs w:val="24"/>
        </w:rPr>
        <w:t>.</w:t>
      </w:r>
    </w:p>
    <w:p w14:paraId="41E11F19" w14:textId="77777777" w:rsidR="00FC4512" w:rsidRPr="008D3F46" w:rsidRDefault="00FC4512" w:rsidP="00FC4512">
      <w:pPr>
        <w:ind w:left="720"/>
      </w:pPr>
    </w:p>
    <w:p w14:paraId="7472CDC2" w14:textId="77777777" w:rsidR="00FC4512" w:rsidRPr="00761BCA" w:rsidRDefault="00FC4512" w:rsidP="00FC4512">
      <w:pPr>
        <w:rPr>
          <w:rFonts w:cs="Times New Roman"/>
          <w:bCs/>
          <w:iCs/>
          <w:sz w:val="24"/>
          <w:szCs w:val="24"/>
        </w:rPr>
      </w:pPr>
      <w:r w:rsidRPr="00761BCA">
        <w:rPr>
          <w:rFonts w:cs="Times New Roman"/>
          <w:iCs/>
          <w:sz w:val="24"/>
          <w:szCs w:val="24"/>
        </w:rPr>
        <w:t>Informuję, że stan zdrowia uczestnika postępowania pozwala na stawiennictwo na rozprawi</w:t>
      </w:r>
      <w:r>
        <w:rPr>
          <w:rFonts w:cs="Times New Roman"/>
          <w:iCs/>
          <w:sz w:val="24"/>
          <w:szCs w:val="24"/>
        </w:rPr>
        <w:t>e</w:t>
      </w:r>
      <w:r w:rsidRPr="00761BCA">
        <w:rPr>
          <w:rFonts w:cs="Times New Roman"/>
          <w:iCs/>
          <w:sz w:val="24"/>
          <w:szCs w:val="24"/>
        </w:rPr>
        <w:t>/ nie pozwala na stawiennictwo na rozprawie, wnoszę o wysłuchanie w miejscu pobytu.</w:t>
      </w:r>
      <w:r w:rsidRPr="00761BCA">
        <w:rPr>
          <w:rFonts w:cs="Times New Roman"/>
          <w:iCs/>
          <w:sz w:val="24"/>
          <w:szCs w:val="24"/>
          <w:vertAlign w:val="superscript"/>
        </w:rPr>
        <w:t xml:space="preserve">* </w:t>
      </w:r>
    </w:p>
    <w:p w14:paraId="734C76D9" w14:textId="77777777" w:rsidR="00FC4512" w:rsidRDefault="00FC4512" w:rsidP="00FC4512">
      <w:pPr>
        <w:rPr>
          <w:rFonts w:cs="Times New Roman"/>
          <w:bCs/>
          <w:i/>
          <w:sz w:val="24"/>
          <w:szCs w:val="24"/>
        </w:rPr>
      </w:pPr>
    </w:p>
    <w:p w14:paraId="577847E9" w14:textId="77777777" w:rsidR="00FC4512" w:rsidRDefault="00FC4512" w:rsidP="00FC4512">
      <w:pPr>
        <w:jc w:val="center"/>
        <w:rPr>
          <w:rFonts w:cs="Times New Roman"/>
          <w:b/>
          <w:bCs/>
          <w:sz w:val="28"/>
          <w:szCs w:val="28"/>
        </w:rPr>
      </w:pPr>
    </w:p>
    <w:p w14:paraId="3C6B90D5" w14:textId="77777777" w:rsidR="00FC4512" w:rsidRPr="008D3F46" w:rsidRDefault="00FC4512" w:rsidP="00FC4512">
      <w:pPr>
        <w:keepNext/>
        <w:jc w:val="center"/>
        <w:rPr>
          <w:sz w:val="28"/>
          <w:szCs w:val="28"/>
        </w:rPr>
      </w:pPr>
      <w:r w:rsidRPr="008D3F46">
        <w:rPr>
          <w:rFonts w:cs="Times New Roman"/>
          <w:b/>
          <w:bCs/>
          <w:sz w:val="28"/>
          <w:szCs w:val="28"/>
        </w:rPr>
        <w:t>Uzasadnienie</w:t>
      </w:r>
    </w:p>
    <w:p w14:paraId="05A01765" w14:textId="77777777" w:rsidR="00FC4512" w:rsidRPr="00C31E0B" w:rsidRDefault="00FC4512" w:rsidP="00FC4512">
      <w:pPr>
        <w:pStyle w:val="Nagwek"/>
        <w:spacing w:before="240"/>
        <w:rPr>
          <w:rFonts w:cs="Times New Roman"/>
          <w:bCs/>
          <w:iCs/>
        </w:rPr>
      </w:pPr>
      <w:r w:rsidRPr="00C31E0B">
        <w:rPr>
          <w:rFonts w:cs="Times New Roman"/>
          <w:bCs/>
          <w:iCs/>
        </w:rPr>
        <w:t>.....................................................................................................................................................</w:t>
      </w:r>
      <w:r>
        <w:rPr>
          <w:rFonts w:cs="Times New Roman"/>
          <w:bCs/>
          <w:iCs/>
        </w:rPr>
        <w:t>............................</w:t>
      </w:r>
      <w:r w:rsidRPr="00C31E0B">
        <w:rPr>
          <w:rFonts w:cs="Times New Roman"/>
          <w:bCs/>
          <w:iCs/>
        </w:rPr>
        <w:t>..</w:t>
      </w:r>
    </w:p>
    <w:p w14:paraId="69AE3343" w14:textId="77777777" w:rsidR="00FC4512" w:rsidRPr="00C31E0B" w:rsidRDefault="00FC4512" w:rsidP="00FC4512">
      <w:pPr>
        <w:pStyle w:val="Nagwek"/>
        <w:spacing w:before="240"/>
        <w:rPr>
          <w:rFonts w:cs="Times New Roman"/>
          <w:bCs/>
          <w:iCs/>
        </w:rPr>
      </w:pPr>
      <w:r w:rsidRPr="00C31E0B">
        <w:rPr>
          <w:rFonts w:cs="Times New Roman"/>
          <w:bCs/>
          <w:iCs/>
        </w:rPr>
        <w:t>.....................................................................................................................................................</w:t>
      </w:r>
      <w:r>
        <w:rPr>
          <w:rFonts w:cs="Times New Roman"/>
          <w:bCs/>
          <w:iCs/>
        </w:rPr>
        <w:t>............................</w:t>
      </w:r>
      <w:r w:rsidRPr="00C31E0B">
        <w:rPr>
          <w:rFonts w:cs="Times New Roman"/>
          <w:bCs/>
          <w:iCs/>
        </w:rPr>
        <w:t>..</w:t>
      </w:r>
    </w:p>
    <w:p w14:paraId="5AF18CAC" w14:textId="77777777" w:rsidR="00FC4512" w:rsidRPr="00C31E0B" w:rsidRDefault="00FC4512" w:rsidP="00FC4512">
      <w:pPr>
        <w:pStyle w:val="Nagwek"/>
        <w:spacing w:before="240"/>
        <w:rPr>
          <w:rFonts w:cs="Times New Roman"/>
          <w:bCs/>
          <w:iCs/>
        </w:rPr>
      </w:pPr>
      <w:r w:rsidRPr="00C31E0B">
        <w:rPr>
          <w:rFonts w:cs="Times New Roman"/>
          <w:bCs/>
          <w:iCs/>
        </w:rPr>
        <w:t>.....................................................................................................................................................</w:t>
      </w:r>
      <w:r>
        <w:rPr>
          <w:rFonts w:cs="Times New Roman"/>
          <w:bCs/>
          <w:iCs/>
        </w:rPr>
        <w:t>............................</w:t>
      </w:r>
      <w:r w:rsidRPr="00C31E0B">
        <w:rPr>
          <w:rFonts w:cs="Times New Roman"/>
          <w:bCs/>
          <w:iCs/>
        </w:rPr>
        <w:t>..</w:t>
      </w:r>
    </w:p>
    <w:p w14:paraId="7FAE7B92" w14:textId="77777777" w:rsidR="00FC4512" w:rsidRPr="00C31E0B" w:rsidRDefault="00FC4512" w:rsidP="00FC4512">
      <w:pPr>
        <w:pStyle w:val="Nagwek"/>
        <w:spacing w:before="240"/>
        <w:rPr>
          <w:rFonts w:cs="Times New Roman"/>
          <w:bCs/>
          <w:iCs/>
        </w:rPr>
      </w:pPr>
      <w:r w:rsidRPr="00C31E0B">
        <w:rPr>
          <w:rFonts w:cs="Times New Roman"/>
          <w:bCs/>
          <w:iCs/>
        </w:rPr>
        <w:t>.....................................................................................................................................................</w:t>
      </w:r>
      <w:r>
        <w:rPr>
          <w:rFonts w:cs="Times New Roman"/>
          <w:bCs/>
          <w:iCs/>
        </w:rPr>
        <w:t>............................</w:t>
      </w:r>
      <w:r w:rsidRPr="00C31E0B">
        <w:rPr>
          <w:rFonts w:cs="Times New Roman"/>
          <w:bCs/>
          <w:iCs/>
        </w:rPr>
        <w:t>..</w:t>
      </w:r>
    </w:p>
    <w:p w14:paraId="63C78F1E" w14:textId="77777777" w:rsidR="00FC4512" w:rsidRPr="00C31E0B" w:rsidRDefault="00FC4512" w:rsidP="00FC4512">
      <w:pPr>
        <w:pStyle w:val="Nagwek"/>
        <w:spacing w:before="240"/>
        <w:rPr>
          <w:rFonts w:cs="Times New Roman"/>
          <w:bCs/>
          <w:iCs/>
        </w:rPr>
      </w:pPr>
      <w:r w:rsidRPr="00C31E0B">
        <w:rPr>
          <w:rFonts w:cs="Times New Roman"/>
          <w:bCs/>
          <w:iCs/>
        </w:rPr>
        <w:t>.....................................................................................................................................................</w:t>
      </w:r>
      <w:r>
        <w:rPr>
          <w:rFonts w:cs="Times New Roman"/>
          <w:bCs/>
          <w:iCs/>
        </w:rPr>
        <w:t>............................</w:t>
      </w:r>
      <w:r w:rsidRPr="00C31E0B">
        <w:rPr>
          <w:rFonts w:cs="Times New Roman"/>
          <w:bCs/>
          <w:iCs/>
        </w:rPr>
        <w:t>..</w:t>
      </w:r>
    </w:p>
    <w:p w14:paraId="79CA4E22" w14:textId="77777777" w:rsidR="00FC4512" w:rsidRPr="00C31E0B" w:rsidRDefault="00FC4512" w:rsidP="00FC4512">
      <w:pPr>
        <w:pStyle w:val="Nagwek"/>
        <w:spacing w:before="240"/>
        <w:rPr>
          <w:rFonts w:cs="Times New Roman"/>
          <w:bCs/>
          <w:iCs/>
        </w:rPr>
      </w:pPr>
      <w:r w:rsidRPr="00C31E0B">
        <w:rPr>
          <w:rFonts w:cs="Times New Roman"/>
          <w:bCs/>
          <w:iCs/>
        </w:rPr>
        <w:t>.....................................................................................................................................................</w:t>
      </w:r>
      <w:r>
        <w:rPr>
          <w:rFonts w:cs="Times New Roman"/>
          <w:bCs/>
          <w:iCs/>
        </w:rPr>
        <w:t>............................</w:t>
      </w:r>
      <w:r w:rsidRPr="00C31E0B">
        <w:rPr>
          <w:rFonts w:cs="Times New Roman"/>
          <w:bCs/>
          <w:iCs/>
        </w:rPr>
        <w:t>..</w:t>
      </w:r>
    </w:p>
    <w:p w14:paraId="61245F31" w14:textId="77777777" w:rsidR="00FC4512" w:rsidRPr="00C31E0B" w:rsidRDefault="00FC4512" w:rsidP="00FC4512">
      <w:pPr>
        <w:pStyle w:val="Nagwek"/>
        <w:spacing w:before="240"/>
        <w:rPr>
          <w:rFonts w:cs="Times New Roman"/>
          <w:bCs/>
          <w:iCs/>
        </w:rPr>
      </w:pPr>
      <w:r w:rsidRPr="00C31E0B">
        <w:rPr>
          <w:rFonts w:cs="Times New Roman"/>
          <w:bCs/>
          <w:iCs/>
        </w:rPr>
        <w:t>.....................................................................................................................................................</w:t>
      </w:r>
      <w:r>
        <w:rPr>
          <w:rFonts w:cs="Times New Roman"/>
          <w:bCs/>
          <w:iCs/>
        </w:rPr>
        <w:t>............................</w:t>
      </w:r>
      <w:r w:rsidRPr="00C31E0B">
        <w:rPr>
          <w:rFonts w:cs="Times New Roman"/>
          <w:bCs/>
          <w:iCs/>
        </w:rPr>
        <w:t>..</w:t>
      </w:r>
    </w:p>
    <w:p w14:paraId="4B64C9EB" w14:textId="77777777" w:rsidR="00FC4512" w:rsidRPr="00C31E0B" w:rsidRDefault="00FC4512" w:rsidP="00FC4512">
      <w:pPr>
        <w:pStyle w:val="Nagwek"/>
        <w:spacing w:before="240"/>
        <w:rPr>
          <w:rFonts w:cs="Times New Roman"/>
          <w:bCs/>
          <w:iCs/>
        </w:rPr>
      </w:pPr>
      <w:r w:rsidRPr="00C31E0B">
        <w:rPr>
          <w:rFonts w:cs="Times New Roman"/>
          <w:bCs/>
          <w:iCs/>
        </w:rPr>
        <w:t>.....................................................................................................................................................</w:t>
      </w:r>
      <w:r>
        <w:rPr>
          <w:rFonts w:cs="Times New Roman"/>
          <w:bCs/>
          <w:iCs/>
        </w:rPr>
        <w:t>............................</w:t>
      </w:r>
      <w:r w:rsidRPr="00C31E0B">
        <w:rPr>
          <w:rFonts w:cs="Times New Roman"/>
          <w:bCs/>
          <w:iCs/>
        </w:rPr>
        <w:t>..</w:t>
      </w:r>
    </w:p>
    <w:p w14:paraId="74A32485" w14:textId="77777777" w:rsidR="00FC4512" w:rsidRPr="00C31E0B" w:rsidRDefault="00FC4512" w:rsidP="00FC4512">
      <w:pPr>
        <w:pStyle w:val="Nagwek"/>
        <w:spacing w:before="240"/>
        <w:rPr>
          <w:rFonts w:cs="Times New Roman"/>
          <w:bCs/>
          <w:iCs/>
        </w:rPr>
      </w:pPr>
      <w:r w:rsidRPr="00C31E0B">
        <w:rPr>
          <w:rFonts w:cs="Times New Roman"/>
          <w:bCs/>
          <w:iCs/>
        </w:rPr>
        <w:t>.....................................................................................................................................................</w:t>
      </w:r>
      <w:r>
        <w:rPr>
          <w:rFonts w:cs="Times New Roman"/>
          <w:bCs/>
          <w:iCs/>
        </w:rPr>
        <w:t>............................</w:t>
      </w:r>
      <w:r w:rsidRPr="00C31E0B">
        <w:rPr>
          <w:rFonts w:cs="Times New Roman"/>
          <w:bCs/>
          <w:iCs/>
        </w:rPr>
        <w:t>..</w:t>
      </w:r>
    </w:p>
    <w:p w14:paraId="31BCEE97" w14:textId="77777777" w:rsidR="00FC4512" w:rsidRPr="00C31E0B" w:rsidRDefault="00FC4512" w:rsidP="00FC4512">
      <w:pPr>
        <w:pStyle w:val="Nagwek"/>
        <w:keepNext/>
        <w:spacing w:before="240"/>
        <w:rPr>
          <w:rFonts w:cs="Times New Roman"/>
          <w:bCs/>
          <w:iCs/>
        </w:rPr>
      </w:pPr>
      <w:r w:rsidRPr="00C31E0B">
        <w:rPr>
          <w:rFonts w:cs="Times New Roman"/>
          <w:bCs/>
          <w:iCs/>
        </w:rPr>
        <w:t>.....................................................................................................................................................</w:t>
      </w:r>
      <w:r>
        <w:rPr>
          <w:rFonts w:cs="Times New Roman"/>
          <w:bCs/>
          <w:iCs/>
        </w:rPr>
        <w:t>............................</w:t>
      </w:r>
      <w:r w:rsidRPr="00C31E0B">
        <w:rPr>
          <w:rFonts w:cs="Times New Roman"/>
          <w:bCs/>
          <w:iCs/>
        </w:rPr>
        <w:t>..</w:t>
      </w:r>
    </w:p>
    <w:p w14:paraId="3819DC77" w14:textId="77777777" w:rsidR="00FC4512" w:rsidRPr="008C2A6E" w:rsidRDefault="00FC4512" w:rsidP="00FC4512">
      <w:pPr>
        <w:pStyle w:val="Nagwek"/>
        <w:jc w:val="center"/>
        <w:rPr>
          <w:rFonts w:cs="Times New Roman"/>
          <w:bCs/>
          <w:i/>
        </w:rPr>
      </w:pPr>
      <w:r w:rsidRPr="008C2A6E">
        <w:rPr>
          <w:i/>
        </w:rPr>
        <w:t>{opisać sytuację, powołać wszystkie dowody (np. dokumenty, imiona, nazwiska i adresy świadków potwierdzające okoliczności wskazane w uzasadnieniu)}</w:t>
      </w:r>
    </w:p>
    <w:p w14:paraId="532B9141" w14:textId="77777777" w:rsidR="00FC4512" w:rsidRDefault="00FC4512" w:rsidP="00FC4512">
      <w:pPr>
        <w:suppressAutoHyphens/>
        <w:spacing w:after="200" w:line="276" w:lineRule="auto"/>
        <w:rPr>
          <w:rFonts w:cs="Times New Roman"/>
          <w:sz w:val="24"/>
          <w:szCs w:val="24"/>
          <w:vertAlign w:val="superscript"/>
        </w:rPr>
      </w:pPr>
    </w:p>
    <w:p w14:paraId="49704427" w14:textId="77777777" w:rsidR="00FC4512" w:rsidRPr="00761BCA" w:rsidRDefault="00FC4512" w:rsidP="00FC4512">
      <w:pPr>
        <w:suppressAutoHyphens/>
        <w:spacing w:after="200" w:line="276" w:lineRule="auto"/>
        <w:rPr>
          <w:rFonts w:eastAsia="Times New Roman" w:cs="Times New Roman"/>
        </w:rPr>
      </w:pPr>
      <w:r w:rsidRPr="00761BCA">
        <w:rPr>
          <w:rFonts w:cs="Times New Roman"/>
          <w:sz w:val="24"/>
          <w:szCs w:val="24"/>
          <w:vertAlign w:val="superscript"/>
        </w:rPr>
        <w:t xml:space="preserve">* </w:t>
      </w:r>
      <w:r w:rsidRPr="00761BCA">
        <w:rPr>
          <w:rFonts w:cs="Times New Roman"/>
          <w:i/>
        </w:rPr>
        <w:t>niepotrzebne skreślić</w:t>
      </w:r>
    </w:p>
    <w:p w14:paraId="72F36854" w14:textId="77777777" w:rsidR="00FC4512" w:rsidRPr="008D3F46" w:rsidRDefault="00FC4512" w:rsidP="00FC4512">
      <w:pPr>
        <w:pStyle w:val="Nagwek"/>
        <w:spacing w:line="276" w:lineRule="auto"/>
        <w:rPr>
          <w:rFonts w:cs="Times New Roman"/>
          <w:i/>
          <w:sz w:val="24"/>
          <w:szCs w:val="24"/>
        </w:rPr>
      </w:pPr>
    </w:p>
    <w:p w14:paraId="7EF64863" w14:textId="77777777" w:rsidR="00FC4512" w:rsidRPr="008D3F46" w:rsidRDefault="00FC4512" w:rsidP="00FC4512">
      <w:pPr>
        <w:spacing w:before="120" w:after="0"/>
        <w:ind w:firstLine="5041"/>
      </w:pPr>
      <w:r>
        <w:t>………………………………………………</w:t>
      </w:r>
    </w:p>
    <w:p w14:paraId="4943F121" w14:textId="77777777" w:rsidR="00FC4512" w:rsidRPr="00761BCA" w:rsidRDefault="00FC4512" w:rsidP="00FC4512">
      <w:pPr>
        <w:spacing w:after="360"/>
        <w:ind w:left="4678"/>
        <w:jc w:val="center"/>
        <w:rPr>
          <w:sz w:val="28"/>
          <w:szCs w:val="28"/>
          <w:vertAlign w:val="superscript"/>
        </w:rPr>
      </w:pPr>
      <w:r w:rsidRPr="00761BCA">
        <w:rPr>
          <w:rFonts w:cs="Times New Roman"/>
          <w:bCs/>
          <w:sz w:val="28"/>
          <w:szCs w:val="28"/>
          <w:vertAlign w:val="superscript"/>
        </w:rPr>
        <w:t>(własnoręczny podpis)</w:t>
      </w:r>
    </w:p>
    <w:p w14:paraId="4E865FDF" w14:textId="77777777" w:rsidR="00FC4512" w:rsidRPr="005C2BF8" w:rsidRDefault="00FC4512" w:rsidP="00FC4512">
      <w:pPr>
        <w:keepNext/>
        <w:spacing w:before="120"/>
        <w:rPr>
          <w:rFonts w:cs="Times New Roman"/>
          <w:b/>
          <w:bCs/>
        </w:rPr>
      </w:pPr>
      <w:r w:rsidRPr="005C2BF8">
        <w:rPr>
          <w:rFonts w:cs="Times New Roman"/>
          <w:b/>
          <w:bCs/>
        </w:rPr>
        <w:t>Załączniki:</w:t>
      </w:r>
    </w:p>
    <w:p w14:paraId="1418C289" w14:textId="77777777" w:rsidR="00FC4512" w:rsidRPr="005C2BF8" w:rsidRDefault="00FC4512" w:rsidP="00FC4512">
      <w:pPr>
        <w:numPr>
          <w:ilvl w:val="0"/>
          <w:numId w:val="242"/>
        </w:numPr>
        <w:spacing w:after="0"/>
        <w:ind w:left="714" w:hanging="357"/>
        <w:rPr>
          <w:rFonts w:cs="Times New Roman"/>
          <w:bCs/>
        </w:rPr>
      </w:pPr>
      <w:r w:rsidRPr="005C2BF8">
        <w:rPr>
          <w:rFonts w:cs="Times New Roman"/>
          <w:bCs/>
        </w:rPr>
        <w:t>dowód opłaty od wniosku,</w:t>
      </w:r>
    </w:p>
    <w:p w14:paraId="14EBB10D" w14:textId="77777777" w:rsidR="00FC4512" w:rsidRPr="005C2BF8" w:rsidRDefault="00FC4512" w:rsidP="00FC4512">
      <w:pPr>
        <w:numPr>
          <w:ilvl w:val="0"/>
          <w:numId w:val="242"/>
        </w:numPr>
        <w:spacing w:after="0"/>
        <w:ind w:left="714" w:hanging="357"/>
        <w:rPr>
          <w:rFonts w:eastAsia="MS Mincho" w:cs="Times New Roman"/>
          <w:i/>
          <w:lang w:eastAsia="pl-PL"/>
        </w:rPr>
      </w:pPr>
      <w:r w:rsidRPr="005C2BF8">
        <w:rPr>
          <w:rFonts w:eastAsia="MS Mincho" w:cs="Times New Roman"/>
          <w:lang w:eastAsia="pl-PL"/>
        </w:rPr>
        <w:t xml:space="preserve">dowody wymienione w treści uzasadnienia </w:t>
      </w:r>
      <w:r w:rsidRPr="005C2BF8">
        <w:rPr>
          <w:rFonts w:eastAsia="MS Mincho" w:cs="Times New Roman"/>
          <w:i/>
          <w:lang w:eastAsia="pl-PL"/>
        </w:rPr>
        <w:t>(jeżeli nie zostały wskazane w uzasadnieniu żadne dowody i nie są one załączane, punkt ten należy przekreślić),</w:t>
      </w:r>
    </w:p>
    <w:p w14:paraId="30F40ACD" w14:textId="77777777" w:rsidR="00FC4512" w:rsidRPr="005C2BF8" w:rsidRDefault="00FC4512" w:rsidP="00FC4512">
      <w:pPr>
        <w:numPr>
          <w:ilvl w:val="0"/>
          <w:numId w:val="242"/>
        </w:numPr>
        <w:spacing w:after="0"/>
        <w:ind w:left="714" w:hanging="357"/>
        <w:rPr>
          <w:rFonts w:eastAsia="MS Mincho" w:cs="Times New Roman"/>
          <w:i/>
          <w:lang w:eastAsia="pl-PL"/>
        </w:rPr>
      </w:pPr>
      <w:r w:rsidRPr="005C2BF8">
        <w:rPr>
          <w:rFonts w:cs="Times New Roman"/>
          <w:bCs/>
        </w:rPr>
        <w:t>odpisy wniosku wraz z załącznikami dla wszystkich uczestników postępowania oraz prokuratora.</w:t>
      </w:r>
    </w:p>
    <w:p w14:paraId="1D4F3477" w14:textId="77777777" w:rsidR="00FC4512" w:rsidRDefault="00FC4512" w:rsidP="00FC4512">
      <w:pPr>
        <w:spacing w:before="120"/>
        <w:rPr>
          <w:rFonts w:cs="Times New Roman"/>
          <w:b/>
          <w:bCs/>
        </w:rPr>
      </w:pPr>
    </w:p>
    <w:p w14:paraId="029C727B" w14:textId="77777777" w:rsidR="00FC4512" w:rsidRPr="00436FDD" w:rsidRDefault="00FC4512" w:rsidP="00FC4512">
      <w:pPr>
        <w:spacing w:before="120"/>
        <w:rPr>
          <w:rFonts w:cs="Times New Roman"/>
          <w:color w:val="000000"/>
        </w:rPr>
      </w:pPr>
    </w:p>
    <w:p w14:paraId="46E08378" w14:textId="77777777" w:rsidR="00FC4512" w:rsidRPr="00391648" w:rsidRDefault="00FC4512" w:rsidP="00FC4512">
      <w:pPr>
        <w:spacing w:after="0"/>
        <w:rPr>
          <w:rFonts w:cs="Times New Roman"/>
          <w:color w:val="000000"/>
          <w:sz w:val="2"/>
          <w:szCs w:val="2"/>
        </w:rPr>
      </w:pPr>
    </w:p>
    <w:p w14:paraId="4EE24B3E" w14:textId="7D55DF3C" w:rsidR="00C42A07" w:rsidRPr="00FC4512" w:rsidRDefault="00C42A07" w:rsidP="00FC4512"/>
    <w:sectPr w:rsidR="00C42A07" w:rsidRPr="00FC4512" w:rsidSect="00E555FA">
      <w:headerReference w:type="default" r:id="rId8"/>
      <w:footerReference w:type="default" r:id="rId9"/>
      <w:pgSz w:w="11906" w:h="16838" w:code="9"/>
      <w:pgMar w:top="1417" w:right="1417" w:bottom="1417" w:left="1417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DD8E2" w14:textId="77777777" w:rsidR="00C22E23" w:rsidRDefault="00C22E23" w:rsidP="00A171AA">
      <w:pPr>
        <w:spacing w:after="0"/>
      </w:pPr>
      <w:r>
        <w:separator/>
      </w:r>
    </w:p>
  </w:endnote>
  <w:endnote w:type="continuationSeparator" w:id="0">
    <w:p w14:paraId="419D0333" w14:textId="77777777" w:rsidR="00C22E23" w:rsidRDefault="00C22E23" w:rsidP="00A171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278">
    <w:altName w:val="Times New Roman"/>
    <w:charset w:val="01"/>
    <w:family w:val="auto"/>
    <w:pitch w:val="variable"/>
  </w:font>
  <w:font w:name="font655">
    <w:altName w:val="MS Gothic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465">
    <w:altName w:val="Times New Roman"/>
    <w:charset w:val="01"/>
    <w:family w:val="auto"/>
    <w:pitch w:val="variable"/>
  </w:font>
  <w:font w:name="font466">
    <w:altName w:val="Times New Roman"/>
    <w:charset w:val="01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1BB0F" w14:textId="4EFB6EA0" w:rsidR="003B7E89" w:rsidRPr="008D54FA" w:rsidRDefault="003B7E89" w:rsidP="008D54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ECD74" w14:textId="77777777" w:rsidR="00C22E23" w:rsidRDefault="00C22E23" w:rsidP="00A171AA">
      <w:pPr>
        <w:spacing w:after="0"/>
      </w:pPr>
      <w:r>
        <w:separator/>
      </w:r>
    </w:p>
  </w:footnote>
  <w:footnote w:type="continuationSeparator" w:id="0">
    <w:p w14:paraId="7AB28A4A" w14:textId="77777777" w:rsidR="00C22E23" w:rsidRDefault="00C22E23" w:rsidP="00A171A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0D5B5" w14:textId="6446E3EB" w:rsidR="003B7E89" w:rsidRDefault="003B7E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Courier New" w:hAnsi="Courier New" w:cs="Courier New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4" w15:restartNumberingAfterBreak="0">
    <w:nsid w:val="00000005"/>
    <w:multiLevelType w:val="multilevel"/>
    <w:tmpl w:val="00000005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trike w:val="0"/>
        <w:dstrike w:val="0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00000007"/>
    <w:name w:val="WW8Num20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multilevel"/>
    <w:tmpl w:val="00000008"/>
    <w:name w:val="WW8Num1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singleLevel"/>
    <w:tmpl w:val="0000000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000000A"/>
    <w:multiLevelType w:val="singleLevel"/>
    <w:tmpl w:val="0000000A"/>
    <w:name w:val="WW8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000000B"/>
    <w:multiLevelType w:val="singleLevel"/>
    <w:tmpl w:val="0000000B"/>
    <w:name w:val="WW8Num2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2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000000E"/>
    <w:multiLevelType w:val="singleLevel"/>
    <w:tmpl w:val="0000000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00613DDB"/>
    <w:multiLevelType w:val="hybridMultilevel"/>
    <w:tmpl w:val="575A72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E511DB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" w15:restartNumberingAfterBreak="0">
    <w:nsid w:val="02191DA5"/>
    <w:multiLevelType w:val="hybridMultilevel"/>
    <w:tmpl w:val="95FEDE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3A208AA"/>
    <w:multiLevelType w:val="hybridMultilevel"/>
    <w:tmpl w:val="19CCF9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3C976C3"/>
    <w:multiLevelType w:val="hybridMultilevel"/>
    <w:tmpl w:val="F89E67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45605D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06DA7F78"/>
    <w:multiLevelType w:val="hybridMultilevel"/>
    <w:tmpl w:val="76E474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7127EF6"/>
    <w:multiLevelType w:val="hybridMultilevel"/>
    <w:tmpl w:val="EC2E25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8124937"/>
    <w:multiLevelType w:val="hybridMultilevel"/>
    <w:tmpl w:val="24343A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92B76AD"/>
    <w:multiLevelType w:val="hybridMultilevel"/>
    <w:tmpl w:val="508C7C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94961D0"/>
    <w:multiLevelType w:val="hybridMultilevel"/>
    <w:tmpl w:val="9A9A8F06"/>
    <w:lvl w:ilvl="0" w:tplc="869EE856">
      <w:start w:val="1"/>
      <w:numFmt w:val="decimal"/>
      <w:lvlText w:val="%1."/>
      <w:lvlJc w:val="left"/>
      <w:pPr>
        <w:ind w:left="510" w:hanging="360"/>
      </w:pPr>
      <w:rPr>
        <w:rFonts w:ascii="Calibri" w:hAnsi="Calibri" w:cs="Calibri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abstractNum w:abstractNumId="25" w15:restartNumberingAfterBreak="0">
    <w:nsid w:val="094F3E62"/>
    <w:multiLevelType w:val="hybridMultilevel"/>
    <w:tmpl w:val="DD78E7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9EF4CAC"/>
    <w:multiLevelType w:val="hybridMultilevel"/>
    <w:tmpl w:val="50BA72A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0A593623"/>
    <w:multiLevelType w:val="hybridMultilevel"/>
    <w:tmpl w:val="9B1859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BB5505A"/>
    <w:multiLevelType w:val="hybridMultilevel"/>
    <w:tmpl w:val="107A72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BEA48E0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0C777397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0C9C7DB1"/>
    <w:multiLevelType w:val="hybridMultilevel"/>
    <w:tmpl w:val="7A08E3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CA01AFB"/>
    <w:multiLevelType w:val="hybridMultilevel"/>
    <w:tmpl w:val="6660FB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D2D2676"/>
    <w:multiLevelType w:val="hybridMultilevel"/>
    <w:tmpl w:val="8DC664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DD01F31"/>
    <w:multiLevelType w:val="hybridMultilevel"/>
    <w:tmpl w:val="92C2A2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E0E5D92"/>
    <w:multiLevelType w:val="hybridMultilevel"/>
    <w:tmpl w:val="D88607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0F112B94"/>
    <w:multiLevelType w:val="hybridMultilevel"/>
    <w:tmpl w:val="F8B034EA"/>
    <w:lvl w:ilvl="0" w:tplc="75827DA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028712B"/>
    <w:multiLevelType w:val="hybridMultilevel"/>
    <w:tmpl w:val="FAF066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03872FB"/>
    <w:multiLevelType w:val="hybridMultilevel"/>
    <w:tmpl w:val="BAE223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11326842"/>
    <w:multiLevelType w:val="hybridMultilevel"/>
    <w:tmpl w:val="6BD67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2725BD9"/>
    <w:multiLevelType w:val="hybridMultilevel"/>
    <w:tmpl w:val="8E12C6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3CF0F20"/>
    <w:multiLevelType w:val="hybridMultilevel"/>
    <w:tmpl w:val="E6DE5C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46945F0"/>
    <w:multiLevelType w:val="hybridMultilevel"/>
    <w:tmpl w:val="AF280E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4B0473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14D278E0"/>
    <w:multiLevelType w:val="hybridMultilevel"/>
    <w:tmpl w:val="EDCC6B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154F3567"/>
    <w:multiLevelType w:val="hybridMultilevel"/>
    <w:tmpl w:val="03A6493E"/>
    <w:lvl w:ilvl="0" w:tplc="0415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46" w15:restartNumberingAfterBreak="0">
    <w:nsid w:val="15F46852"/>
    <w:multiLevelType w:val="multilevel"/>
    <w:tmpl w:val="15082252"/>
    <w:lvl w:ilvl="0">
      <w:start w:val="7"/>
      <w:numFmt w:val="none"/>
      <w:pStyle w:val="TYTUWNIOSKU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Letter"/>
      <w:pStyle w:val="SEKCJAWNIOSKU"/>
      <w:lvlText w:val="Część %1%2"/>
      <w:lvlJc w:val="left"/>
      <w:pPr>
        <w:tabs>
          <w:tab w:val="num" w:pos="1080"/>
        </w:tabs>
        <w:ind w:left="576" w:hanging="576"/>
      </w:pPr>
      <w:rPr>
        <w:rFonts w:cs="Times New Roman"/>
      </w:rPr>
    </w:lvl>
    <w:lvl w:ilvl="2">
      <w:start w:val="1"/>
      <w:numFmt w:val="decimal"/>
      <w:pStyle w:val="RUBRYKANUMEROWANA"/>
      <w:lvlText w:val="%2%1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PODRUBRYKANUMEROWANA"/>
      <w:suff w:val="space"/>
      <w:lvlText w:val="%1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7" w15:restartNumberingAfterBreak="0">
    <w:nsid w:val="1657426C"/>
    <w:multiLevelType w:val="hybridMultilevel"/>
    <w:tmpl w:val="60447B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6D06905"/>
    <w:multiLevelType w:val="hybridMultilevel"/>
    <w:tmpl w:val="A13E58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6F278D0"/>
    <w:multiLevelType w:val="hybridMultilevel"/>
    <w:tmpl w:val="772060B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17066759"/>
    <w:multiLevelType w:val="hybridMultilevel"/>
    <w:tmpl w:val="40EAE6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7845E05"/>
    <w:multiLevelType w:val="hybridMultilevel"/>
    <w:tmpl w:val="15026F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8761CB8"/>
    <w:multiLevelType w:val="hybridMultilevel"/>
    <w:tmpl w:val="E76CBB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9D94906"/>
    <w:multiLevelType w:val="hybridMultilevel"/>
    <w:tmpl w:val="71A681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AE20717"/>
    <w:multiLevelType w:val="hybridMultilevel"/>
    <w:tmpl w:val="6B2CE5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AF264E1"/>
    <w:multiLevelType w:val="hybridMultilevel"/>
    <w:tmpl w:val="AF7CAD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C134CFC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1C4F4991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8" w15:restartNumberingAfterBreak="0">
    <w:nsid w:val="1C953DB6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9" w15:restartNumberingAfterBreak="0">
    <w:nsid w:val="1EDE61EB"/>
    <w:multiLevelType w:val="hybridMultilevel"/>
    <w:tmpl w:val="A51C94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1F583CCA"/>
    <w:multiLevelType w:val="hybridMultilevel"/>
    <w:tmpl w:val="B2E20A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1F791AC8"/>
    <w:multiLevelType w:val="hybridMultilevel"/>
    <w:tmpl w:val="26DAC4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09E79C7"/>
    <w:multiLevelType w:val="hybridMultilevel"/>
    <w:tmpl w:val="65806AF4"/>
    <w:lvl w:ilvl="0" w:tplc="4022B4E0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3" w15:restartNumberingAfterBreak="0">
    <w:nsid w:val="20A641AC"/>
    <w:multiLevelType w:val="hybridMultilevel"/>
    <w:tmpl w:val="B56453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1613703"/>
    <w:multiLevelType w:val="hybridMultilevel"/>
    <w:tmpl w:val="4980220A"/>
    <w:lvl w:ilvl="0" w:tplc="04150001">
      <w:start w:val="1"/>
      <w:numFmt w:val="bullet"/>
      <w:lvlText w:val=""/>
      <w:lvlJc w:val="left"/>
      <w:pPr>
        <w:ind w:left="12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65" w15:restartNumberingAfterBreak="0">
    <w:nsid w:val="23FB01E4"/>
    <w:multiLevelType w:val="hybridMultilevel"/>
    <w:tmpl w:val="E4483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47134E7"/>
    <w:multiLevelType w:val="hybridMultilevel"/>
    <w:tmpl w:val="D2FA647C"/>
    <w:lvl w:ilvl="0" w:tplc="0B8099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24896263"/>
    <w:multiLevelType w:val="hybridMultilevel"/>
    <w:tmpl w:val="6E983D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67B6CE4"/>
    <w:multiLevelType w:val="hybridMultilevel"/>
    <w:tmpl w:val="5C8A71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79C45A0"/>
    <w:multiLevelType w:val="hybridMultilevel"/>
    <w:tmpl w:val="86FC03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28130903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1" w15:restartNumberingAfterBreak="0">
    <w:nsid w:val="287D7AE1"/>
    <w:multiLevelType w:val="hybridMultilevel"/>
    <w:tmpl w:val="9E7C715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 w15:restartNumberingAfterBreak="0">
    <w:nsid w:val="28F8642C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3" w15:restartNumberingAfterBreak="0">
    <w:nsid w:val="29596539"/>
    <w:multiLevelType w:val="hybridMultilevel"/>
    <w:tmpl w:val="9D44D8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9FA1821"/>
    <w:multiLevelType w:val="hybridMultilevel"/>
    <w:tmpl w:val="A84E36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2A29191F"/>
    <w:multiLevelType w:val="hybridMultilevel"/>
    <w:tmpl w:val="018001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2AA82D65"/>
    <w:multiLevelType w:val="hybridMultilevel"/>
    <w:tmpl w:val="EC9CAB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2B4831AC"/>
    <w:multiLevelType w:val="hybridMultilevel"/>
    <w:tmpl w:val="311A1D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B9E74B4"/>
    <w:multiLevelType w:val="hybridMultilevel"/>
    <w:tmpl w:val="BA2A7F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2BAF1A38"/>
    <w:multiLevelType w:val="hybridMultilevel"/>
    <w:tmpl w:val="05200C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2DE85980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1" w15:restartNumberingAfterBreak="0">
    <w:nsid w:val="2E273B6C"/>
    <w:multiLevelType w:val="hybridMultilevel"/>
    <w:tmpl w:val="8D8801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2F2A1D14"/>
    <w:multiLevelType w:val="hybridMultilevel"/>
    <w:tmpl w:val="734001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2F6B6835"/>
    <w:multiLevelType w:val="hybridMultilevel"/>
    <w:tmpl w:val="07A6A8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3009066D"/>
    <w:multiLevelType w:val="singleLevel"/>
    <w:tmpl w:val="AED80F5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0A42E81"/>
    <w:multiLevelType w:val="hybridMultilevel"/>
    <w:tmpl w:val="703E7B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30C069A0"/>
    <w:multiLevelType w:val="hybridMultilevel"/>
    <w:tmpl w:val="EA8490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1787FE7"/>
    <w:multiLevelType w:val="hybridMultilevel"/>
    <w:tmpl w:val="0608D0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318C7FFB"/>
    <w:multiLevelType w:val="hybridMultilevel"/>
    <w:tmpl w:val="B67C47D0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9" w15:restartNumberingAfterBreak="0">
    <w:nsid w:val="32163A99"/>
    <w:multiLevelType w:val="hybridMultilevel"/>
    <w:tmpl w:val="B0DC7A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33004373"/>
    <w:multiLevelType w:val="hybridMultilevel"/>
    <w:tmpl w:val="AC7CA9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34376EE3"/>
    <w:multiLevelType w:val="hybridMultilevel"/>
    <w:tmpl w:val="8E409D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35217448"/>
    <w:multiLevelType w:val="hybridMultilevel"/>
    <w:tmpl w:val="85DCF3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53E55D4"/>
    <w:multiLevelType w:val="hybridMultilevel"/>
    <w:tmpl w:val="C93A5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355708CC"/>
    <w:multiLevelType w:val="hybridMultilevel"/>
    <w:tmpl w:val="7A208E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35B75931"/>
    <w:multiLevelType w:val="hybridMultilevel"/>
    <w:tmpl w:val="07549E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36510C6E"/>
    <w:multiLevelType w:val="hybridMultilevel"/>
    <w:tmpl w:val="27D0C1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36EB10AB"/>
    <w:multiLevelType w:val="hybridMultilevel"/>
    <w:tmpl w:val="DA407918"/>
    <w:lvl w:ilvl="0" w:tplc="F25AFD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37381FB2"/>
    <w:multiLevelType w:val="hybridMultilevel"/>
    <w:tmpl w:val="D5C8E8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374460D6"/>
    <w:multiLevelType w:val="hybridMultilevel"/>
    <w:tmpl w:val="7C2041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37766551"/>
    <w:multiLevelType w:val="hybridMultilevel"/>
    <w:tmpl w:val="2488C0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37CE060A"/>
    <w:multiLevelType w:val="hybridMultilevel"/>
    <w:tmpl w:val="9C4EFD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37F20A9E"/>
    <w:multiLevelType w:val="hybridMultilevel"/>
    <w:tmpl w:val="8E8888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88D2E34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4" w15:restartNumberingAfterBreak="0">
    <w:nsid w:val="38997E79"/>
    <w:multiLevelType w:val="hybridMultilevel"/>
    <w:tmpl w:val="482069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39CB4F06"/>
    <w:multiLevelType w:val="hybridMultilevel"/>
    <w:tmpl w:val="1D802C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6" w15:restartNumberingAfterBreak="0">
    <w:nsid w:val="3A4F369A"/>
    <w:multiLevelType w:val="hybridMultilevel"/>
    <w:tmpl w:val="C812FF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7" w15:restartNumberingAfterBreak="0">
    <w:nsid w:val="3C1538F9"/>
    <w:multiLevelType w:val="hybridMultilevel"/>
    <w:tmpl w:val="B73019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3C7E715E"/>
    <w:multiLevelType w:val="hybridMultilevel"/>
    <w:tmpl w:val="FA866C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3C860FA7"/>
    <w:multiLevelType w:val="hybridMultilevel"/>
    <w:tmpl w:val="41E2FC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3C997779"/>
    <w:multiLevelType w:val="hybridMultilevel"/>
    <w:tmpl w:val="40240D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3CC0532C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2" w15:restartNumberingAfterBreak="0">
    <w:nsid w:val="3CDD2F1C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13" w15:restartNumberingAfterBreak="0">
    <w:nsid w:val="3F4C1513"/>
    <w:multiLevelType w:val="hybridMultilevel"/>
    <w:tmpl w:val="42BC9FD2"/>
    <w:name w:val="WWNum2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4" w15:restartNumberingAfterBreak="0">
    <w:nsid w:val="3FD92251"/>
    <w:multiLevelType w:val="hybridMultilevel"/>
    <w:tmpl w:val="4C2EF3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3FF60F47"/>
    <w:multiLevelType w:val="hybridMultilevel"/>
    <w:tmpl w:val="A030E2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408B60F2"/>
    <w:multiLevelType w:val="hybridMultilevel"/>
    <w:tmpl w:val="12DAAA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40B64779"/>
    <w:multiLevelType w:val="hybridMultilevel"/>
    <w:tmpl w:val="61CAFE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40E959C6"/>
    <w:multiLevelType w:val="hybridMultilevel"/>
    <w:tmpl w:val="9948C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9" w15:restartNumberingAfterBreak="0">
    <w:nsid w:val="41260AB1"/>
    <w:multiLevelType w:val="multilevel"/>
    <w:tmpl w:val="82CA1E5C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</w:lvl>
    <w:lvl w:ilvl="3">
      <w:start w:val="1"/>
      <w:numFmt w:val="decimal"/>
      <w:pStyle w:val="Nagwek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0" w15:restartNumberingAfterBreak="0">
    <w:nsid w:val="41F813F7"/>
    <w:multiLevelType w:val="hybridMultilevel"/>
    <w:tmpl w:val="3B6E7B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42091D88"/>
    <w:multiLevelType w:val="hybridMultilevel"/>
    <w:tmpl w:val="554829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43AB2D30"/>
    <w:multiLevelType w:val="hybridMultilevel"/>
    <w:tmpl w:val="97BEE2B0"/>
    <w:name w:val="WW8Num4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3" w15:restartNumberingAfterBreak="0">
    <w:nsid w:val="440D67F8"/>
    <w:multiLevelType w:val="hybridMultilevel"/>
    <w:tmpl w:val="D94A77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467D5CF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5" w15:restartNumberingAfterBreak="0">
    <w:nsid w:val="46875CE6"/>
    <w:multiLevelType w:val="hybridMultilevel"/>
    <w:tmpl w:val="6EBC9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485A6994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7" w15:restartNumberingAfterBreak="0">
    <w:nsid w:val="486D2FC4"/>
    <w:multiLevelType w:val="singleLevel"/>
    <w:tmpl w:val="EC9259D6"/>
    <w:lvl w:ilvl="0">
      <w:start w:val="6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128" w15:restartNumberingAfterBreak="0">
    <w:nsid w:val="4919131E"/>
    <w:multiLevelType w:val="hybridMultilevel"/>
    <w:tmpl w:val="E93652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4A2D6723"/>
    <w:multiLevelType w:val="hybridMultilevel"/>
    <w:tmpl w:val="EC6E01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4A6B34D9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1" w15:restartNumberingAfterBreak="0">
    <w:nsid w:val="4A7F2E3E"/>
    <w:multiLevelType w:val="hybridMultilevel"/>
    <w:tmpl w:val="859632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4B3C74B5"/>
    <w:multiLevelType w:val="hybridMultilevel"/>
    <w:tmpl w:val="2054C20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3" w15:restartNumberingAfterBreak="0">
    <w:nsid w:val="4C337FD3"/>
    <w:multiLevelType w:val="hybridMultilevel"/>
    <w:tmpl w:val="8C9E2F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4C7A2618"/>
    <w:multiLevelType w:val="hybridMultilevel"/>
    <w:tmpl w:val="3FAE80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4CA63F41"/>
    <w:multiLevelType w:val="hybridMultilevel"/>
    <w:tmpl w:val="AD5E78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4CDF500F"/>
    <w:multiLevelType w:val="multilevel"/>
    <w:tmpl w:val="5034670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7" w15:restartNumberingAfterBreak="0">
    <w:nsid w:val="4CE66286"/>
    <w:multiLevelType w:val="hybridMultilevel"/>
    <w:tmpl w:val="5C1C1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4D0C0C16"/>
    <w:multiLevelType w:val="hybridMultilevel"/>
    <w:tmpl w:val="CA4A1B16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9" w15:restartNumberingAfterBreak="0">
    <w:nsid w:val="4D4752AD"/>
    <w:multiLevelType w:val="hybridMultilevel"/>
    <w:tmpl w:val="F7CCD8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4DE46212"/>
    <w:multiLevelType w:val="hybridMultilevel"/>
    <w:tmpl w:val="0D18A2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4E670C78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2" w15:restartNumberingAfterBreak="0">
    <w:nsid w:val="4E6C5329"/>
    <w:multiLevelType w:val="singleLevel"/>
    <w:tmpl w:val="0C8809F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143" w15:restartNumberingAfterBreak="0">
    <w:nsid w:val="4EB41CDD"/>
    <w:multiLevelType w:val="hybridMultilevel"/>
    <w:tmpl w:val="E564E8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4EE15A3F"/>
    <w:multiLevelType w:val="singleLevel"/>
    <w:tmpl w:val="A1FAA4EE"/>
    <w:lvl w:ilvl="0">
      <w:start w:val="1"/>
      <w:numFmt w:val="decimal"/>
      <w:pStyle w:val="INFORMACJAPODSTAWOWANUMEROWANA"/>
      <w:lvlText w:val="%1."/>
      <w:lvlJc w:val="right"/>
      <w:pPr>
        <w:tabs>
          <w:tab w:val="num" w:pos="357"/>
        </w:tabs>
        <w:ind w:left="357" w:hanging="69"/>
      </w:pPr>
      <w:rPr>
        <w:rFonts w:cs="Times New Roman" w:hint="default"/>
      </w:rPr>
    </w:lvl>
  </w:abstractNum>
  <w:abstractNum w:abstractNumId="145" w15:restartNumberingAfterBreak="0">
    <w:nsid w:val="4F3C652D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6" w15:restartNumberingAfterBreak="0">
    <w:nsid w:val="4FD44295"/>
    <w:multiLevelType w:val="hybridMultilevel"/>
    <w:tmpl w:val="119E3B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5027282C"/>
    <w:multiLevelType w:val="hybridMultilevel"/>
    <w:tmpl w:val="E07C8B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508300E4"/>
    <w:multiLevelType w:val="hybridMultilevel"/>
    <w:tmpl w:val="99249B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521E2298"/>
    <w:multiLevelType w:val="hybridMultilevel"/>
    <w:tmpl w:val="AA12EA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526373B5"/>
    <w:multiLevelType w:val="hybridMultilevel"/>
    <w:tmpl w:val="92E00C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53D30524"/>
    <w:multiLevelType w:val="hybridMultilevel"/>
    <w:tmpl w:val="E35252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54267997"/>
    <w:multiLevelType w:val="hybridMultilevel"/>
    <w:tmpl w:val="C5E0C6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54D66DF9"/>
    <w:multiLevelType w:val="hybridMultilevel"/>
    <w:tmpl w:val="FD0667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54E6307A"/>
    <w:multiLevelType w:val="hybridMultilevel"/>
    <w:tmpl w:val="A74C88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554F7E3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6" w15:restartNumberingAfterBreak="0">
    <w:nsid w:val="55915EB2"/>
    <w:multiLevelType w:val="hybridMultilevel"/>
    <w:tmpl w:val="406E20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55D46E07"/>
    <w:multiLevelType w:val="hybridMultilevel"/>
    <w:tmpl w:val="8A8E08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8" w15:restartNumberingAfterBreak="0">
    <w:nsid w:val="563B58BE"/>
    <w:multiLevelType w:val="hybridMultilevel"/>
    <w:tmpl w:val="5EB015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56BC3A5D"/>
    <w:multiLevelType w:val="hybridMultilevel"/>
    <w:tmpl w:val="79BA67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56E71CBD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1" w15:restartNumberingAfterBreak="0">
    <w:nsid w:val="57982E1C"/>
    <w:multiLevelType w:val="hybridMultilevel"/>
    <w:tmpl w:val="383EEF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57EA72CF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3" w15:restartNumberingAfterBreak="0">
    <w:nsid w:val="58336548"/>
    <w:multiLevelType w:val="hybridMultilevel"/>
    <w:tmpl w:val="A8ECE2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58CE30E2"/>
    <w:multiLevelType w:val="hybridMultilevel"/>
    <w:tmpl w:val="D6FAEC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599A413C"/>
    <w:multiLevelType w:val="hybridMultilevel"/>
    <w:tmpl w:val="681EC0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59DC1C6A"/>
    <w:multiLevelType w:val="hybridMultilevel"/>
    <w:tmpl w:val="D92CF1DE"/>
    <w:lvl w:ilvl="0" w:tplc="50E8297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59F00F19"/>
    <w:multiLevelType w:val="hybridMultilevel"/>
    <w:tmpl w:val="CDC46F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5A3C66E0"/>
    <w:multiLevelType w:val="singleLevel"/>
    <w:tmpl w:val="B6C8C0E8"/>
    <w:lvl w:ilvl="0">
      <w:start w:val="8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169" w15:restartNumberingAfterBreak="0">
    <w:nsid w:val="5A583B75"/>
    <w:multiLevelType w:val="hybridMultilevel"/>
    <w:tmpl w:val="C596C972"/>
    <w:lvl w:ilvl="0" w:tplc="A60212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5B784C56"/>
    <w:multiLevelType w:val="hybridMultilevel"/>
    <w:tmpl w:val="6414E456"/>
    <w:lvl w:ilvl="0" w:tplc="0415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1" w15:restartNumberingAfterBreak="0">
    <w:nsid w:val="5BA219B1"/>
    <w:multiLevelType w:val="hybridMultilevel"/>
    <w:tmpl w:val="C1AA48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5C8F129E"/>
    <w:multiLevelType w:val="hybridMultilevel"/>
    <w:tmpl w:val="EE1E88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5CB3026E"/>
    <w:multiLevelType w:val="hybridMultilevel"/>
    <w:tmpl w:val="AC98C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5DCA48CC"/>
    <w:multiLevelType w:val="hybridMultilevel"/>
    <w:tmpl w:val="2910C7A2"/>
    <w:lvl w:ilvl="0" w:tplc="47F606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5DD90D3E"/>
    <w:multiLevelType w:val="hybridMultilevel"/>
    <w:tmpl w:val="19ECEA74"/>
    <w:lvl w:ilvl="0" w:tplc="EC9016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5E7E5176"/>
    <w:multiLevelType w:val="hybridMultilevel"/>
    <w:tmpl w:val="BEA2BD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604D22A2"/>
    <w:multiLevelType w:val="hybridMultilevel"/>
    <w:tmpl w:val="7E748E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60822DA9"/>
    <w:multiLevelType w:val="hybridMultilevel"/>
    <w:tmpl w:val="F29037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609E6590"/>
    <w:multiLevelType w:val="hybridMultilevel"/>
    <w:tmpl w:val="A846FC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60EA2D6A"/>
    <w:multiLevelType w:val="hybridMultilevel"/>
    <w:tmpl w:val="FA308E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616E07F2"/>
    <w:multiLevelType w:val="hybridMultilevel"/>
    <w:tmpl w:val="F0F484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63016593"/>
    <w:multiLevelType w:val="hybridMultilevel"/>
    <w:tmpl w:val="4C6402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635E680C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4" w15:restartNumberingAfterBreak="0">
    <w:nsid w:val="6488082A"/>
    <w:multiLevelType w:val="hybridMultilevel"/>
    <w:tmpl w:val="78000F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64E748BA"/>
    <w:multiLevelType w:val="hybridMultilevel"/>
    <w:tmpl w:val="7C6CD2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65624016"/>
    <w:multiLevelType w:val="hybridMultilevel"/>
    <w:tmpl w:val="7A1C1160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662E510D"/>
    <w:multiLevelType w:val="hybridMultilevel"/>
    <w:tmpl w:val="51DCFE0C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66546702"/>
    <w:multiLevelType w:val="hybridMultilevel"/>
    <w:tmpl w:val="008090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666F6BD8"/>
    <w:multiLevelType w:val="hybridMultilevel"/>
    <w:tmpl w:val="34700F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669404DF"/>
    <w:multiLevelType w:val="hybridMultilevel"/>
    <w:tmpl w:val="92B47A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6705661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2" w15:restartNumberingAfterBreak="0">
    <w:nsid w:val="67D941BA"/>
    <w:multiLevelType w:val="hybridMultilevel"/>
    <w:tmpl w:val="582602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68472A17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94" w15:restartNumberingAfterBreak="0">
    <w:nsid w:val="68A96CE8"/>
    <w:multiLevelType w:val="hybridMultilevel"/>
    <w:tmpl w:val="85D4B6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68BF43B2"/>
    <w:multiLevelType w:val="hybridMultilevel"/>
    <w:tmpl w:val="6F2087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68C9420E"/>
    <w:multiLevelType w:val="hybridMultilevel"/>
    <w:tmpl w:val="C9CAC1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69BD38B5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8" w15:restartNumberingAfterBreak="0">
    <w:nsid w:val="6A7C6AF4"/>
    <w:multiLevelType w:val="singleLevel"/>
    <w:tmpl w:val="014ADF0A"/>
    <w:lvl w:ilvl="0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199" w15:restartNumberingAfterBreak="0">
    <w:nsid w:val="6B7A71ED"/>
    <w:multiLevelType w:val="hybridMultilevel"/>
    <w:tmpl w:val="E24E86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6BD46AFF"/>
    <w:multiLevelType w:val="hybridMultilevel"/>
    <w:tmpl w:val="18667632"/>
    <w:lvl w:ilvl="0" w:tplc="00000008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 w15:restartNumberingAfterBreak="0">
    <w:nsid w:val="6BE749EF"/>
    <w:multiLevelType w:val="hybridMultilevel"/>
    <w:tmpl w:val="417812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6C6B0113"/>
    <w:multiLevelType w:val="hybridMultilevel"/>
    <w:tmpl w:val="682CC7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6C7E5F48"/>
    <w:multiLevelType w:val="hybridMultilevel"/>
    <w:tmpl w:val="23C0FA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4" w15:restartNumberingAfterBreak="0">
    <w:nsid w:val="6CAA0891"/>
    <w:multiLevelType w:val="hybridMultilevel"/>
    <w:tmpl w:val="46406706"/>
    <w:lvl w:ilvl="0" w:tplc="3B826222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05" w15:restartNumberingAfterBreak="0">
    <w:nsid w:val="6CF11ADB"/>
    <w:multiLevelType w:val="hybridMultilevel"/>
    <w:tmpl w:val="D94E2E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6D22125A"/>
    <w:multiLevelType w:val="hybridMultilevel"/>
    <w:tmpl w:val="5400DE12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6D53676B"/>
    <w:multiLevelType w:val="hybridMultilevel"/>
    <w:tmpl w:val="854E94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6D54021A"/>
    <w:multiLevelType w:val="hybridMultilevel"/>
    <w:tmpl w:val="E31068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9" w15:restartNumberingAfterBreak="0">
    <w:nsid w:val="6DCD21C4"/>
    <w:multiLevelType w:val="hybridMultilevel"/>
    <w:tmpl w:val="AD96E7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6DD84F82"/>
    <w:multiLevelType w:val="hybridMultilevel"/>
    <w:tmpl w:val="70D87B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70430E72"/>
    <w:multiLevelType w:val="hybridMultilevel"/>
    <w:tmpl w:val="D8D642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7276603E"/>
    <w:multiLevelType w:val="hybridMultilevel"/>
    <w:tmpl w:val="4DB0CF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72E45374"/>
    <w:multiLevelType w:val="hybridMultilevel"/>
    <w:tmpl w:val="21FE59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4" w15:restartNumberingAfterBreak="0">
    <w:nsid w:val="74455C21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5" w15:restartNumberingAfterBreak="0">
    <w:nsid w:val="74692696"/>
    <w:multiLevelType w:val="hybridMultilevel"/>
    <w:tmpl w:val="29DEA5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6" w15:restartNumberingAfterBreak="0">
    <w:nsid w:val="74BD50B0"/>
    <w:multiLevelType w:val="hybridMultilevel"/>
    <w:tmpl w:val="7C985A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 w15:restartNumberingAfterBreak="0">
    <w:nsid w:val="75104354"/>
    <w:multiLevelType w:val="hybridMultilevel"/>
    <w:tmpl w:val="4A7856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75D954EB"/>
    <w:multiLevelType w:val="hybridMultilevel"/>
    <w:tmpl w:val="E4E0F1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 w15:restartNumberingAfterBreak="0">
    <w:nsid w:val="75DC4A24"/>
    <w:multiLevelType w:val="hybridMultilevel"/>
    <w:tmpl w:val="728CCB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0" w15:restartNumberingAfterBreak="0">
    <w:nsid w:val="766A0113"/>
    <w:multiLevelType w:val="hybridMultilevel"/>
    <w:tmpl w:val="BC70B8A2"/>
    <w:lvl w:ilvl="0" w:tplc="00000007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 w15:restartNumberingAfterBreak="0">
    <w:nsid w:val="77902966"/>
    <w:multiLevelType w:val="hybridMultilevel"/>
    <w:tmpl w:val="EF9E29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77BD5F4D"/>
    <w:multiLevelType w:val="hybridMultilevel"/>
    <w:tmpl w:val="A484F6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3" w15:restartNumberingAfterBreak="0">
    <w:nsid w:val="78495412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4" w15:restartNumberingAfterBreak="0">
    <w:nsid w:val="78F92B2E"/>
    <w:multiLevelType w:val="hybridMultilevel"/>
    <w:tmpl w:val="95509B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792F5AF9"/>
    <w:multiLevelType w:val="hybridMultilevel"/>
    <w:tmpl w:val="431632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 w15:restartNumberingAfterBreak="0">
    <w:nsid w:val="7A1553D1"/>
    <w:multiLevelType w:val="hybridMultilevel"/>
    <w:tmpl w:val="44222CA2"/>
    <w:lvl w:ilvl="0" w:tplc="0415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27" w15:restartNumberingAfterBreak="0">
    <w:nsid w:val="7A696AFC"/>
    <w:multiLevelType w:val="hybridMultilevel"/>
    <w:tmpl w:val="339AF3B0"/>
    <w:lvl w:ilvl="0" w:tplc="0415000D">
      <w:start w:val="1"/>
      <w:numFmt w:val="bullet"/>
      <w:lvlText w:val=""/>
      <w:lvlJc w:val="left"/>
      <w:pPr>
        <w:ind w:left="14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228" w15:restartNumberingAfterBreak="0">
    <w:nsid w:val="7AA00D14"/>
    <w:multiLevelType w:val="hybridMultilevel"/>
    <w:tmpl w:val="6B2A90AA"/>
    <w:lvl w:ilvl="0" w:tplc="3CD29A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7AEC7888"/>
    <w:multiLevelType w:val="hybridMultilevel"/>
    <w:tmpl w:val="8EA85E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 w15:restartNumberingAfterBreak="0">
    <w:nsid w:val="7B6346D1"/>
    <w:multiLevelType w:val="hybridMultilevel"/>
    <w:tmpl w:val="0958B8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1" w15:restartNumberingAfterBreak="0">
    <w:nsid w:val="7C0F2D2F"/>
    <w:multiLevelType w:val="hybridMultilevel"/>
    <w:tmpl w:val="3CEEEB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 w15:restartNumberingAfterBreak="0">
    <w:nsid w:val="7C326B23"/>
    <w:multiLevelType w:val="hybridMultilevel"/>
    <w:tmpl w:val="CC206B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3" w15:restartNumberingAfterBreak="0">
    <w:nsid w:val="7CE9435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4" w15:restartNumberingAfterBreak="0">
    <w:nsid w:val="7E3E5CE1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35" w15:restartNumberingAfterBreak="0">
    <w:nsid w:val="7E542D9E"/>
    <w:multiLevelType w:val="hybridMultilevel"/>
    <w:tmpl w:val="6292F8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6" w15:restartNumberingAfterBreak="0">
    <w:nsid w:val="7EA600A1"/>
    <w:multiLevelType w:val="hybridMultilevel"/>
    <w:tmpl w:val="DDA6E544"/>
    <w:lvl w:ilvl="0" w:tplc="F5660A8C">
      <w:start w:val="1"/>
      <w:numFmt w:val="lowerLetter"/>
      <w:lvlText w:val="%1."/>
      <w:lvlJc w:val="left"/>
      <w:pPr>
        <w:ind w:left="180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7" w15:restartNumberingAfterBreak="0">
    <w:nsid w:val="7EAC7054"/>
    <w:multiLevelType w:val="hybridMultilevel"/>
    <w:tmpl w:val="0792A8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8" w15:restartNumberingAfterBreak="0">
    <w:nsid w:val="7FDD0503"/>
    <w:multiLevelType w:val="hybridMultilevel"/>
    <w:tmpl w:val="DDE065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019727">
    <w:abstractNumId w:val="119"/>
  </w:num>
  <w:num w:numId="2" w16cid:durableId="1187520220">
    <w:abstractNumId w:val="49"/>
  </w:num>
  <w:num w:numId="3" w16cid:durableId="1301694602">
    <w:abstractNumId w:val="183"/>
  </w:num>
  <w:num w:numId="4" w16cid:durableId="241068124">
    <w:abstractNumId w:val="128"/>
  </w:num>
  <w:num w:numId="5" w16cid:durableId="1494104682">
    <w:abstractNumId w:val="73"/>
  </w:num>
  <w:num w:numId="6" w16cid:durableId="1296762618">
    <w:abstractNumId w:val="71"/>
  </w:num>
  <w:num w:numId="7" w16cid:durableId="1703478567">
    <w:abstractNumId w:val="196"/>
  </w:num>
  <w:num w:numId="8" w16cid:durableId="314340173">
    <w:abstractNumId w:val="68"/>
  </w:num>
  <w:num w:numId="9" w16cid:durableId="708183193">
    <w:abstractNumId w:val="158"/>
  </w:num>
  <w:num w:numId="10" w16cid:durableId="1925213763">
    <w:abstractNumId w:val="64"/>
  </w:num>
  <w:num w:numId="11" w16cid:durableId="21253457">
    <w:abstractNumId w:val="188"/>
  </w:num>
  <w:num w:numId="12" w16cid:durableId="190536340">
    <w:abstractNumId w:val="161"/>
  </w:num>
  <w:num w:numId="13" w16cid:durableId="213855275">
    <w:abstractNumId w:val="219"/>
  </w:num>
  <w:num w:numId="14" w16cid:durableId="1252666219">
    <w:abstractNumId w:val="21"/>
  </w:num>
  <w:num w:numId="15" w16cid:durableId="596867470">
    <w:abstractNumId w:val="149"/>
  </w:num>
  <w:num w:numId="16" w16cid:durableId="582643472">
    <w:abstractNumId w:val="35"/>
  </w:num>
  <w:num w:numId="17" w16cid:durableId="985932566">
    <w:abstractNumId w:val="116"/>
  </w:num>
  <w:num w:numId="18" w16cid:durableId="1936942441">
    <w:abstractNumId w:val="60"/>
  </w:num>
  <w:num w:numId="19" w16cid:durableId="135341699">
    <w:abstractNumId w:val="86"/>
  </w:num>
  <w:num w:numId="20" w16cid:durableId="1061290214">
    <w:abstractNumId w:val="169"/>
  </w:num>
  <w:num w:numId="21" w16cid:durableId="77529407">
    <w:abstractNumId w:val="146"/>
  </w:num>
  <w:num w:numId="22" w16cid:durableId="561529575">
    <w:abstractNumId w:val="165"/>
  </w:num>
  <w:num w:numId="23" w16cid:durableId="1218785800">
    <w:abstractNumId w:val="185"/>
  </w:num>
  <w:num w:numId="24" w16cid:durableId="1876381455">
    <w:abstractNumId w:val="238"/>
  </w:num>
  <w:num w:numId="25" w16cid:durableId="1811945730">
    <w:abstractNumId w:val="59"/>
  </w:num>
  <w:num w:numId="26" w16cid:durableId="1680615763">
    <w:abstractNumId w:val="184"/>
  </w:num>
  <w:num w:numId="27" w16cid:durableId="8259067">
    <w:abstractNumId w:val="98"/>
  </w:num>
  <w:num w:numId="28" w16cid:durableId="88090400">
    <w:abstractNumId w:val="174"/>
  </w:num>
  <w:num w:numId="29" w16cid:durableId="809056189">
    <w:abstractNumId w:val="156"/>
  </w:num>
  <w:num w:numId="30" w16cid:durableId="304166295">
    <w:abstractNumId w:val="199"/>
  </w:num>
  <w:num w:numId="31" w16cid:durableId="127016844">
    <w:abstractNumId w:val="237"/>
  </w:num>
  <w:num w:numId="32" w16cid:durableId="800810986">
    <w:abstractNumId w:val="27"/>
  </w:num>
  <w:num w:numId="33" w16cid:durableId="1362969984">
    <w:abstractNumId w:val="229"/>
  </w:num>
  <w:num w:numId="34" w16cid:durableId="1651981370">
    <w:abstractNumId w:val="32"/>
  </w:num>
  <w:num w:numId="35" w16cid:durableId="880819882">
    <w:abstractNumId w:val="76"/>
  </w:num>
  <w:num w:numId="36" w16cid:durableId="284775836">
    <w:abstractNumId w:val="53"/>
  </w:num>
  <w:num w:numId="37" w16cid:durableId="1196650282">
    <w:abstractNumId w:val="203"/>
  </w:num>
  <w:num w:numId="38" w16cid:durableId="545070945">
    <w:abstractNumId w:val="213"/>
  </w:num>
  <w:num w:numId="39" w16cid:durableId="1030304885">
    <w:abstractNumId w:val="105"/>
  </w:num>
  <w:num w:numId="40" w16cid:durableId="917133370">
    <w:abstractNumId w:val="215"/>
  </w:num>
  <w:num w:numId="41" w16cid:durableId="1178932315">
    <w:abstractNumId w:val="92"/>
  </w:num>
  <w:num w:numId="42" w16cid:durableId="9895965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22073830">
    <w:abstractNumId w:val="135"/>
  </w:num>
  <w:num w:numId="44" w16cid:durableId="649214245">
    <w:abstractNumId w:val="94"/>
  </w:num>
  <w:num w:numId="45" w16cid:durableId="140730636">
    <w:abstractNumId w:val="63"/>
  </w:num>
  <w:num w:numId="46" w16cid:durableId="1862208238">
    <w:abstractNumId w:val="65"/>
  </w:num>
  <w:num w:numId="47" w16cid:durableId="995567723">
    <w:abstractNumId w:val="205"/>
  </w:num>
  <w:num w:numId="48" w16cid:durableId="1047680551">
    <w:abstractNumId w:val="74"/>
  </w:num>
  <w:num w:numId="49" w16cid:durableId="141579100">
    <w:abstractNumId w:val="216"/>
  </w:num>
  <w:num w:numId="50" w16cid:durableId="268510003">
    <w:abstractNumId w:val="101"/>
  </w:num>
  <w:num w:numId="51" w16cid:durableId="1751653001">
    <w:abstractNumId w:val="83"/>
  </w:num>
  <w:num w:numId="52" w16cid:durableId="573315363">
    <w:abstractNumId w:val="81"/>
  </w:num>
  <w:num w:numId="53" w16cid:durableId="1605575330">
    <w:abstractNumId w:val="147"/>
  </w:num>
  <w:num w:numId="54" w16cid:durableId="1880975762">
    <w:abstractNumId w:val="151"/>
  </w:num>
  <w:num w:numId="55" w16cid:durableId="1073547498">
    <w:abstractNumId w:val="232"/>
  </w:num>
  <w:num w:numId="56" w16cid:durableId="633602598">
    <w:abstractNumId w:val="14"/>
  </w:num>
  <w:num w:numId="57" w16cid:durableId="784496826">
    <w:abstractNumId w:val="23"/>
  </w:num>
  <w:num w:numId="58" w16cid:durableId="1280524353">
    <w:abstractNumId w:val="148"/>
  </w:num>
  <w:num w:numId="59" w16cid:durableId="895699135">
    <w:abstractNumId w:val="194"/>
  </w:num>
  <w:num w:numId="60" w16cid:durableId="659240232">
    <w:abstractNumId w:val="143"/>
  </w:num>
  <w:num w:numId="61" w16cid:durableId="620963426">
    <w:abstractNumId w:val="100"/>
  </w:num>
  <w:num w:numId="62" w16cid:durableId="285503088">
    <w:abstractNumId w:val="172"/>
  </w:num>
  <w:num w:numId="63" w16cid:durableId="1264997340">
    <w:abstractNumId w:val="222"/>
  </w:num>
  <w:num w:numId="64" w16cid:durableId="728572198">
    <w:abstractNumId w:val="69"/>
  </w:num>
  <w:num w:numId="65" w16cid:durableId="1522167022">
    <w:abstractNumId w:val="47"/>
  </w:num>
  <w:num w:numId="66" w16cid:durableId="1093165122">
    <w:abstractNumId w:val="33"/>
  </w:num>
  <w:num w:numId="67" w16cid:durableId="579028206">
    <w:abstractNumId w:val="22"/>
  </w:num>
  <w:num w:numId="68" w16cid:durableId="499925039">
    <w:abstractNumId w:val="175"/>
  </w:num>
  <w:num w:numId="69" w16cid:durableId="1636176614">
    <w:abstractNumId w:val="36"/>
  </w:num>
  <w:num w:numId="70" w16cid:durableId="64036882">
    <w:abstractNumId w:val="166"/>
  </w:num>
  <w:num w:numId="71" w16cid:durableId="1056856529">
    <w:abstractNumId w:val="164"/>
  </w:num>
  <w:num w:numId="72" w16cid:durableId="1340624412">
    <w:abstractNumId w:val="159"/>
  </w:num>
  <w:num w:numId="73" w16cid:durableId="1152017841">
    <w:abstractNumId w:val="176"/>
  </w:num>
  <w:num w:numId="74" w16cid:durableId="1350763358">
    <w:abstractNumId w:val="104"/>
  </w:num>
  <w:num w:numId="75" w16cid:durableId="1958903727">
    <w:abstractNumId w:val="157"/>
  </w:num>
  <w:num w:numId="76" w16cid:durableId="1236937564">
    <w:abstractNumId w:val="31"/>
  </w:num>
  <w:num w:numId="77" w16cid:durableId="1639340433">
    <w:abstractNumId w:val="187"/>
  </w:num>
  <w:num w:numId="78" w16cid:durableId="1273396784">
    <w:abstractNumId w:val="121"/>
  </w:num>
  <w:num w:numId="79" w16cid:durableId="1183202013">
    <w:abstractNumId w:val="171"/>
  </w:num>
  <w:num w:numId="80" w16cid:durableId="1669403909">
    <w:abstractNumId w:val="79"/>
  </w:num>
  <w:num w:numId="81" w16cid:durableId="838927531">
    <w:abstractNumId w:val="110"/>
  </w:num>
  <w:num w:numId="82" w16cid:durableId="1695837359">
    <w:abstractNumId w:val="95"/>
  </w:num>
  <w:num w:numId="83" w16cid:durableId="1367635430">
    <w:abstractNumId w:val="182"/>
  </w:num>
  <w:num w:numId="84" w16cid:durableId="2119983567">
    <w:abstractNumId w:val="186"/>
  </w:num>
  <w:num w:numId="85" w16cid:durableId="1328679291">
    <w:abstractNumId w:val="206"/>
  </w:num>
  <w:num w:numId="86" w16cid:durableId="884293438">
    <w:abstractNumId w:val="132"/>
  </w:num>
  <w:num w:numId="87" w16cid:durableId="176775173">
    <w:abstractNumId w:val="134"/>
  </w:num>
  <w:num w:numId="88" w16cid:durableId="1485390147">
    <w:abstractNumId w:val="123"/>
  </w:num>
  <w:num w:numId="89" w16cid:durableId="1540237344">
    <w:abstractNumId w:val="88"/>
  </w:num>
  <w:num w:numId="90" w16cid:durableId="1629433615">
    <w:abstractNumId w:val="162"/>
  </w:num>
  <w:num w:numId="91" w16cid:durableId="1090276129">
    <w:abstractNumId w:val="235"/>
  </w:num>
  <w:num w:numId="92" w16cid:durableId="2058505932">
    <w:abstractNumId w:val="109"/>
  </w:num>
  <w:num w:numId="93" w16cid:durableId="1343976188">
    <w:abstractNumId w:val="177"/>
  </w:num>
  <w:num w:numId="94" w16cid:durableId="877351369">
    <w:abstractNumId w:val="114"/>
  </w:num>
  <w:num w:numId="95" w16cid:durableId="111441544">
    <w:abstractNumId w:val="89"/>
  </w:num>
  <w:num w:numId="96" w16cid:durableId="1099065297">
    <w:abstractNumId w:val="221"/>
  </w:num>
  <w:num w:numId="97" w16cid:durableId="1275210002">
    <w:abstractNumId w:val="91"/>
  </w:num>
  <w:num w:numId="98" w16cid:durableId="1579100071">
    <w:abstractNumId w:val="207"/>
  </w:num>
  <w:num w:numId="99" w16cid:durableId="525869276">
    <w:abstractNumId w:val="190"/>
  </w:num>
  <w:num w:numId="100" w16cid:durableId="1515026557">
    <w:abstractNumId w:val="211"/>
  </w:num>
  <w:num w:numId="101" w16cid:durableId="1050880218">
    <w:abstractNumId w:val="75"/>
  </w:num>
  <w:num w:numId="102" w16cid:durableId="218173065">
    <w:abstractNumId w:val="61"/>
  </w:num>
  <w:num w:numId="103" w16cid:durableId="1339767344">
    <w:abstractNumId w:val="50"/>
  </w:num>
  <w:num w:numId="104" w16cid:durableId="1473064479">
    <w:abstractNumId w:val="153"/>
  </w:num>
  <w:num w:numId="105" w16cid:durableId="655840940">
    <w:abstractNumId w:val="77"/>
  </w:num>
  <w:num w:numId="106" w16cid:durableId="1012145848">
    <w:abstractNumId w:val="180"/>
  </w:num>
  <w:num w:numId="107" w16cid:durableId="351879677">
    <w:abstractNumId w:val="208"/>
  </w:num>
  <w:num w:numId="108" w16cid:durableId="239606527">
    <w:abstractNumId w:val="44"/>
  </w:num>
  <w:num w:numId="109" w16cid:durableId="1738091209">
    <w:abstractNumId w:val="118"/>
  </w:num>
  <w:num w:numId="110" w16cid:durableId="109710613">
    <w:abstractNumId w:val="38"/>
  </w:num>
  <w:num w:numId="111" w16cid:durableId="1508326667">
    <w:abstractNumId w:val="138"/>
  </w:num>
  <w:num w:numId="112" w16cid:durableId="550654226">
    <w:abstractNumId w:val="129"/>
  </w:num>
  <w:num w:numId="113" w16cid:durableId="750352531">
    <w:abstractNumId w:val="154"/>
  </w:num>
  <w:num w:numId="114" w16cid:durableId="1693215713">
    <w:abstractNumId w:val="125"/>
  </w:num>
  <w:num w:numId="115" w16cid:durableId="649361865">
    <w:abstractNumId w:val="117"/>
  </w:num>
  <w:num w:numId="116" w16cid:durableId="60955609">
    <w:abstractNumId w:val="108"/>
  </w:num>
  <w:num w:numId="117" w16cid:durableId="518546893">
    <w:abstractNumId w:val="150"/>
  </w:num>
  <w:num w:numId="118" w16cid:durableId="1076899864">
    <w:abstractNumId w:val="82"/>
  </w:num>
  <w:num w:numId="119" w16cid:durableId="336931919">
    <w:abstractNumId w:val="137"/>
  </w:num>
  <w:num w:numId="120" w16cid:durableId="1710883524">
    <w:abstractNumId w:val="99"/>
  </w:num>
  <w:num w:numId="121" w16cid:durableId="204097336">
    <w:abstractNumId w:val="195"/>
  </w:num>
  <w:num w:numId="122" w16cid:durableId="854271210">
    <w:abstractNumId w:val="18"/>
  </w:num>
  <w:num w:numId="123" w16cid:durableId="1730691928">
    <w:abstractNumId w:val="37"/>
  </w:num>
  <w:num w:numId="124" w16cid:durableId="492796047">
    <w:abstractNumId w:val="217"/>
  </w:num>
  <w:num w:numId="125" w16cid:durableId="1284389376">
    <w:abstractNumId w:val="140"/>
  </w:num>
  <w:num w:numId="126" w16cid:durableId="194537997">
    <w:abstractNumId w:val="39"/>
  </w:num>
  <w:num w:numId="127" w16cid:durableId="723875200">
    <w:abstractNumId w:val="210"/>
  </w:num>
  <w:num w:numId="128" w16cid:durableId="1119374009">
    <w:abstractNumId w:val="173"/>
  </w:num>
  <w:num w:numId="129" w16cid:durableId="707223124">
    <w:abstractNumId w:val="26"/>
  </w:num>
  <w:num w:numId="130" w16cid:durableId="1049960504">
    <w:abstractNumId w:val="34"/>
  </w:num>
  <w:num w:numId="131" w16cid:durableId="257905949">
    <w:abstractNumId w:val="212"/>
  </w:num>
  <w:num w:numId="132" w16cid:durableId="1398211107">
    <w:abstractNumId w:val="52"/>
  </w:num>
  <w:num w:numId="133" w16cid:durableId="358051671">
    <w:abstractNumId w:val="48"/>
  </w:num>
  <w:num w:numId="134" w16cid:durableId="354817609">
    <w:abstractNumId w:val="42"/>
  </w:num>
  <w:num w:numId="135" w16cid:durableId="1382753954">
    <w:abstractNumId w:val="231"/>
  </w:num>
  <w:num w:numId="136" w16cid:durableId="140538201">
    <w:abstractNumId w:val="93"/>
  </w:num>
  <w:num w:numId="137" w16cid:durableId="1451898542">
    <w:abstractNumId w:val="225"/>
  </w:num>
  <w:num w:numId="138" w16cid:durableId="1200166013">
    <w:abstractNumId w:val="202"/>
  </w:num>
  <w:num w:numId="139" w16cid:durableId="640116230">
    <w:abstractNumId w:val="170"/>
  </w:num>
  <w:num w:numId="140" w16cid:durableId="1233737451">
    <w:abstractNumId w:val="28"/>
  </w:num>
  <w:num w:numId="141" w16cid:durableId="595865562">
    <w:abstractNumId w:val="96"/>
  </w:num>
  <w:num w:numId="142" w16cid:durableId="1664046460">
    <w:abstractNumId w:val="178"/>
  </w:num>
  <w:num w:numId="143" w16cid:durableId="527842419">
    <w:abstractNumId w:val="40"/>
  </w:num>
  <w:num w:numId="144" w16cid:durableId="1648779858">
    <w:abstractNumId w:val="226"/>
  </w:num>
  <w:num w:numId="145" w16cid:durableId="2036150394">
    <w:abstractNumId w:val="16"/>
  </w:num>
  <w:num w:numId="146" w16cid:durableId="1916671011">
    <w:abstractNumId w:val="106"/>
  </w:num>
  <w:num w:numId="147" w16cid:durableId="10420491">
    <w:abstractNumId w:val="107"/>
  </w:num>
  <w:num w:numId="148" w16cid:durableId="1565603923">
    <w:abstractNumId w:val="85"/>
  </w:num>
  <w:num w:numId="149" w16cid:durableId="2117169799">
    <w:abstractNumId w:val="78"/>
  </w:num>
  <w:num w:numId="150" w16cid:durableId="1666207798">
    <w:abstractNumId w:val="192"/>
  </w:num>
  <w:num w:numId="151" w16cid:durableId="986712688">
    <w:abstractNumId w:val="189"/>
  </w:num>
  <w:num w:numId="152" w16cid:durableId="794564051">
    <w:abstractNumId w:val="102"/>
  </w:num>
  <w:num w:numId="153" w16cid:durableId="678318159">
    <w:abstractNumId w:val="163"/>
  </w:num>
  <w:num w:numId="154" w16cid:durableId="1186872541">
    <w:abstractNumId w:val="0"/>
  </w:num>
  <w:num w:numId="155" w16cid:durableId="840389161">
    <w:abstractNumId w:val="1"/>
  </w:num>
  <w:num w:numId="156" w16cid:durableId="111478659">
    <w:abstractNumId w:val="2"/>
  </w:num>
  <w:num w:numId="157" w16cid:durableId="1666861570">
    <w:abstractNumId w:val="3"/>
  </w:num>
  <w:num w:numId="158" w16cid:durableId="1263688641">
    <w:abstractNumId w:val="4"/>
  </w:num>
  <w:num w:numId="159" w16cid:durableId="202255022">
    <w:abstractNumId w:val="5"/>
  </w:num>
  <w:num w:numId="160" w16cid:durableId="723145273">
    <w:abstractNumId w:val="7"/>
  </w:num>
  <w:num w:numId="161" w16cid:durableId="1377387190">
    <w:abstractNumId w:val="41"/>
  </w:num>
  <w:num w:numId="162" w16cid:durableId="964045128">
    <w:abstractNumId w:val="181"/>
  </w:num>
  <w:num w:numId="163" w16cid:durableId="1364088167">
    <w:abstractNumId w:val="6"/>
  </w:num>
  <w:num w:numId="164" w16cid:durableId="1240023247">
    <w:abstractNumId w:val="9"/>
  </w:num>
  <w:num w:numId="165" w16cid:durableId="1611620181">
    <w:abstractNumId w:val="11"/>
  </w:num>
  <w:num w:numId="166" w16cid:durableId="113209819">
    <w:abstractNumId w:val="90"/>
  </w:num>
  <w:num w:numId="167" w16cid:durableId="819888003">
    <w:abstractNumId w:val="224"/>
  </w:num>
  <w:num w:numId="168" w16cid:durableId="1266646292">
    <w:abstractNumId w:val="8"/>
  </w:num>
  <w:num w:numId="169" w16cid:durableId="1704283929">
    <w:abstractNumId w:val="51"/>
  </w:num>
  <w:num w:numId="170" w16cid:durableId="1330715619">
    <w:abstractNumId w:val="139"/>
  </w:num>
  <w:num w:numId="171" w16cid:durableId="595554515">
    <w:abstractNumId w:val="10"/>
  </w:num>
  <w:num w:numId="172" w16cid:durableId="1628656589">
    <w:abstractNumId w:val="12"/>
  </w:num>
  <w:num w:numId="173" w16cid:durableId="830216588">
    <w:abstractNumId w:val="115"/>
  </w:num>
  <w:num w:numId="174" w16cid:durableId="1120687438">
    <w:abstractNumId w:val="152"/>
  </w:num>
  <w:num w:numId="175" w16cid:durableId="690839452">
    <w:abstractNumId w:val="13"/>
  </w:num>
  <w:num w:numId="176" w16cid:durableId="537938581">
    <w:abstractNumId w:val="209"/>
  </w:num>
  <w:num w:numId="177" w16cid:durableId="165557181">
    <w:abstractNumId w:val="218"/>
  </w:num>
  <w:num w:numId="178" w16cid:durableId="1709913595">
    <w:abstractNumId w:val="133"/>
  </w:num>
  <w:num w:numId="179" w16cid:durableId="1115519245">
    <w:abstractNumId w:val="179"/>
  </w:num>
  <w:num w:numId="180" w16cid:durableId="847714041">
    <w:abstractNumId w:val="200"/>
  </w:num>
  <w:num w:numId="181" w16cid:durableId="364059507">
    <w:abstractNumId w:val="97"/>
  </w:num>
  <w:num w:numId="182" w16cid:durableId="606081207">
    <w:abstractNumId w:val="126"/>
  </w:num>
  <w:num w:numId="183" w16cid:durableId="2098163642">
    <w:abstractNumId w:val="20"/>
  </w:num>
  <w:num w:numId="184" w16cid:durableId="1795634698">
    <w:abstractNumId w:val="120"/>
  </w:num>
  <w:num w:numId="185" w16cid:durableId="1087380218">
    <w:abstractNumId w:val="17"/>
  </w:num>
  <w:num w:numId="186" w16cid:durableId="681324244">
    <w:abstractNumId w:val="167"/>
  </w:num>
  <w:num w:numId="187" w16cid:durableId="1737822113">
    <w:abstractNumId w:val="67"/>
  </w:num>
  <w:num w:numId="188" w16cid:durableId="1861966833">
    <w:abstractNumId w:val="230"/>
  </w:num>
  <w:num w:numId="189" w16cid:durableId="1355769437">
    <w:abstractNumId w:val="25"/>
  </w:num>
  <w:num w:numId="190" w16cid:durableId="990522370">
    <w:abstractNumId w:val="201"/>
  </w:num>
  <w:num w:numId="191" w16cid:durableId="959847025">
    <w:abstractNumId w:val="46"/>
  </w:num>
  <w:num w:numId="192" w16cid:durableId="388580883">
    <w:abstractNumId w:val="144"/>
  </w:num>
  <w:num w:numId="193" w16cid:durableId="127281912">
    <w:abstractNumId w:val="155"/>
  </w:num>
  <w:num w:numId="194" w16cid:durableId="1519080575">
    <w:abstractNumId w:val="204"/>
  </w:num>
  <w:num w:numId="195" w16cid:durableId="759981854">
    <w:abstractNumId w:val="234"/>
  </w:num>
  <w:num w:numId="196" w16cid:durableId="447161632">
    <w:abstractNumId w:val="62"/>
  </w:num>
  <w:num w:numId="197" w16cid:durableId="1963883050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8" w16cid:durableId="943806629">
    <w:abstractNumId w:val="54"/>
  </w:num>
  <w:num w:numId="199" w16cid:durableId="657655508">
    <w:abstractNumId w:val="87"/>
  </w:num>
  <w:num w:numId="200" w16cid:durableId="765809096">
    <w:abstractNumId w:val="1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1" w16cid:durableId="1459564630">
    <w:abstractNumId w:val="142"/>
  </w:num>
  <w:num w:numId="202" w16cid:durableId="938636604">
    <w:abstractNumId w:val="127"/>
  </w:num>
  <w:num w:numId="203" w16cid:durableId="420108103">
    <w:abstractNumId w:val="168"/>
  </w:num>
  <w:num w:numId="204" w16cid:durableId="2108572772">
    <w:abstractNumId w:val="198"/>
  </w:num>
  <w:num w:numId="205" w16cid:durableId="1145662059">
    <w:abstractNumId w:val="84"/>
  </w:num>
  <w:num w:numId="206" w16cid:durableId="1601983010">
    <w:abstractNumId w:val="55"/>
  </w:num>
  <w:num w:numId="207" w16cid:durableId="1478036109">
    <w:abstractNumId w:val="66"/>
  </w:num>
  <w:num w:numId="208" w16cid:durableId="186523265">
    <w:abstractNumId w:val="45"/>
  </w:num>
  <w:num w:numId="209" w16cid:durableId="959187281">
    <w:abstractNumId w:val="227"/>
  </w:num>
  <w:num w:numId="210" w16cid:durableId="972176140">
    <w:abstractNumId w:val="131"/>
  </w:num>
  <w:num w:numId="211" w16cid:durableId="982540295">
    <w:abstractNumId w:val="160"/>
  </w:num>
  <w:num w:numId="212" w16cid:durableId="230896578">
    <w:abstractNumId w:val="124"/>
  </w:num>
  <w:num w:numId="213" w16cid:durableId="474487627">
    <w:abstractNumId w:val="233"/>
  </w:num>
  <w:num w:numId="214" w16cid:durableId="600650079">
    <w:abstractNumId w:val="43"/>
  </w:num>
  <w:num w:numId="215" w16cid:durableId="1785537389">
    <w:abstractNumId w:val="191"/>
  </w:num>
  <w:num w:numId="216" w16cid:durableId="1741174009">
    <w:abstractNumId w:val="193"/>
  </w:num>
  <w:num w:numId="217" w16cid:durableId="2108501850">
    <w:abstractNumId w:val="15"/>
  </w:num>
  <w:num w:numId="218" w16cid:durableId="1173572545">
    <w:abstractNumId w:val="56"/>
  </w:num>
  <w:num w:numId="219" w16cid:durableId="1906993474">
    <w:abstractNumId w:val="197"/>
  </w:num>
  <w:num w:numId="220" w16cid:durableId="1346782455">
    <w:abstractNumId w:val="112"/>
  </w:num>
  <w:num w:numId="221" w16cid:durableId="1587494570">
    <w:abstractNumId w:val="130"/>
  </w:num>
  <w:num w:numId="222" w16cid:durableId="1404138486">
    <w:abstractNumId w:val="128"/>
  </w:num>
  <w:num w:numId="223" w16cid:durableId="1199317120">
    <w:abstractNumId w:val="73"/>
  </w:num>
  <w:num w:numId="224" w16cid:durableId="1023172040">
    <w:abstractNumId w:val="136"/>
  </w:num>
  <w:num w:numId="225" w16cid:durableId="402292282">
    <w:abstractNumId w:val="220"/>
  </w:num>
  <w:num w:numId="226" w16cid:durableId="2026469419">
    <w:abstractNumId w:val="57"/>
  </w:num>
  <w:num w:numId="227" w16cid:durableId="1645961676">
    <w:abstractNumId w:val="223"/>
  </w:num>
  <w:num w:numId="228" w16cid:durableId="804587106">
    <w:abstractNumId w:val="30"/>
  </w:num>
  <w:num w:numId="229" w16cid:durableId="448479152">
    <w:abstractNumId w:val="72"/>
  </w:num>
  <w:num w:numId="230" w16cid:durableId="791827965">
    <w:abstractNumId w:val="19"/>
  </w:num>
  <w:num w:numId="231" w16cid:durableId="828135957">
    <w:abstractNumId w:val="29"/>
  </w:num>
  <w:num w:numId="232" w16cid:durableId="1646279774">
    <w:abstractNumId w:val="103"/>
  </w:num>
  <w:num w:numId="233" w16cid:durableId="447356192">
    <w:abstractNumId w:val="80"/>
  </w:num>
  <w:num w:numId="234" w16cid:durableId="1244022605">
    <w:abstractNumId w:val="58"/>
  </w:num>
  <w:num w:numId="235" w16cid:durableId="134026336">
    <w:abstractNumId w:val="236"/>
  </w:num>
  <w:num w:numId="236" w16cid:durableId="1893467750">
    <w:abstractNumId w:val="111"/>
  </w:num>
  <w:num w:numId="237" w16cid:durableId="2098137379">
    <w:abstractNumId w:val="141"/>
  </w:num>
  <w:num w:numId="238" w16cid:durableId="348216378">
    <w:abstractNumId w:val="214"/>
  </w:num>
  <w:num w:numId="239" w16cid:durableId="279187079">
    <w:abstractNumId w:val="70"/>
  </w:num>
  <w:num w:numId="240" w16cid:durableId="956836172">
    <w:abstractNumId w:val="145"/>
  </w:num>
  <w:num w:numId="241" w16cid:durableId="1348480856">
    <w:abstractNumId w:val="24"/>
  </w:num>
  <w:num w:numId="242" w16cid:durableId="1735852443">
    <w:abstractNumId w:val="228"/>
  </w:num>
  <w:numIdMacAtCleanup w:val="2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documentProtection w:edit="trackedChanges" w:enforcement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04"/>
    <w:rsid w:val="00000D02"/>
    <w:rsid w:val="00002C44"/>
    <w:rsid w:val="00004CE7"/>
    <w:rsid w:val="00005167"/>
    <w:rsid w:val="00005AE6"/>
    <w:rsid w:val="000069FE"/>
    <w:rsid w:val="00007769"/>
    <w:rsid w:val="00014576"/>
    <w:rsid w:val="00015918"/>
    <w:rsid w:val="00026F6C"/>
    <w:rsid w:val="00026FCE"/>
    <w:rsid w:val="00027262"/>
    <w:rsid w:val="0003126C"/>
    <w:rsid w:val="00034EDD"/>
    <w:rsid w:val="000367CC"/>
    <w:rsid w:val="00037ABE"/>
    <w:rsid w:val="00040E4C"/>
    <w:rsid w:val="00041CDC"/>
    <w:rsid w:val="00044132"/>
    <w:rsid w:val="0005491B"/>
    <w:rsid w:val="000578FE"/>
    <w:rsid w:val="00066987"/>
    <w:rsid w:val="000703EA"/>
    <w:rsid w:val="00071026"/>
    <w:rsid w:val="0007121C"/>
    <w:rsid w:val="00073FA2"/>
    <w:rsid w:val="000802E5"/>
    <w:rsid w:val="00080E1F"/>
    <w:rsid w:val="00081DA8"/>
    <w:rsid w:val="00083C93"/>
    <w:rsid w:val="00090493"/>
    <w:rsid w:val="000905CD"/>
    <w:rsid w:val="00090CFC"/>
    <w:rsid w:val="00091A63"/>
    <w:rsid w:val="000922A3"/>
    <w:rsid w:val="00092F03"/>
    <w:rsid w:val="00095391"/>
    <w:rsid w:val="000957C4"/>
    <w:rsid w:val="00095E05"/>
    <w:rsid w:val="00096418"/>
    <w:rsid w:val="000A02ED"/>
    <w:rsid w:val="000A0726"/>
    <w:rsid w:val="000A0891"/>
    <w:rsid w:val="000A0CB8"/>
    <w:rsid w:val="000A2DD9"/>
    <w:rsid w:val="000A3134"/>
    <w:rsid w:val="000A52F5"/>
    <w:rsid w:val="000A5442"/>
    <w:rsid w:val="000A79B8"/>
    <w:rsid w:val="000B2505"/>
    <w:rsid w:val="000B2D76"/>
    <w:rsid w:val="000B49B6"/>
    <w:rsid w:val="000B7590"/>
    <w:rsid w:val="000B7AC1"/>
    <w:rsid w:val="000C1BDE"/>
    <w:rsid w:val="000C30C4"/>
    <w:rsid w:val="000C3561"/>
    <w:rsid w:val="000C42D4"/>
    <w:rsid w:val="000C4B7B"/>
    <w:rsid w:val="000C7312"/>
    <w:rsid w:val="000D1812"/>
    <w:rsid w:val="000D3EE0"/>
    <w:rsid w:val="000D64AF"/>
    <w:rsid w:val="000E11D5"/>
    <w:rsid w:val="000E2ADE"/>
    <w:rsid w:val="000E3C05"/>
    <w:rsid w:val="000E5C92"/>
    <w:rsid w:val="000E6A11"/>
    <w:rsid w:val="000F1706"/>
    <w:rsid w:val="000F5479"/>
    <w:rsid w:val="00100894"/>
    <w:rsid w:val="00102209"/>
    <w:rsid w:val="001025C9"/>
    <w:rsid w:val="001033F9"/>
    <w:rsid w:val="00105E2D"/>
    <w:rsid w:val="001063E4"/>
    <w:rsid w:val="00107A3C"/>
    <w:rsid w:val="00110181"/>
    <w:rsid w:val="001139F0"/>
    <w:rsid w:val="0012191A"/>
    <w:rsid w:val="001219AB"/>
    <w:rsid w:val="0012304B"/>
    <w:rsid w:val="00123497"/>
    <w:rsid w:val="001259A6"/>
    <w:rsid w:val="00125CA4"/>
    <w:rsid w:val="00126D81"/>
    <w:rsid w:val="001312B3"/>
    <w:rsid w:val="00132614"/>
    <w:rsid w:val="0013339E"/>
    <w:rsid w:val="00133EA3"/>
    <w:rsid w:val="00133EEB"/>
    <w:rsid w:val="001359D2"/>
    <w:rsid w:val="0013651F"/>
    <w:rsid w:val="001370FA"/>
    <w:rsid w:val="0014041D"/>
    <w:rsid w:val="0014309B"/>
    <w:rsid w:val="00144910"/>
    <w:rsid w:val="00146989"/>
    <w:rsid w:val="00150143"/>
    <w:rsid w:val="00150B10"/>
    <w:rsid w:val="00151598"/>
    <w:rsid w:val="00153D50"/>
    <w:rsid w:val="00154185"/>
    <w:rsid w:val="00154286"/>
    <w:rsid w:val="0015602A"/>
    <w:rsid w:val="00156744"/>
    <w:rsid w:val="00160206"/>
    <w:rsid w:val="00160808"/>
    <w:rsid w:val="00165FC6"/>
    <w:rsid w:val="001664DD"/>
    <w:rsid w:val="00170927"/>
    <w:rsid w:val="00170A6C"/>
    <w:rsid w:val="00180FE3"/>
    <w:rsid w:val="001810EC"/>
    <w:rsid w:val="00181730"/>
    <w:rsid w:val="00183C70"/>
    <w:rsid w:val="001844B1"/>
    <w:rsid w:val="00184E78"/>
    <w:rsid w:val="00185C5A"/>
    <w:rsid w:val="00186784"/>
    <w:rsid w:val="001874AE"/>
    <w:rsid w:val="001914F6"/>
    <w:rsid w:val="001920E8"/>
    <w:rsid w:val="00192AC1"/>
    <w:rsid w:val="00194A1A"/>
    <w:rsid w:val="001957F3"/>
    <w:rsid w:val="001A03BF"/>
    <w:rsid w:val="001A2EAF"/>
    <w:rsid w:val="001A3148"/>
    <w:rsid w:val="001A3E37"/>
    <w:rsid w:val="001A47E6"/>
    <w:rsid w:val="001B0184"/>
    <w:rsid w:val="001B01D8"/>
    <w:rsid w:val="001B0884"/>
    <w:rsid w:val="001B0AF0"/>
    <w:rsid w:val="001B0CBE"/>
    <w:rsid w:val="001B603F"/>
    <w:rsid w:val="001B6C5A"/>
    <w:rsid w:val="001B796B"/>
    <w:rsid w:val="001B7FCE"/>
    <w:rsid w:val="001C0917"/>
    <w:rsid w:val="001C596D"/>
    <w:rsid w:val="001C5BB1"/>
    <w:rsid w:val="001C778A"/>
    <w:rsid w:val="001D01BE"/>
    <w:rsid w:val="001D0306"/>
    <w:rsid w:val="001D0D7E"/>
    <w:rsid w:val="001D0F96"/>
    <w:rsid w:val="001D1CC8"/>
    <w:rsid w:val="001D227C"/>
    <w:rsid w:val="001D26F8"/>
    <w:rsid w:val="001D351D"/>
    <w:rsid w:val="001D37B5"/>
    <w:rsid w:val="001D51A6"/>
    <w:rsid w:val="001D51E9"/>
    <w:rsid w:val="001D5678"/>
    <w:rsid w:val="001D6C7D"/>
    <w:rsid w:val="001D79F4"/>
    <w:rsid w:val="001D7EEA"/>
    <w:rsid w:val="001E1876"/>
    <w:rsid w:val="001E3E81"/>
    <w:rsid w:val="001E41F6"/>
    <w:rsid w:val="001E6102"/>
    <w:rsid w:val="001E64A6"/>
    <w:rsid w:val="001F0C91"/>
    <w:rsid w:val="001F10CF"/>
    <w:rsid w:val="001F59FF"/>
    <w:rsid w:val="001F5DE1"/>
    <w:rsid w:val="001F6540"/>
    <w:rsid w:val="00200C46"/>
    <w:rsid w:val="00200FF3"/>
    <w:rsid w:val="00203513"/>
    <w:rsid w:val="00210D17"/>
    <w:rsid w:val="00211FBC"/>
    <w:rsid w:val="0021524A"/>
    <w:rsid w:val="002153AC"/>
    <w:rsid w:val="00215EF6"/>
    <w:rsid w:val="002200CD"/>
    <w:rsid w:val="002202D4"/>
    <w:rsid w:val="002208A8"/>
    <w:rsid w:val="00220E64"/>
    <w:rsid w:val="002218F3"/>
    <w:rsid w:val="00221BAA"/>
    <w:rsid w:val="00224B49"/>
    <w:rsid w:val="00230131"/>
    <w:rsid w:val="002305FA"/>
    <w:rsid w:val="00231D0B"/>
    <w:rsid w:val="0023310A"/>
    <w:rsid w:val="00233BCF"/>
    <w:rsid w:val="00236E1A"/>
    <w:rsid w:val="002416E1"/>
    <w:rsid w:val="0024710A"/>
    <w:rsid w:val="00254CA6"/>
    <w:rsid w:val="00255914"/>
    <w:rsid w:val="00255CC4"/>
    <w:rsid w:val="00257FA7"/>
    <w:rsid w:val="00261735"/>
    <w:rsid w:val="00262D11"/>
    <w:rsid w:val="002630D6"/>
    <w:rsid w:val="00264A36"/>
    <w:rsid w:val="002657F0"/>
    <w:rsid w:val="002666FE"/>
    <w:rsid w:val="002672C6"/>
    <w:rsid w:val="002673CB"/>
    <w:rsid w:val="00267722"/>
    <w:rsid w:val="0027458E"/>
    <w:rsid w:val="00275EC4"/>
    <w:rsid w:val="00277993"/>
    <w:rsid w:val="002800A9"/>
    <w:rsid w:val="00282F15"/>
    <w:rsid w:val="002870D6"/>
    <w:rsid w:val="002903B1"/>
    <w:rsid w:val="002908FA"/>
    <w:rsid w:val="00290D2B"/>
    <w:rsid w:val="00291653"/>
    <w:rsid w:val="00293079"/>
    <w:rsid w:val="00296864"/>
    <w:rsid w:val="002A3479"/>
    <w:rsid w:val="002A3773"/>
    <w:rsid w:val="002A3AD8"/>
    <w:rsid w:val="002A4F05"/>
    <w:rsid w:val="002A4FD7"/>
    <w:rsid w:val="002B1250"/>
    <w:rsid w:val="002B2018"/>
    <w:rsid w:val="002B3444"/>
    <w:rsid w:val="002B4F78"/>
    <w:rsid w:val="002B593E"/>
    <w:rsid w:val="002B629B"/>
    <w:rsid w:val="002C1BF1"/>
    <w:rsid w:val="002C666F"/>
    <w:rsid w:val="002D0042"/>
    <w:rsid w:val="002D0F1D"/>
    <w:rsid w:val="002D38B8"/>
    <w:rsid w:val="002D53E6"/>
    <w:rsid w:val="002D72A0"/>
    <w:rsid w:val="002D7BAE"/>
    <w:rsid w:val="002E15DC"/>
    <w:rsid w:val="002E1772"/>
    <w:rsid w:val="002E2090"/>
    <w:rsid w:val="002E289C"/>
    <w:rsid w:val="002E683E"/>
    <w:rsid w:val="002E7CE8"/>
    <w:rsid w:val="002F4CC9"/>
    <w:rsid w:val="002F6B2F"/>
    <w:rsid w:val="00301023"/>
    <w:rsid w:val="00301629"/>
    <w:rsid w:val="00303FEC"/>
    <w:rsid w:val="00304C85"/>
    <w:rsid w:val="00307D37"/>
    <w:rsid w:val="0031025C"/>
    <w:rsid w:val="00310FBD"/>
    <w:rsid w:val="00311120"/>
    <w:rsid w:val="003135C6"/>
    <w:rsid w:val="00313ECE"/>
    <w:rsid w:val="003165E8"/>
    <w:rsid w:val="00317156"/>
    <w:rsid w:val="00317DDB"/>
    <w:rsid w:val="00322C90"/>
    <w:rsid w:val="00323305"/>
    <w:rsid w:val="00324AA6"/>
    <w:rsid w:val="0033051E"/>
    <w:rsid w:val="0033095B"/>
    <w:rsid w:val="0033234C"/>
    <w:rsid w:val="00333566"/>
    <w:rsid w:val="003344AB"/>
    <w:rsid w:val="003346CE"/>
    <w:rsid w:val="003413C7"/>
    <w:rsid w:val="00341FEF"/>
    <w:rsid w:val="003433D4"/>
    <w:rsid w:val="00344829"/>
    <w:rsid w:val="003448DD"/>
    <w:rsid w:val="00345DC3"/>
    <w:rsid w:val="00350C26"/>
    <w:rsid w:val="00351A0E"/>
    <w:rsid w:val="00353E9D"/>
    <w:rsid w:val="00354469"/>
    <w:rsid w:val="0035479C"/>
    <w:rsid w:val="00367EC6"/>
    <w:rsid w:val="00371AF6"/>
    <w:rsid w:val="00374F5C"/>
    <w:rsid w:val="00376A7E"/>
    <w:rsid w:val="0038039E"/>
    <w:rsid w:val="00386176"/>
    <w:rsid w:val="0038644D"/>
    <w:rsid w:val="00387665"/>
    <w:rsid w:val="00387977"/>
    <w:rsid w:val="00390DE7"/>
    <w:rsid w:val="0039153F"/>
    <w:rsid w:val="0039222B"/>
    <w:rsid w:val="003922F3"/>
    <w:rsid w:val="00393349"/>
    <w:rsid w:val="0039697E"/>
    <w:rsid w:val="003A3A97"/>
    <w:rsid w:val="003A3E82"/>
    <w:rsid w:val="003B0CEF"/>
    <w:rsid w:val="003B0F58"/>
    <w:rsid w:val="003B17CD"/>
    <w:rsid w:val="003B23AC"/>
    <w:rsid w:val="003B5109"/>
    <w:rsid w:val="003B5FB7"/>
    <w:rsid w:val="003B7845"/>
    <w:rsid w:val="003B7E89"/>
    <w:rsid w:val="003C26CC"/>
    <w:rsid w:val="003C4C90"/>
    <w:rsid w:val="003C4EA1"/>
    <w:rsid w:val="003C753A"/>
    <w:rsid w:val="003D4DA6"/>
    <w:rsid w:val="003D6ADD"/>
    <w:rsid w:val="003E0238"/>
    <w:rsid w:val="003E2A88"/>
    <w:rsid w:val="003E456D"/>
    <w:rsid w:val="003E49B4"/>
    <w:rsid w:val="003E6375"/>
    <w:rsid w:val="003F1692"/>
    <w:rsid w:val="003F398C"/>
    <w:rsid w:val="003F481B"/>
    <w:rsid w:val="003F7066"/>
    <w:rsid w:val="00400475"/>
    <w:rsid w:val="0040084D"/>
    <w:rsid w:val="00400FFB"/>
    <w:rsid w:val="00402746"/>
    <w:rsid w:val="00403551"/>
    <w:rsid w:val="00404B56"/>
    <w:rsid w:val="0040587E"/>
    <w:rsid w:val="00406344"/>
    <w:rsid w:val="0041121D"/>
    <w:rsid w:val="00411964"/>
    <w:rsid w:val="00413CFA"/>
    <w:rsid w:val="00414FE3"/>
    <w:rsid w:val="00415202"/>
    <w:rsid w:val="00415906"/>
    <w:rsid w:val="0041650D"/>
    <w:rsid w:val="00416BC3"/>
    <w:rsid w:val="0042556C"/>
    <w:rsid w:val="004269F4"/>
    <w:rsid w:val="0042736C"/>
    <w:rsid w:val="00430CAC"/>
    <w:rsid w:val="00431674"/>
    <w:rsid w:val="00432CF3"/>
    <w:rsid w:val="004337AD"/>
    <w:rsid w:val="0043384A"/>
    <w:rsid w:val="004339BF"/>
    <w:rsid w:val="00434091"/>
    <w:rsid w:val="0043619F"/>
    <w:rsid w:val="00436284"/>
    <w:rsid w:val="00436FDD"/>
    <w:rsid w:val="0043786E"/>
    <w:rsid w:val="00441054"/>
    <w:rsid w:val="00441561"/>
    <w:rsid w:val="0044175C"/>
    <w:rsid w:val="0044298A"/>
    <w:rsid w:val="00442B0C"/>
    <w:rsid w:val="00444B51"/>
    <w:rsid w:val="00446016"/>
    <w:rsid w:val="00446C90"/>
    <w:rsid w:val="00447247"/>
    <w:rsid w:val="0045007A"/>
    <w:rsid w:val="00453503"/>
    <w:rsid w:val="00454B7D"/>
    <w:rsid w:val="00457E3C"/>
    <w:rsid w:val="00462F97"/>
    <w:rsid w:val="00463239"/>
    <w:rsid w:val="004638AD"/>
    <w:rsid w:val="00464553"/>
    <w:rsid w:val="00464807"/>
    <w:rsid w:val="00465C74"/>
    <w:rsid w:val="00465F7C"/>
    <w:rsid w:val="00466B5D"/>
    <w:rsid w:val="00471142"/>
    <w:rsid w:val="00471AA4"/>
    <w:rsid w:val="00471CB6"/>
    <w:rsid w:val="00472FDE"/>
    <w:rsid w:val="004738B2"/>
    <w:rsid w:val="004827D7"/>
    <w:rsid w:val="004849CA"/>
    <w:rsid w:val="00485993"/>
    <w:rsid w:val="00485F7A"/>
    <w:rsid w:val="004869A3"/>
    <w:rsid w:val="00487347"/>
    <w:rsid w:val="00492519"/>
    <w:rsid w:val="004942CB"/>
    <w:rsid w:val="00494572"/>
    <w:rsid w:val="00495E4D"/>
    <w:rsid w:val="00496303"/>
    <w:rsid w:val="00497330"/>
    <w:rsid w:val="00497752"/>
    <w:rsid w:val="004A0CF2"/>
    <w:rsid w:val="004A38FC"/>
    <w:rsid w:val="004A4F89"/>
    <w:rsid w:val="004A728B"/>
    <w:rsid w:val="004A79AD"/>
    <w:rsid w:val="004B1699"/>
    <w:rsid w:val="004B30EB"/>
    <w:rsid w:val="004B41B3"/>
    <w:rsid w:val="004C02F2"/>
    <w:rsid w:val="004C22C5"/>
    <w:rsid w:val="004C25CE"/>
    <w:rsid w:val="004C326B"/>
    <w:rsid w:val="004C7921"/>
    <w:rsid w:val="004D05A3"/>
    <w:rsid w:val="004D0FFE"/>
    <w:rsid w:val="004D222F"/>
    <w:rsid w:val="004D256C"/>
    <w:rsid w:val="004D4C7E"/>
    <w:rsid w:val="004D56ED"/>
    <w:rsid w:val="004D5B32"/>
    <w:rsid w:val="004D64D9"/>
    <w:rsid w:val="004E0DE7"/>
    <w:rsid w:val="004E12B1"/>
    <w:rsid w:val="004E4ECD"/>
    <w:rsid w:val="004E5428"/>
    <w:rsid w:val="004E5AED"/>
    <w:rsid w:val="004E6B28"/>
    <w:rsid w:val="004F142C"/>
    <w:rsid w:val="004F4F44"/>
    <w:rsid w:val="004F5764"/>
    <w:rsid w:val="004F5C15"/>
    <w:rsid w:val="004F6C26"/>
    <w:rsid w:val="004F76EF"/>
    <w:rsid w:val="004F7BE6"/>
    <w:rsid w:val="00500E00"/>
    <w:rsid w:val="00510E87"/>
    <w:rsid w:val="00512C66"/>
    <w:rsid w:val="0051308D"/>
    <w:rsid w:val="00514870"/>
    <w:rsid w:val="00516251"/>
    <w:rsid w:val="00520D64"/>
    <w:rsid w:val="0052201D"/>
    <w:rsid w:val="0052353C"/>
    <w:rsid w:val="00523FE7"/>
    <w:rsid w:val="0052451E"/>
    <w:rsid w:val="00525584"/>
    <w:rsid w:val="00530361"/>
    <w:rsid w:val="00530CD2"/>
    <w:rsid w:val="00531142"/>
    <w:rsid w:val="00532BF2"/>
    <w:rsid w:val="00533D35"/>
    <w:rsid w:val="005368CB"/>
    <w:rsid w:val="005368DF"/>
    <w:rsid w:val="005372EC"/>
    <w:rsid w:val="005375EA"/>
    <w:rsid w:val="00542B90"/>
    <w:rsid w:val="00544049"/>
    <w:rsid w:val="00547506"/>
    <w:rsid w:val="00547BC1"/>
    <w:rsid w:val="00547DEA"/>
    <w:rsid w:val="00553A34"/>
    <w:rsid w:val="00554FDF"/>
    <w:rsid w:val="00555988"/>
    <w:rsid w:val="00555F59"/>
    <w:rsid w:val="00557B18"/>
    <w:rsid w:val="00560077"/>
    <w:rsid w:val="0056034B"/>
    <w:rsid w:val="00567466"/>
    <w:rsid w:val="00572ACA"/>
    <w:rsid w:val="005746B2"/>
    <w:rsid w:val="005763B5"/>
    <w:rsid w:val="00580804"/>
    <w:rsid w:val="005816C8"/>
    <w:rsid w:val="00583512"/>
    <w:rsid w:val="005840F8"/>
    <w:rsid w:val="0058677E"/>
    <w:rsid w:val="00590E40"/>
    <w:rsid w:val="00596484"/>
    <w:rsid w:val="00596FBB"/>
    <w:rsid w:val="0059741B"/>
    <w:rsid w:val="005A1BF3"/>
    <w:rsid w:val="005A30A1"/>
    <w:rsid w:val="005A3C8D"/>
    <w:rsid w:val="005A4EEE"/>
    <w:rsid w:val="005B03FF"/>
    <w:rsid w:val="005B15FE"/>
    <w:rsid w:val="005B289E"/>
    <w:rsid w:val="005B2BC9"/>
    <w:rsid w:val="005B3D15"/>
    <w:rsid w:val="005B5A57"/>
    <w:rsid w:val="005C1F40"/>
    <w:rsid w:val="005C3636"/>
    <w:rsid w:val="005C3D9E"/>
    <w:rsid w:val="005C5D5E"/>
    <w:rsid w:val="005D35D4"/>
    <w:rsid w:val="005E04D8"/>
    <w:rsid w:val="005E4B5B"/>
    <w:rsid w:val="005E4F75"/>
    <w:rsid w:val="005E5547"/>
    <w:rsid w:val="005F0332"/>
    <w:rsid w:val="005F335C"/>
    <w:rsid w:val="005F42A7"/>
    <w:rsid w:val="005F5DED"/>
    <w:rsid w:val="006002F9"/>
    <w:rsid w:val="00600406"/>
    <w:rsid w:val="00610804"/>
    <w:rsid w:val="00613852"/>
    <w:rsid w:val="00613CF2"/>
    <w:rsid w:val="00616224"/>
    <w:rsid w:val="00617001"/>
    <w:rsid w:val="006236E7"/>
    <w:rsid w:val="00625689"/>
    <w:rsid w:val="00626765"/>
    <w:rsid w:val="00627B1D"/>
    <w:rsid w:val="00627EA7"/>
    <w:rsid w:val="006306D3"/>
    <w:rsid w:val="00634E25"/>
    <w:rsid w:val="00635122"/>
    <w:rsid w:val="0063699D"/>
    <w:rsid w:val="00636DCE"/>
    <w:rsid w:val="00636E8F"/>
    <w:rsid w:val="00640BD5"/>
    <w:rsid w:val="00640F1C"/>
    <w:rsid w:val="00641197"/>
    <w:rsid w:val="00643485"/>
    <w:rsid w:val="00644151"/>
    <w:rsid w:val="00644BB6"/>
    <w:rsid w:val="0064530E"/>
    <w:rsid w:val="00646333"/>
    <w:rsid w:val="00646AF7"/>
    <w:rsid w:val="00650B33"/>
    <w:rsid w:val="0065131C"/>
    <w:rsid w:val="00651E67"/>
    <w:rsid w:val="00657BDE"/>
    <w:rsid w:val="0066023C"/>
    <w:rsid w:val="00663090"/>
    <w:rsid w:val="006639E0"/>
    <w:rsid w:val="00665121"/>
    <w:rsid w:val="00665976"/>
    <w:rsid w:val="00671435"/>
    <w:rsid w:val="006721A1"/>
    <w:rsid w:val="006744D8"/>
    <w:rsid w:val="0067738A"/>
    <w:rsid w:val="00677F9A"/>
    <w:rsid w:val="006800F3"/>
    <w:rsid w:val="0068070B"/>
    <w:rsid w:val="0068115C"/>
    <w:rsid w:val="0068174F"/>
    <w:rsid w:val="00682930"/>
    <w:rsid w:val="00684073"/>
    <w:rsid w:val="00684124"/>
    <w:rsid w:val="006844D0"/>
    <w:rsid w:val="00686C9A"/>
    <w:rsid w:val="006878EC"/>
    <w:rsid w:val="00687AC5"/>
    <w:rsid w:val="00687CF6"/>
    <w:rsid w:val="00690694"/>
    <w:rsid w:val="00691963"/>
    <w:rsid w:val="00692D66"/>
    <w:rsid w:val="006949E5"/>
    <w:rsid w:val="0069681A"/>
    <w:rsid w:val="00696B93"/>
    <w:rsid w:val="00696C15"/>
    <w:rsid w:val="00697B2F"/>
    <w:rsid w:val="006A0DE1"/>
    <w:rsid w:val="006A15F6"/>
    <w:rsid w:val="006A3A6C"/>
    <w:rsid w:val="006A4672"/>
    <w:rsid w:val="006A5123"/>
    <w:rsid w:val="006B1287"/>
    <w:rsid w:val="006B12D7"/>
    <w:rsid w:val="006B1734"/>
    <w:rsid w:val="006B31D5"/>
    <w:rsid w:val="006C011C"/>
    <w:rsid w:val="006C0DA6"/>
    <w:rsid w:val="006C3494"/>
    <w:rsid w:val="006C59B9"/>
    <w:rsid w:val="006C6BF6"/>
    <w:rsid w:val="006D027D"/>
    <w:rsid w:val="006D1066"/>
    <w:rsid w:val="006D3CAA"/>
    <w:rsid w:val="006D669E"/>
    <w:rsid w:val="006D67F5"/>
    <w:rsid w:val="006D7D66"/>
    <w:rsid w:val="006E0754"/>
    <w:rsid w:val="006E2BD2"/>
    <w:rsid w:val="006E5359"/>
    <w:rsid w:val="006E67B6"/>
    <w:rsid w:val="006F0FE8"/>
    <w:rsid w:val="006F195D"/>
    <w:rsid w:val="006F6233"/>
    <w:rsid w:val="006F68CE"/>
    <w:rsid w:val="006F7184"/>
    <w:rsid w:val="00700B82"/>
    <w:rsid w:val="00702138"/>
    <w:rsid w:val="007046F1"/>
    <w:rsid w:val="00704C8D"/>
    <w:rsid w:val="00705945"/>
    <w:rsid w:val="0070788E"/>
    <w:rsid w:val="007128A4"/>
    <w:rsid w:val="00715D9C"/>
    <w:rsid w:val="0071610A"/>
    <w:rsid w:val="00716A47"/>
    <w:rsid w:val="007170D5"/>
    <w:rsid w:val="00721544"/>
    <w:rsid w:val="00723357"/>
    <w:rsid w:val="00724312"/>
    <w:rsid w:val="00724527"/>
    <w:rsid w:val="00725897"/>
    <w:rsid w:val="00725C62"/>
    <w:rsid w:val="007321DC"/>
    <w:rsid w:val="00732311"/>
    <w:rsid w:val="00732E1E"/>
    <w:rsid w:val="00735F60"/>
    <w:rsid w:val="00736540"/>
    <w:rsid w:val="00740D27"/>
    <w:rsid w:val="00740EB8"/>
    <w:rsid w:val="00743F4D"/>
    <w:rsid w:val="007445BC"/>
    <w:rsid w:val="007461C6"/>
    <w:rsid w:val="007467EA"/>
    <w:rsid w:val="00746EB5"/>
    <w:rsid w:val="00746FA4"/>
    <w:rsid w:val="00750D4E"/>
    <w:rsid w:val="00751654"/>
    <w:rsid w:val="00753715"/>
    <w:rsid w:val="00753E36"/>
    <w:rsid w:val="00755AF3"/>
    <w:rsid w:val="00757B3C"/>
    <w:rsid w:val="00757CDF"/>
    <w:rsid w:val="00760A9B"/>
    <w:rsid w:val="00760B90"/>
    <w:rsid w:val="00761361"/>
    <w:rsid w:val="00761BCA"/>
    <w:rsid w:val="00761FDA"/>
    <w:rsid w:val="00762C18"/>
    <w:rsid w:val="00763FDD"/>
    <w:rsid w:val="00765B88"/>
    <w:rsid w:val="0076688A"/>
    <w:rsid w:val="00772194"/>
    <w:rsid w:val="00772F75"/>
    <w:rsid w:val="0077371B"/>
    <w:rsid w:val="00774690"/>
    <w:rsid w:val="00774B11"/>
    <w:rsid w:val="00774FAF"/>
    <w:rsid w:val="00781520"/>
    <w:rsid w:val="00782A85"/>
    <w:rsid w:val="0078586D"/>
    <w:rsid w:val="00786FBA"/>
    <w:rsid w:val="00791021"/>
    <w:rsid w:val="00791989"/>
    <w:rsid w:val="0079646F"/>
    <w:rsid w:val="00796D06"/>
    <w:rsid w:val="00797315"/>
    <w:rsid w:val="007A08CD"/>
    <w:rsid w:val="007A0B69"/>
    <w:rsid w:val="007A1C1D"/>
    <w:rsid w:val="007A2456"/>
    <w:rsid w:val="007A42F3"/>
    <w:rsid w:val="007A7CB1"/>
    <w:rsid w:val="007B1723"/>
    <w:rsid w:val="007B3ADB"/>
    <w:rsid w:val="007C0BC2"/>
    <w:rsid w:val="007C202A"/>
    <w:rsid w:val="007C20A3"/>
    <w:rsid w:val="007C3AC2"/>
    <w:rsid w:val="007C4B70"/>
    <w:rsid w:val="007C583F"/>
    <w:rsid w:val="007C6768"/>
    <w:rsid w:val="007C705C"/>
    <w:rsid w:val="007C7242"/>
    <w:rsid w:val="007C72F9"/>
    <w:rsid w:val="007D08D3"/>
    <w:rsid w:val="007D384D"/>
    <w:rsid w:val="007D3B34"/>
    <w:rsid w:val="007D4115"/>
    <w:rsid w:val="007D45B1"/>
    <w:rsid w:val="007D53B4"/>
    <w:rsid w:val="007D6B7A"/>
    <w:rsid w:val="007D6EE0"/>
    <w:rsid w:val="007D7439"/>
    <w:rsid w:val="007E266F"/>
    <w:rsid w:val="007E7162"/>
    <w:rsid w:val="007E7480"/>
    <w:rsid w:val="007E7624"/>
    <w:rsid w:val="007E7AD3"/>
    <w:rsid w:val="007F21BF"/>
    <w:rsid w:val="007F2F0A"/>
    <w:rsid w:val="007F3BE7"/>
    <w:rsid w:val="007F3DA3"/>
    <w:rsid w:val="007F7929"/>
    <w:rsid w:val="00800EDE"/>
    <w:rsid w:val="00800FE4"/>
    <w:rsid w:val="00804170"/>
    <w:rsid w:val="00804391"/>
    <w:rsid w:val="008050F5"/>
    <w:rsid w:val="00805F24"/>
    <w:rsid w:val="00806A18"/>
    <w:rsid w:val="00807F53"/>
    <w:rsid w:val="0081098E"/>
    <w:rsid w:val="00811957"/>
    <w:rsid w:val="00813A3D"/>
    <w:rsid w:val="00814A47"/>
    <w:rsid w:val="00816891"/>
    <w:rsid w:val="0081702E"/>
    <w:rsid w:val="00820E13"/>
    <w:rsid w:val="008217EB"/>
    <w:rsid w:val="0082589B"/>
    <w:rsid w:val="00825960"/>
    <w:rsid w:val="008259F6"/>
    <w:rsid w:val="00826DEA"/>
    <w:rsid w:val="00827886"/>
    <w:rsid w:val="0083290C"/>
    <w:rsid w:val="00834060"/>
    <w:rsid w:val="00834216"/>
    <w:rsid w:val="00835543"/>
    <w:rsid w:val="00835D8F"/>
    <w:rsid w:val="008377DC"/>
    <w:rsid w:val="00841966"/>
    <w:rsid w:val="00843ADC"/>
    <w:rsid w:val="00843AF5"/>
    <w:rsid w:val="00845984"/>
    <w:rsid w:val="00845BC1"/>
    <w:rsid w:val="00845F3D"/>
    <w:rsid w:val="00850CE0"/>
    <w:rsid w:val="00850D98"/>
    <w:rsid w:val="008517CC"/>
    <w:rsid w:val="00851AF9"/>
    <w:rsid w:val="0085232B"/>
    <w:rsid w:val="008535DC"/>
    <w:rsid w:val="008545CC"/>
    <w:rsid w:val="00856017"/>
    <w:rsid w:val="00857725"/>
    <w:rsid w:val="008577BE"/>
    <w:rsid w:val="008601E9"/>
    <w:rsid w:val="00861098"/>
    <w:rsid w:val="00862372"/>
    <w:rsid w:val="0086253B"/>
    <w:rsid w:val="00863425"/>
    <w:rsid w:val="00864DB0"/>
    <w:rsid w:val="0086632D"/>
    <w:rsid w:val="008664BD"/>
    <w:rsid w:val="008667E9"/>
    <w:rsid w:val="00866ECF"/>
    <w:rsid w:val="00866FA1"/>
    <w:rsid w:val="008677B1"/>
    <w:rsid w:val="00867B77"/>
    <w:rsid w:val="008719B6"/>
    <w:rsid w:val="0087249F"/>
    <w:rsid w:val="00876A91"/>
    <w:rsid w:val="0088090E"/>
    <w:rsid w:val="00880E96"/>
    <w:rsid w:val="008840F1"/>
    <w:rsid w:val="00884A5F"/>
    <w:rsid w:val="0088523B"/>
    <w:rsid w:val="00887D27"/>
    <w:rsid w:val="00890BEC"/>
    <w:rsid w:val="0089162D"/>
    <w:rsid w:val="00895BEE"/>
    <w:rsid w:val="00896591"/>
    <w:rsid w:val="008A0F85"/>
    <w:rsid w:val="008A16E6"/>
    <w:rsid w:val="008A27F4"/>
    <w:rsid w:val="008A2A69"/>
    <w:rsid w:val="008A2BEE"/>
    <w:rsid w:val="008A2CC4"/>
    <w:rsid w:val="008A3A40"/>
    <w:rsid w:val="008B0F70"/>
    <w:rsid w:val="008B3C02"/>
    <w:rsid w:val="008B4380"/>
    <w:rsid w:val="008B4540"/>
    <w:rsid w:val="008C0F7C"/>
    <w:rsid w:val="008C2941"/>
    <w:rsid w:val="008C3685"/>
    <w:rsid w:val="008C4D9F"/>
    <w:rsid w:val="008C5E87"/>
    <w:rsid w:val="008D0A3B"/>
    <w:rsid w:val="008D0C9D"/>
    <w:rsid w:val="008D1791"/>
    <w:rsid w:val="008D200F"/>
    <w:rsid w:val="008D35D2"/>
    <w:rsid w:val="008D426A"/>
    <w:rsid w:val="008D54FA"/>
    <w:rsid w:val="008D740A"/>
    <w:rsid w:val="008D7507"/>
    <w:rsid w:val="008E3236"/>
    <w:rsid w:val="008E6D4B"/>
    <w:rsid w:val="008E7417"/>
    <w:rsid w:val="008E7EA1"/>
    <w:rsid w:val="008F2A4B"/>
    <w:rsid w:val="008F2D61"/>
    <w:rsid w:val="008F7C14"/>
    <w:rsid w:val="00901692"/>
    <w:rsid w:val="009018E3"/>
    <w:rsid w:val="00903139"/>
    <w:rsid w:val="0090325E"/>
    <w:rsid w:val="009073AE"/>
    <w:rsid w:val="00907409"/>
    <w:rsid w:val="00910B77"/>
    <w:rsid w:val="00913D32"/>
    <w:rsid w:val="0091479C"/>
    <w:rsid w:val="009148A5"/>
    <w:rsid w:val="00915416"/>
    <w:rsid w:val="0091699B"/>
    <w:rsid w:val="00917890"/>
    <w:rsid w:val="0092031D"/>
    <w:rsid w:val="00920546"/>
    <w:rsid w:val="00923574"/>
    <w:rsid w:val="009236FA"/>
    <w:rsid w:val="009238F9"/>
    <w:rsid w:val="00923C31"/>
    <w:rsid w:val="00926E91"/>
    <w:rsid w:val="0092739C"/>
    <w:rsid w:val="00930EA6"/>
    <w:rsid w:val="00932021"/>
    <w:rsid w:val="00932737"/>
    <w:rsid w:val="0093298C"/>
    <w:rsid w:val="00934916"/>
    <w:rsid w:val="00935AAE"/>
    <w:rsid w:val="009410C1"/>
    <w:rsid w:val="00941372"/>
    <w:rsid w:val="00941C15"/>
    <w:rsid w:val="009458A0"/>
    <w:rsid w:val="009505D7"/>
    <w:rsid w:val="00950E4F"/>
    <w:rsid w:val="00957C73"/>
    <w:rsid w:val="00957F97"/>
    <w:rsid w:val="00962C1E"/>
    <w:rsid w:val="009639AA"/>
    <w:rsid w:val="0096584B"/>
    <w:rsid w:val="00966D41"/>
    <w:rsid w:val="0096747C"/>
    <w:rsid w:val="00967864"/>
    <w:rsid w:val="0097202A"/>
    <w:rsid w:val="00973964"/>
    <w:rsid w:val="00976350"/>
    <w:rsid w:val="009800C5"/>
    <w:rsid w:val="00980EB8"/>
    <w:rsid w:val="00983D66"/>
    <w:rsid w:val="00983EA7"/>
    <w:rsid w:val="00984DC2"/>
    <w:rsid w:val="009853DC"/>
    <w:rsid w:val="00986A55"/>
    <w:rsid w:val="009870F8"/>
    <w:rsid w:val="00990785"/>
    <w:rsid w:val="00990C6A"/>
    <w:rsid w:val="009920F7"/>
    <w:rsid w:val="00993D0E"/>
    <w:rsid w:val="00996D32"/>
    <w:rsid w:val="00996F56"/>
    <w:rsid w:val="009A1F78"/>
    <w:rsid w:val="009A3580"/>
    <w:rsid w:val="009A37D1"/>
    <w:rsid w:val="009A526B"/>
    <w:rsid w:val="009A5FE2"/>
    <w:rsid w:val="009A7CF2"/>
    <w:rsid w:val="009B0E13"/>
    <w:rsid w:val="009B2ADE"/>
    <w:rsid w:val="009B2E41"/>
    <w:rsid w:val="009B558F"/>
    <w:rsid w:val="009B5724"/>
    <w:rsid w:val="009B5BAF"/>
    <w:rsid w:val="009B6661"/>
    <w:rsid w:val="009B6ECC"/>
    <w:rsid w:val="009C08FF"/>
    <w:rsid w:val="009C4E63"/>
    <w:rsid w:val="009C54A2"/>
    <w:rsid w:val="009C6381"/>
    <w:rsid w:val="009C6BE2"/>
    <w:rsid w:val="009C7572"/>
    <w:rsid w:val="009C7B4E"/>
    <w:rsid w:val="009C7BEF"/>
    <w:rsid w:val="009D1B8F"/>
    <w:rsid w:val="009E2583"/>
    <w:rsid w:val="009E2716"/>
    <w:rsid w:val="009E344F"/>
    <w:rsid w:val="009E37C9"/>
    <w:rsid w:val="009E3BE5"/>
    <w:rsid w:val="009E501F"/>
    <w:rsid w:val="009E5B27"/>
    <w:rsid w:val="009E696E"/>
    <w:rsid w:val="009E7E30"/>
    <w:rsid w:val="009F08D3"/>
    <w:rsid w:val="009F1D6C"/>
    <w:rsid w:val="009F57EA"/>
    <w:rsid w:val="009F5B20"/>
    <w:rsid w:val="009F735D"/>
    <w:rsid w:val="00A00B42"/>
    <w:rsid w:val="00A0116A"/>
    <w:rsid w:val="00A01DCB"/>
    <w:rsid w:val="00A031A4"/>
    <w:rsid w:val="00A0373A"/>
    <w:rsid w:val="00A05957"/>
    <w:rsid w:val="00A073E8"/>
    <w:rsid w:val="00A103DE"/>
    <w:rsid w:val="00A10CCA"/>
    <w:rsid w:val="00A135B9"/>
    <w:rsid w:val="00A13ADA"/>
    <w:rsid w:val="00A140B0"/>
    <w:rsid w:val="00A1460D"/>
    <w:rsid w:val="00A15E8F"/>
    <w:rsid w:val="00A161CD"/>
    <w:rsid w:val="00A16BED"/>
    <w:rsid w:val="00A171AA"/>
    <w:rsid w:val="00A200F9"/>
    <w:rsid w:val="00A2014F"/>
    <w:rsid w:val="00A20CA7"/>
    <w:rsid w:val="00A2489E"/>
    <w:rsid w:val="00A24BDB"/>
    <w:rsid w:val="00A30C5F"/>
    <w:rsid w:val="00A31BD2"/>
    <w:rsid w:val="00A3232C"/>
    <w:rsid w:val="00A3360A"/>
    <w:rsid w:val="00A35708"/>
    <w:rsid w:val="00A3600E"/>
    <w:rsid w:val="00A372EF"/>
    <w:rsid w:val="00A42CCB"/>
    <w:rsid w:val="00A438B5"/>
    <w:rsid w:val="00A44D59"/>
    <w:rsid w:val="00A477CF"/>
    <w:rsid w:val="00A51F9C"/>
    <w:rsid w:val="00A546FA"/>
    <w:rsid w:val="00A56773"/>
    <w:rsid w:val="00A567CC"/>
    <w:rsid w:val="00A62005"/>
    <w:rsid w:val="00A640C9"/>
    <w:rsid w:val="00A66993"/>
    <w:rsid w:val="00A70D6C"/>
    <w:rsid w:val="00A7403B"/>
    <w:rsid w:val="00A76C0A"/>
    <w:rsid w:val="00A77025"/>
    <w:rsid w:val="00A77A56"/>
    <w:rsid w:val="00A80F9F"/>
    <w:rsid w:val="00A84B7F"/>
    <w:rsid w:val="00A86FB5"/>
    <w:rsid w:val="00A8749B"/>
    <w:rsid w:val="00A903D4"/>
    <w:rsid w:val="00A91779"/>
    <w:rsid w:val="00A9525F"/>
    <w:rsid w:val="00A9541F"/>
    <w:rsid w:val="00A97CBD"/>
    <w:rsid w:val="00AA001B"/>
    <w:rsid w:val="00AA0B4A"/>
    <w:rsid w:val="00AA0D5A"/>
    <w:rsid w:val="00AA1565"/>
    <w:rsid w:val="00AA1990"/>
    <w:rsid w:val="00AA5DC3"/>
    <w:rsid w:val="00AB0F03"/>
    <w:rsid w:val="00AB245D"/>
    <w:rsid w:val="00AB6A8A"/>
    <w:rsid w:val="00AC02AC"/>
    <w:rsid w:val="00AC07E1"/>
    <w:rsid w:val="00AC16FF"/>
    <w:rsid w:val="00AC1B5C"/>
    <w:rsid w:val="00AC2A0D"/>
    <w:rsid w:val="00AC2FF3"/>
    <w:rsid w:val="00AC64EC"/>
    <w:rsid w:val="00AD3FC7"/>
    <w:rsid w:val="00AD4585"/>
    <w:rsid w:val="00AD6940"/>
    <w:rsid w:val="00AD6D1C"/>
    <w:rsid w:val="00AE5EE4"/>
    <w:rsid w:val="00AE7153"/>
    <w:rsid w:val="00AE71D3"/>
    <w:rsid w:val="00AF01EC"/>
    <w:rsid w:val="00AF0CB6"/>
    <w:rsid w:val="00AF1511"/>
    <w:rsid w:val="00AF44A6"/>
    <w:rsid w:val="00AF67CA"/>
    <w:rsid w:val="00AF7EBC"/>
    <w:rsid w:val="00B01E63"/>
    <w:rsid w:val="00B068DB"/>
    <w:rsid w:val="00B10794"/>
    <w:rsid w:val="00B12487"/>
    <w:rsid w:val="00B12E08"/>
    <w:rsid w:val="00B13212"/>
    <w:rsid w:val="00B13A1A"/>
    <w:rsid w:val="00B13D93"/>
    <w:rsid w:val="00B15CF3"/>
    <w:rsid w:val="00B162A4"/>
    <w:rsid w:val="00B17987"/>
    <w:rsid w:val="00B20ED6"/>
    <w:rsid w:val="00B217B3"/>
    <w:rsid w:val="00B2213A"/>
    <w:rsid w:val="00B239E5"/>
    <w:rsid w:val="00B23D7E"/>
    <w:rsid w:val="00B2445B"/>
    <w:rsid w:val="00B268E8"/>
    <w:rsid w:val="00B26DCA"/>
    <w:rsid w:val="00B31064"/>
    <w:rsid w:val="00B32E63"/>
    <w:rsid w:val="00B34466"/>
    <w:rsid w:val="00B34971"/>
    <w:rsid w:val="00B34E90"/>
    <w:rsid w:val="00B4227E"/>
    <w:rsid w:val="00B42AC2"/>
    <w:rsid w:val="00B43002"/>
    <w:rsid w:val="00B46024"/>
    <w:rsid w:val="00B51165"/>
    <w:rsid w:val="00B51516"/>
    <w:rsid w:val="00B52B92"/>
    <w:rsid w:val="00B553E6"/>
    <w:rsid w:val="00B5542B"/>
    <w:rsid w:val="00B60926"/>
    <w:rsid w:val="00B60FF2"/>
    <w:rsid w:val="00B6180C"/>
    <w:rsid w:val="00B63D57"/>
    <w:rsid w:val="00B66181"/>
    <w:rsid w:val="00B67A94"/>
    <w:rsid w:val="00B709EC"/>
    <w:rsid w:val="00B7482F"/>
    <w:rsid w:val="00B8067A"/>
    <w:rsid w:val="00B8324E"/>
    <w:rsid w:val="00B83833"/>
    <w:rsid w:val="00B85FA5"/>
    <w:rsid w:val="00B8663F"/>
    <w:rsid w:val="00B9440D"/>
    <w:rsid w:val="00B974F5"/>
    <w:rsid w:val="00B978D7"/>
    <w:rsid w:val="00BA0CC3"/>
    <w:rsid w:val="00BA3DA7"/>
    <w:rsid w:val="00BA4A5F"/>
    <w:rsid w:val="00BB0822"/>
    <w:rsid w:val="00BB19C3"/>
    <w:rsid w:val="00BB1BD4"/>
    <w:rsid w:val="00BB2E4D"/>
    <w:rsid w:val="00BB379D"/>
    <w:rsid w:val="00BB4187"/>
    <w:rsid w:val="00BB4652"/>
    <w:rsid w:val="00BC002C"/>
    <w:rsid w:val="00BC4056"/>
    <w:rsid w:val="00BC5E35"/>
    <w:rsid w:val="00BC6BA3"/>
    <w:rsid w:val="00BC7B22"/>
    <w:rsid w:val="00BC7E9F"/>
    <w:rsid w:val="00BD150B"/>
    <w:rsid w:val="00BD2F9C"/>
    <w:rsid w:val="00BD3277"/>
    <w:rsid w:val="00BD78B3"/>
    <w:rsid w:val="00BE0798"/>
    <w:rsid w:val="00BE368F"/>
    <w:rsid w:val="00BE4394"/>
    <w:rsid w:val="00BE6BE5"/>
    <w:rsid w:val="00BF0C59"/>
    <w:rsid w:val="00BF1D23"/>
    <w:rsid w:val="00BF2A59"/>
    <w:rsid w:val="00BF4470"/>
    <w:rsid w:val="00C00967"/>
    <w:rsid w:val="00C0394B"/>
    <w:rsid w:val="00C054F5"/>
    <w:rsid w:val="00C063E5"/>
    <w:rsid w:val="00C07954"/>
    <w:rsid w:val="00C100FA"/>
    <w:rsid w:val="00C116AD"/>
    <w:rsid w:val="00C11864"/>
    <w:rsid w:val="00C123D9"/>
    <w:rsid w:val="00C12E53"/>
    <w:rsid w:val="00C143F5"/>
    <w:rsid w:val="00C16613"/>
    <w:rsid w:val="00C2002A"/>
    <w:rsid w:val="00C22E23"/>
    <w:rsid w:val="00C254A5"/>
    <w:rsid w:val="00C263F1"/>
    <w:rsid w:val="00C26615"/>
    <w:rsid w:val="00C27D9B"/>
    <w:rsid w:val="00C30483"/>
    <w:rsid w:val="00C31B97"/>
    <w:rsid w:val="00C331E1"/>
    <w:rsid w:val="00C34434"/>
    <w:rsid w:val="00C35636"/>
    <w:rsid w:val="00C35AEE"/>
    <w:rsid w:val="00C36234"/>
    <w:rsid w:val="00C42A07"/>
    <w:rsid w:val="00C43777"/>
    <w:rsid w:val="00C50705"/>
    <w:rsid w:val="00C5397C"/>
    <w:rsid w:val="00C57A69"/>
    <w:rsid w:val="00C61824"/>
    <w:rsid w:val="00C61AF8"/>
    <w:rsid w:val="00C70EA6"/>
    <w:rsid w:val="00C712B0"/>
    <w:rsid w:val="00C77230"/>
    <w:rsid w:val="00C77375"/>
    <w:rsid w:val="00C805F0"/>
    <w:rsid w:val="00C80BD8"/>
    <w:rsid w:val="00C83777"/>
    <w:rsid w:val="00C8381B"/>
    <w:rsid w:val="00C83F44"/>
    <w:rsid w:val="00C857DB"/>
    <w:rsid w:val="00C8691A"/>
    <w:rsid w:val="00C876E5"/>
    <w:rsid w:val="00C90028"/>
    <w:rsid w:val="00C901A6"/>
    <w:rsid w:val="00C9129F"/>
    <w:rsid w:val="00C9181C"/>
    <w:rsid w:val="00C922A2"/>
    <w:rsid w:val="00C9245A"/>
    <w:rsid w:val="00C92B6C"/>
    <w:rsid w:val="00C93BA0"/>
    <w:rsid w:val="00C945CB"/>
    <w:rsid w:val="00C97082"/>
    <w:rsid w:val="00C970C7"/>
    <w:rsid w:val="00CA18B9"/>
    <w:rsid w:val="00CA18EA"/>
    <w:rsid w:val="00CA309F"/>
    <w:rsid w:val="00CA584A"/>
    <w:rsid w:val="00CA59C4"/>
    <w:rsid w:val="00CA5C23"/>
    <w:rsid w:val="00CA5C28"/>
    <w:rsid w:val="00CA6C93"/>
    <w:rsid w:val="00CA75C3"/>
    <w:rsid w:val="00CA7709"/>
    <w:rsid w:val="00CB39FC"/>
    <w:rsid w:val="00CB6301"/>
    <w:rsid w:val="00CB7BFD"/>
    <w:rsid w:val="00CB7FA6"/>
    <w:rsid w:val="00CC10FF"/>
    <w:rsid w:val="00CC2BA3"/>
    <w:rsid w:val="00CC2FC2"/>
    <w:rsid w:val="00CC358F"/>
    <w:rsid w:val="00CC3A8C"/>
    <w:rsid w:val="00CC43DB"/>
    <w:rsid w:val="00CC48D3"/>
    <w:rsid w:val="00CC6667"/>
    <w:rsid w:val="00CC67A7"/>
    <w:rsid w:val="00CD05FB"/>
    <w:rsid w:val="00CD0B2F"/>
    <w:rsid w:val="00CD1421"/>
    <w:rsid w:val="00CD3220"/>
    <w:rsid w:val="00CD33E5"/>
    <w:rsid w:val="00CD4B0E"/>
    <w:rsid w:val="00CD6AE8"/>
    <w:rsid w:val="00CD7EA5"/>
    <w:rsid w:val="00CE07A6"/>
    <w:rsid w:val="00CE3114"/>
    <w:rsid w:val="00CE3945"/>
    <w:rsid w:val="00CE56FD"/>
    <w:rsid w:val="00CE707B"/>
    <w:rsid w:val="00CF0624"/>
    <w:rsid w:val="00CF098C"/>
    <w:rsid w:val="00CF166D"/>
    <w:rsid w:val="00CF1698"/>
    <w:rsid w:val="00CF2279"/>
    <w:rsid w:val="00CF2B52"/>
    <w:rsid w:val="00CF309E"/>
    <w:rsid w:val="00CF4177"/>
    <w:rsid w:val="00CF5175"/>
    <w:rsid w:val="00CF5F33"/>
    <w:rsid w:val="00CF77EC"/>
    <w:rsid w:val="00D02782"/>
    <w:rsid w:val="00D028CF"/>
    <w:rsid w:val="00D03ACD"/>
    <w:rsid w:val="00D07E42"/>
    <w:rsid w:val="00D104B7"/>
    <w:rsid w:val="00D114DC"/>
    <w:rsid w:val="00D14CBE"/>
    <w:rsid w:val="00D15C95"/>
    <w:rsid w:val="00D15E4B"/>
    <w:rsid w:val="00D20BC7"/>
    <w:rsid w:val="00D22597"/>
    <w:rsid w:val="00D225A2"/>
    <w:rsid w:val="00D227B5"/>
    <w:rsid w:val="00D232AE"/>
    <w:rsid w:val="00D26C65"/>
    <w:rsid w:val="00D2788E"/>
    <w:rsid w:val="00D30613"/>
    <w:rsid w:val="00D30E51"/>
    <w:rsid w:val="00D32714"/>
    <w:rsid w:val="00D36185"/>
    <w:rsid w:val="00D37549"/>
    <w:rsid w:val="00D40522"/>
    <w:rsid w:val="00D4099E"/>
    <w:rsid w:val="00D40D50"/>
    <w:rsid w:val="00D40E82"/>
    <w:rsid w:val="00D44D7C"/>
    <w:rsid w:val="00D46580"/>
    <w:rsid w:val="00D50348"/>
    <w:rsid w:val="00D52902"/>
    <w:rsid w:val="00D74505"/>
    <w:rsid w:val="00D75536"/>
    <w:rsid w:val="00D7559E"/>
    <w:rsid w:val="00D766F7"/>
    <w:rsid w:val="00D7729C"/>
    <w:rsid w:val="00D836CA"/>
    <w:rsid w:val="00D86186"/>
    <w:rsid w:val="00D87CEA"/>
    <w:rsid w:val="00D90C92"/>
    <w:rsid w:val="00D91130"/>
    <w:rsid w:val="00D91A41"/>
    <w:rsid w:val="00D9479D"/>
    <w:rsid w:val="00D96817"/>
    <w:rsid w:val="00DA00A1"/>
    <w:rsid w:val="00DA10E1"/>
    <w:rsid w:val="00DA2E96"/>
    <w:rsid w:val="00DA3711"/>
    <w:rsid w:val="00DA4D25"/>
    <w:rsid w:val="00DA6BD7"/>
    <w:rsid w:val="00DA7A0D"/>
    <w:rsid w:val="00DB01AE"/>
    <w:rsid w:val="00DB05A7"/>
    <w:rsid w:val="00DB4F7B"/>
    <w:rsid w:val="00DB5021"/>
    <w:rsid w:val="00DB700E"/>
    <w:rsid w:val="00DC0BBF"/>
    <w:rsid w:val="00DC3BC9"/>
    <w:rsid w:val="00DC3F8B"/>
    <w:rsid w:val="00DC4FAA"/>
    <w:rsid w:val="00DC6AED"/>
    <w:rsid w:val="00DC735C"/>
    <w:rsid w:val="00DD1979"/>
    <w:rsid w:val="00DD1A07"/>
    <w:rsid w:val="00DD58CE"/>
    <w:rsid w:val="00DD6583"/>
    <w:rsid w:val="00DE4E48"/>
    <w:rsid w:val="00DE5491"/>
    <w:rsid w:val="00DF08A7"/>
    <w:rsid w:val="00DF2634"/>
    <w:rsid w:val="00DF3762"/>
    <w:rsid w:val="00DF3FC9"/>
    <w:rsid w:val="00DF48C9"/>
    <w:rsid w:val="00DF4CC5"/>
    <w:rsid w:val="00DF5C16"/>
    <w:rsid w:val="00DF79AC"/>
    <w:rsid w:val="00E000AD"/>
    <w:rsid w:val="00E001AA"/>
    <w:rsid w:val="00E010E3"/>
    <w:rsid w:val="00E0126C"/>
    <w:rsid w:val="00E0163B"/>
    <w:rsid w:val="00E02436"/>
    <w:rsid w:val="00E035A3"/>
    <w:rsid w:val="00E06A75"/>
    <w:rsid w:val="00E12B9A"/>
    <w:rsid w:val="00E1756B"/>
    <w:rsid w:val="00E24CFF"/>
    <w:rsid w:val="00E24D77"/>
    <w:rsid w:val="00E26CAD"/>
    <w:rsid w:val="00E309C5"/>
    <w:rsid w:val="00E30EBA"/>
    <w:rsid w:val="00E3206D"/>
    <w:rsid w:val="00E359E8"/>
    <w:rsid w:val="00E36A75"/>
    <w:rsid w:val="00E371C2"/>
    <w:rsid w:val="00E37584"/>
    <w:rsid w:val="00E41B96"/>
    <w:rsid w:val="00E501D5"/>
    <w:rsid w:val="00E50407"/>
    <w:rsid w:val="00E534A1"/>
    <w:rsid w:val="00E53FDA"/>
    <w:rsid w:val="00E555FA"/>
    <w:rsid w:val="00E55821"/>
    <w:rsid w:val="00E56EF5"/>
    <w:rsid w:val="00E60842"/>
    <w:rsid w:val="00E6454E"/>
    <w:rsid w:val="00E70113"/>
    <w:rsid w:val="00E71965"/>
    <w:rsid w:val="00E728FA"/>
    <w:rsid w:val="00E730E6"/>
    <w:rsid w:val="00E73B19"/>
    <w:rsid w:val="00E7453A"/>
    <w:rsid w:val="00E747A4"/>
    <w:rsid w:val="00E75F4F"/>
    <w:rsid w:val="00E76E03"/>
    <w:rsid w:val="00E7767D"/>
    <w:rsid w:val="00E80FFB"/>
    <w:rsid w:val="00E8134D"/>
    <w:rsid w:val="00E814DF"/>
    <w:rsid w:val="00E829AF"/>
    <w:rsid w:val="00E82C7C"/>
    <w:rsid w:val="00E83B13"/>
    <w:rsid w:val="00E90D74"/>
    <w:rsid w:val="00E910C4"/>
    <w:rsid w:val="00E9238E"/>
    <w:rsid w:val="00E92958"/>
    <w:rsid w:val="00E93349"/>
    <w:rsid w:val="00E9403A"/>
    <w:rsid w:val="00E957F5"/>
    <w:rsid w:val="00E95FED"/>
    <w:rsid w:val="00E977F1"/>
    <w:rsid w:val="00E97B68"/>
    <w:rsid w:val="00EA069E"/>
    <w:rsid w:val="00EA0EEC"/>
    <w:rsid w:val="00EA3525"/>
    <w:rsid w:val="00EA5F1A"/>
    <w:rsid w:val="00EA63B2"/>
    <w:rsid w:val="00EA7994"/>
    <w:rsid w:val="00EB181B"/>
    <w:rsid w:val="00EB1D9A"/>
    <w:rsid w:val="00EB273F"/>
    <w:rsid w:val="00EB6E71"/>
    <w:rsid w:val="00EB7D05"/>
    <w:rsid w:val="00EC0E1A"/>
    <w:rsid w:val="00EC1EA6"/>
    <w:rsid w:val="00EC42B7"/>
    <w:rsid w:val="00EC4D07"/>
    <w:rsid w:val="00ED1403"/>
    <w:rsid w:val="00ED1C5C"/>
    <w:rsid w:val="00ED1F62"/>
    <w:rsid w:val="00ED2C4E"/>
    <w:rsid w:val="00ED41CA"/>
    <w:rsid w:val="00EE1F48"/>
    <w:rsid w:val="00EE4F49"/>
    <w:rsid w:val="00EE5232"/>
    <w:rsid w:val="00EE58A3"/>
    <w:rsid w:val="00EE5EE7"/>
    <w:rsid w:val="00EE619D"/>
    <w:rsid w:val="00EF08C3"/>
    <w:rsid w:val="00EF18F8"/>
    <w:rsid w:val="00EF2255"/>
    <w:rsid w:val="00EF2D27"/>
    <w:rsid w:val="00EF548B"/>
    <w:rsid w:val="00EF58FA"/>
    <w:rsid w:val="00EF5C36"/>
    <w:rsid w:val="00EF729A"/>
    <w:rsid w:val="00F00BD4"/>
    <w:rsid w:val="00F0250A"/>
    <w:rsid w:val="00F05A0A"/>
    <w:rsid w:val="00F11CEE"/>
    <w:rsid w:val="00F11D6E"/>
    <w:rsid w:val="00F11F05"/>
    <w:rsid w:val="00F12371"/>
    <w:rsid w:val="00F13ED5"/>
    <w:rsid w:val="00F15C02"/>
    <w:rsid w:val="00F16AD8"/>
    <w:rsid w:val="00F1771A"/>
    <w:rsid w:val="00F17C75"/>
    <w:rsid w:val="00F2260C"/>
    <w:rsid w:val="00F22E2D"/>
    <w:rsid w:val="00F2452F"/>
    <w:rsid w:val="00F25948"/>
    <w:rsid w:val="00F25DD2"/>
    <w:rsid w:val="00F268EB"/>
    <w:rsid w:val="00F26DED"/>
    <w:rsid w:val="00F27E4F"/>
    <w:rsid w:val="00F30A82"/>
    <w:rsid w:val="00F33E07"/>
    <w:rsid w:val="00F3442C"/>
    <w:rsid w:val="00F40704"/>
    <w:rsid w:val="00F40FDD"/>
    <w:rsid w:val="00F41323"/>
    <w:rsid w:val="00F41E56"/>
    <w:rsid w:val="00F4652C"/>
    <w:rsid w:val="00F5079C"/>
    <w:rsid w:val="00F51030"/>
    <w:rsid w:val="00F525D6"/>
    <w:rsid w:val="00F5379F"/>
    <w:rsid w:val="00F55B74"/>
    <w:rsid w:val="00F56D5F"/>
    <w:rsid w:val="00F57FC8"/>
    <w:rsid w:val="00F62532"/>
    <w:rsid w:val="00F63695"/>
    <w:rsid w:val="00F639D2"/>
    <w:rsid w:val="00F63AE2"/>
    <w:rsid w:val="00F64B46"/>
    <w:rsid w:val="00F65604"/>
    <w:rsid w:val="00F65C33"/>
    <w:rsid w:val="00F65CF4"/>
    <w:rsid w:val="00F67534"/>
    <w:rsid w:val="00F705D4"/>
    <w:rsid w:val="00F7411D"/>
    <w:rsid w:val="00F76E0D"/>
    <w:rsid w:val="00F77BB2"/>
    <w:rsid w:val="00F84789"/>
    <w:rsid w:val="00F84C12"/>
    <w:rsid w:val="00F8566A"/>
    <w:rsid w:val="00F85A41"/>
    <w:rsid w:val="00F8716E"/>
    <w:rsid w:val="00F92F0C"/>
    <w:rsid w:val="00F963EC"/>
    <w:rsid w:val="00F977A8"/>
    <w:rsid w:val="00FA199A"/>
    <w:rsid w:val="00FA27B8"/>
    <w:rsid w:val="00FA2D19"/>
    <w:rsid w:val="00FA3122"/>
    <w:rsid w:val="00FA3214"/>
    <w:rsid w:val="00FA3CBE"/>
    <w:rsid w:val="00FA42B1"/>
    <w:rsid w:val="00FA42FD"/>
    <w:rsid w:val="00FA6485"/>
    <w:rsid w:val="00FA6E90"/>
    <w:rsid w:val="00FB15F1"/>
    <w:rsid w:val="00FB31C8"/>
    <w:rsid w:val="00FB4DF0"/>
    <w:rsid w:val="00FB78E9"/>
    <w:rsid w:val="00FC1959"/>
    <w:rsid w:val="00FC238C"/>
    <w:rsid w:val="00FC2B39"/>
    <w:rsid w:val="00FC4512"/>
    <w:rsid w:val="00FC5B8B"/>
    <w:rsid w:val="00FC7E17"/>
    <w:rsid w:val="00FD03AF"/>
    <w:rsid w:val="00FD0847"/>
    <w:rsid w:val="00FD17B1"/>
    <w:rsid w:val="00FD18E6"/>
    <w:rsid w:val="00FD49D6"/>
    <w:rsid w:val="00FD54B2"/>
    <w:rsid w:val="00FD5548"/>
    <w:rsid w:val="00FD7E1F"/>
    <w:rsid w:val="00FE0ABC"/>
    <w:rsid w:val="00FE1450"/>
    <w:rsid w:val="00FE1EED"/>
    <w:rsid w:val="00FE5089"/>
    <w:rsid w:val="00FE6B85"/>
    <w:rsid w:val="00FF01A4"/>
    <w:rsid w:val="00FF0472"/>
    <w:rsid w:val="00FF093B"/>
    <w:rsid w:val="00FF2BA7"/>
    <w:rsid w:val="00FF41BD"/>
    <w:rsid w:val="00FF58F3"/>
    <w:rsid w:val="00FF60E0"/>
    <w:rsid w:val="00FF6518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E5490F"/>
  <w15:docId w15:val="{973BAA56-6BC0-42E8-991E-DE5578DA3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77B1"/>
    <w:pPr>
      <w:spacing w:after="120"/>
    </w:pPr>
    <w:rPr>
      <w:rFonts w:ascii="Times New Roman" w:hAnsi="Times New Roman" w:cs="Calibri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580804"/>
    <w:pPr>
      <w:keepNext/>
      <w:keepLines/>
      <w:numPr>
        <w:numId w:val="1"/>
      </w:numPr>
      <w:spacing w:line="276" w:lineRule="auto"/>
      <w:outlineLvl w:val="0"/>
    </w:pPr>
    <w:rPr>
      <w:rFonts w:eastAsia="Yu Gothic Light"/>
      <w:b/>
      <w:bCs/>
      <w:color w:val="2F5496"/>
      <w:sz w:val="24"/>
      <w:szCs w:val="24"/>
    </w:rPr>
  </w:style>
  <w:style w:type="paragraph" w:styleId="Nagwek2">
    <w:name w:val="heading 2"/>
    <w:basedOn w:val="Nagwek1"/>
    <w:next w:val="Normalny"/>
    <w:link w:val="Nagwek2Znak"/>
    <w:uiPriority w:val="99"/>
    <w:qFormat/>
    <w:rsid w:val="00580804"/>
    <w:pPr>
      <w:numPr>
        <w:ilvl w:val="1"/>
      </w:numPr>
      <w:outlineLvl w:val="1"/>
    </w:pPr>
    <w:rPr>
      <w:sz w:val="20"/>
      <w:szCs w:val="20"/>
    </w:rPr>
  </w:style>
  <w:style w:type="paragraph" w:styleId="Nagwek3">
    <w:name w:val="heading 3"/>
    <w:basedOn w:val="Nagwek1"/>
    <w:next w:val="Normalny"/>
    <w:link w:val="Nagwek3Znak"/>
    <w:qFormat/>
    <w:rsid w:val="00580804"/>
    <w:pPr>
      <w:numPr>
        <w:ilvl w:val="2"/>
      </w:numPr>
      <w:outlineLvl w:val="2"/>
    </w:pPr>
    <w:rPr>
      <w:b w:val="0"/>
      <w:bCs w:val="0"/>
      <w:sz w:val="20"/>
      <w:szCs w:val="20"/>
    </w:rPr>
  </w:style>
  <w:style w:type="paragraph" w:styleId="Nagwek4">
    <w:name w:val="heading 4"/>
    <w:basedOn w:val="Nagwek1"/>
    <w:next w:val="Normalny"/>
    <w:link w:val="Nagwek4Znak"/>
    <w:autoRedefine/>
    <w:uiPriority w:val="99"/>
    <w:qFormat/>
    <w:rsid w:val="00580804"/>
    <w:pPr>
      <w:numPr>
        <w:ilvl w:val="3"/>
      </w:numPr>
      <w:outlineLvl w:val="3"/>
    </w:pPr>
    <w:rPr>
      <w:b w:val="0"/>
      <w:bCs w:val="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580804"/>
    <w:rPr>
      <w:rFonts w:ascii="Times New Roman" w:eastAsia="Yu Gothic Light" w:hAnsi="Times New Roman" w:cs="Calibri"/>
      <w:b/>
      <w:bCs/>
      <w:color w:val="2F5496"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9"/>
    <w:locked/>
    <w:rsid w:val="00580804"/>
    <w:rPr>
      <w:rFonts w:ascii="Times New Roman" w:eastAsia="Yu Gothic Light" w:hAnsi="Times New Roman" w:cs="Calibri"/>
      <w:b/>
      <w:bCs/>
      <w:color w:val="2F5496"/>
      <w:lang w:eastAsia="en-US"/>
    </w:rPr>
  </w:style>
  <w:style w:type="character" w:customStyle="1" w:styleId="Nagwek3Znak">
    <w:name w:val="Nagłówek 3 Znak"/>
    <w:link w:val="Nagwek3"/>
    <w:locked/>
    <w:rsid w:val="00580804"/>
    <w:rPr>
      <w:rFonts w:ascii="Times New Roman" w:eastAsia="Yu Gothic Light" w:hAnsi="Times New Roman" w:cs="Calibri"/>
      <w:color w:val="2F5496"/>
      <w:lang w:eastAsia="en-US"/>
    </w:rPr>
  </w:style>
  <w:style w:type="character" w:customStyle="1" w:styleId="Nagwek4Znak">
    <w:name w:val="Nagłówek 4 Znak"/>
    <w:link w:val="Nagwek4"/>
    <w:uiPriority w:val="99"/>
    <w:locked/>
    <w:rsid w:val="00580804"/>
    <w:rPr>
      <w:rFonts w:ascii="Times New Roman" w:eastAsia="Yu Gothic Light" w:hAnsi="Times New Roman" w:cs="Calibri"/>
      <w:color w:val="2F5496"/>
      <w:lang w:eastAsia="en-US"/>
    </w:rPr>
  </w:style>
  <w:style w:type="paragraph" w:styleId="Akapitzlist">
    <w:name w:val="List Paragraph"/>
    <w:aliases w:val="Akapit z listą 1,maz_wyliczenie,opis dzialania,K-P_odwolanie,A_wyliczenie,Medium Grid 1 Accent 2"/>
    <w:basedOn w:val="Normalny"/>
    <w:link w:val="AkapitzlistZnak"/>
    <w:uiPriority w:val="34"/>
    <w:qFormat/>
    <w:rsid w:val="00580804"/>
    <w:pPr>
      <w:ind w:left="720"/>
    </w:pPr>
  </w:style>
  <w:style w:type="character" w:customStyle="1" w:styleId="AkapitzlistZnak">
    <w:name w:val="Akapit z listą Znak"/>
    <w:aliases w:val="Akapit z listą 1 Znak,maz_wyliczenie Znak,opis dzialania Znak,K-P_odwolanie Znak,A_wyliczenie Znak,Medium Grid 1 Accent 2 Znak"/>
    <w:link w:val="Akapitzlist"/>
    <w:uiPriority w:val="34"/>
    <w:qFormat/>
    <w:locked/>
    <w:rsid w:val="00580804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A171A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locked/>
    <w:rsid w:val="00A171AA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A171A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locked/>
    <w:rsid w:val="00A171AA"/>
    <w:rPr>
      <w:sz w:val="20"/>
      <w:szCs w:val="20"/>
    </w:rPr>
  </w:style>
  <w:style w:type="character" w:styleId="Odwoaniedokomentarza">
    <w:name w:val="annotation reference"/>
    <w:uiPriority w:val="99"/>
    <w:rsid w:val="003B0C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0CEF"/>
    <w:pPr>
      <w:spacing w:after="200"/>
    </w:pPr>
  </w:style>
  <w:style w:type="character" w:customStyle="1" w:styleId="TekstkomentarzaZnak">
    <w:name w:val="Tekst komentarza Znak"/>
    <w:link w:val="Tekstkomentarza"/>
    <w:uiPriority w:val="99"/>
    <w:locked/>
    <w:rsid w:val="003B0CEF"/>
    <w:rPr>
      <w:sz w:val="20"/>
      <w:szCs w:val="20"/>
    </w:rPr>
  </w:style>
  <w:style w:type="character" w:styleId="Pogrubienie">
    <w:name w:val="Strong"/>
    <w:uiPriority w:val="22"/>
    <w:qFormat/>
    <w:rsid w:val="003B0CE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3B0C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B0CEF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712B0"/>
    <w:pPr>
      <w:spacing w:after="120"/>
      <w:jc w:val="both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C712B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32BF2"/>
    <w:rPr>
      <w:rFonts w:cs="Calibri"/>
      <w:lang w:eastAsia="en-US"/>
    </w:rPr>
  </w:style>
  <w:style w:type="table" w:styleId="Tabela-Siatka">
    <w:name w:val="Table Grid"/>
    <w:basedOn w:val="Standardowy"/>
    <w:uiPriority w:val="59"/>
    <w:rsid w:val="006A15F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B2BC9"/>
    <w:rPr>
      <w:color w:val="auto"/>
      <w:u w:val="single"/>
    </w:rPr>
  </w:style>
  <w:style w:type="character" w:customStyle="1" w:styleId="TekstkomentarzaZnak1">
    <w:name w:val="Tekst komentarza Znak1"/>
    <w:rsid w:val="00C35AEE"/>
    <w:rPr>
      <w:rFonts w:ascii="Calibri" w:hAnsi="Calibri" w:cs="Calibri"/>
      <w:kern w:val="1"/>
      <w:lang w:eastAsia="en-US"/>
    </w:rPr>
  </w:style>
  <w:style w:type="character" w:customStyle="1" w:styleId="ZnakZnak2">
    <w:name w:val="Znak Znak2"/>
    <w:uiPriority w:val="99"/>
    <w:semiHidden/>
    <w:rsid w:val="00F16AD8"/>
    <w:rPr>
      <w:rFonts w:ascii="Times New Roman" w:hAnsi="Times New Roman" w:cs="Times New Roman"/>
      <w:sz w:val="2"/>
      <w:szCs w:val="2"/>
      <w:lang w:eastAsia="en-US"/>
    </w:rPr>
  </w:style>
  <w:style w:type="paragraph" w:styleId="NormalnyWeb">
    <w:name w:val="Normal (Web)"/>
    <w:basedOn w:val="Normalny"/>
    <w:uiPriority w:val="99"/>
    <w:unhideWhenUsed/>
    <w:rsid w:val="007C20A3"/>
    <w:pPr>
      <w:spacing w:before="100" w:beforeAutospacing="1" w:after="100" w:afterAutospacing="1"/>
    </w:pPr>
    <w:rPr>
      <w:rFonts w:eastAsiaTheme="minorHAnsi" w:cs="Times New Roman"/>
      <w:sz w:val="24"/>
      <w:szCs w:val="24"/>
      <w:lang w:eastAsia="pl-PL"/>
    </w:rPr>
  </w:style>
  <w:style w:type="character" w:customStyle="1" w:styleId="Znakiprzypiswkocowych">
    <w:name w:val="Znaki przypisów końcowych"/>
    <w:rsid w:val="004A0CF2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4A0CF2"/>
    <w:pPr>
      <w:suppressAutoHyphens/>
      <w:spacing w:after="0"/>
    </w:pPr>
    <w:rPr>
      <w:rFonts w:eastAsia="Times New Roman" w:cs="Times New Roman"/>
      <w:kern w:val="1"/>
      <w:sz w:val="28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A0CF2"/>
    <w:rPr>
      <w:rFonts w:ascii="Times New Roman" w:eastAsia="Times New Roman" w:hAnsi="Times New Roman"/>
      <w:kern w:val="1"/>
      <w:sz w:val="28"/>
      <w:szCs w:val="24"/>
      <w:lang w:eastAsia="zh-CN"/>
    </w:rPr>
  </w:style>
  <w:style w:type="paragraph" w:customStyle="1" w:styleId="Akapitzlist1">
    <w:name w:val="Akapit z listą1"/>
    <w:basedOn w:val="Normalny"/>
    <w:rsid w:val="004A0CF2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  <w:lang w:eastAsia="zh-CN"/>
    </w:rPr>
  </w:style>
  <w:style w:type="paragraph" w:customStyle="1" w:styleId="Akapitzlist2">
    <w:name w:val="Akapit z listą2"/>
    <w:basedOn w:val="Normalny"/>
    <w:rsid w:val="004A0CF2"/>
    <w:pPr>
      <w:suppressAutoHyphens/>
      <w:spacing w:after="200" w:line="276" w:lineRule="auto"/>
      <w:ind w:left="720"/>
      <w:contextualSpacing/>
    </w:pPr>
    <w:rPr>
      <w:rFonts w:cs="font655"/>
      <w:kern w:val="1"/>
      <w:sz w:val="22"/>
      <w:szCs w:val="22"/>
      <w:lang w:eastAsia="zh-CN"/>
    </w:rPr>
  </w:style>
  <w:style w:type="paragraph" w:styleId="Tekstprzypisukocowego">
    <w:name w:val="endnote text"/>
    <w:basedOn w:val="Normalny"/>
    <w:link w:val="TekstprzypisukocowegoZnak"/>
    <w:rsid w:val="004A0CF2"/>
    <w:pPr>
      <w:suppressAutoHyphens/>
      <w:spacing w:after="200" w:line="276" w:lineRule="auto"/>
    </w:pPr>
    <w:rPr>
      <w:rFonts w:cs="font278"/>
      <w:kern w:val="1"/>
      <w:lang w:eastAsia="zh-CN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A0CF2"/>
    <w:rPr>
      <w:rFonts w:cs="font278"/>
      <w:kern w:val="1"/>
      <w:lang w:eastAsia="zh-CN"/>
    </w:rPr>
  </w:style>
  <w:style w:type="character" w:customStyle="1" w:styleId="h2">
    <w:name w:val="h2"/>
    <w:basedOn w:val="Domylnaczcionkaakapitu"/>
    <w:uiPriority w:val="99"/>
    <w:rsid w:val="00C42A07"/>
  </w:style>
  <w:style w:type="paragraph" w:styleId="Tekstprzypisudolnego">
    <w:name w:val="footnote text"/>
    <w:basedOn w:val="Normalny"/>
    <w:link w:val="TekstprzypisudolnegoZnak"/>
    <w:uiPriority w:val="99"/>
    <w:unhideWhenUsed/>
    <w:rsid w:val="00C42A07"/>
    <w:pPr>
      <w:spacing w:after="0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42A07"/>
    <w:rPr>
      <w:rFonts w:cs="Calibri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C42A07"/>
    <w:rPr>
      <w:vertAlign w:val="superscript"/>
    </w:rPr>
  </w:style>
  <w:style w:type="character" w:customStyle="1" w:styleId="apple-converted-space">
    <w:name w:val="apple-converted-space"/>
    <w:basedOn w:val="Domylnaczcionkaakapitu"/>
    <w:rsid w:val="00C42A07"/>
  </w:style>
  <w:style w:type="character" w:styleId="Uwydatnienie">
    <w:name w:val="Emphasis"/>
    <w:basedOn w:val="Domylnaczcionkaakapitu"/>
    <w:uiPriority w:val="20"/>
    <w:qFormat/>
    <w:locked/>
    <w:rsid w:val="00354469"/>
    <w:rPr>
      <w:i/>
      <w:iCs/>
    </w:rPr>
  </w:style>
  <w:style w:type="character" w:customStyle="1" w:styleId="TekstprzypisudolnegoZnak1">
    <w:name w:val="Tekst przypisu dolnego Znak1"/>
    <w:basedOn w:val="Domylnaczcionkaakapitu"/>
    <w:uiPriority w:val="99"/>
    <w:rsid w:val="00354469"/>
    <w:rPr>
      <w:rFonts w:cs="Calibri"/>
      <w:sz w:val="24"/>
      <w:szCs w:val="24"/>
    </w:rPr>
  </w:style>
  <w:style w:type="character" w:customStyle="1" w:styleId="Znakiprzypiswdolnych">
    <w:name w:val="Znaki przypisów dolnych"/>
    <w:rsid w:val="00354469"/>
    <w:rPr>
      <w:vertAlign w:val="superscript"/>
    </w:rPr>
  </w:style>
  <w:style w:type="character" w:customStyle="1" w:styleId="Odwoanieprzypisudolnego2">
    <w:name w:val="Odwołanie przypisu dolnego2"/>
    <w:rsid w:val="00354469"/>
    <w:rPr>
      <w:vertAlign w:val="superscript"/>
    </w:rPr>
  </w:style>
  <w:style w:type="paragraph" w:customStyle="1" w:styleId="Kolorowalistaakcent11">
    <w:name w:val="Kolorowa lista — akcent 11"/>
    <w:basedOn w:val="Normalny"/>
    <w:qFormat/>
    <w:rsid w:val="00354469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Default">
    <w:name w:val="Default"/>
    <w:rsid w:val="00354469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redniasiatka1akcent21">
    <w:name w:val="Średnia siatka 1 — akcent 21"/>
    <w:basedOn w:val="Normalny"/>
    <w:link w:val="redniasiatka1akcent2Znak"/>
    <w:uiPriority w:val="99"/>
    <w:qFormat/>
    <w:rsid w:val="00354469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Jasnalistaakcent51">
    <w:name w:val="Jasna lista — akcent 51"/>
    <w:basedOn w:val="Normalny"/>
    <w:rsid w:val="00354469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Odwoanieprzypisudolnego1">
    <w:name w:val="Odwołanie przypisu dolnego1"/>
    <w:rsid w:val="00354469"/>
    <w:rPr>
      <w:vertAlign w:val="superscript"/>
    </w:rPr>
  </w:style>
  <w:style w:type="paragraph" w:customStyle="1" w:styleId="rednialista2akcent41">
    <w:name w:val="Średnia lista 2 — akcent 41"/>
    <w:basedOn w:val="Normalny"/>
    <w:rsid w:val="00354469"/>
    <w:pPr>
      <w:spacing w:after="200" w:line="360" w:lineRule="auto"/>
      <w:ind w:left="720"/>
    </w:pPr>
    <w:rPr>
      <w:rFonts w:eastAsia="Times New Roman" w:cs="Times New Roman"/>
      <w:kern w:val="1"/>
      <w:lang w:eastAsia="ar-SA"/>
    </w:rPr>
  </w:style>
  <w:style w:type="character" w:styleId="Odwoanieprzypisukocowego">
    <w:name w:val="endnote reference"/>
    <w:rsid w:val="00354469"/>
    <w:rPr>
      <w:vertAlign w:val="superscript"/>
    </w:rPr>
  </w:style>
  <w:style w:type="paragraph" w:customStyle="1" w:styleId="Akapitzlist3">
    <w:name w:val="Akapit z listą3"/>
    <w:basedOn w:val="Normalny"/>
    <w:rsid w:val="00354469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</w:rPr>
  </w:style>
  <w:style w:type="paragraph" w:customStyle="1" w:styleId="msonormalcxspdrugie">
    <w:name w:val="msonormalcxspdrugie"/>
    <w:basedOn w:val="Normalny"/>
    <w:rsid w:val="0035446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354469"/>
  </w:style>
  <w:style w:type="numbering" w:customStyle="1" w:styleId="Bezlisty2">
    <w:name w:val="Bez listy2"/>
    <w:next w:val="Bezlisty"/>
    <w:uiPriority w:val="99"/>
    <w:semiHidden/>
    <w:unhideWhenUsed/>
    <w:rsid w:val="00826DEA"/>
  </w:style>
  <w:style w:type="paragraph" w:customStyle="1" w:styleId="msonormalcxsppierwsze">
    <w:name w:val="msonormalcxsppierwsze"/>
    <w:basedOn w:val="Normalny"/>
    <w:rsid w:val="00826DE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AA5DC3"/>
    <w:pPr>
      <w:jc w:val="both"/>
    </w:pPr>
    <w:rPr>
      <w:rFonts w:cs="Calibri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3F70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4">
    <w:name w:val="Akapit z listą4"/>
    <w:basedOn w:val="Normalny"/>
    <w:rsid w:val="003F7066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character" w:customStyle="1" w:styleId="redniasiatka1akcent2Znak">
    <w:name w:val="Średnia siatka 1 — akcent 2 Znak"/>
    <w:link w:val="redniasiatka1akcent21"/>
    <w:uiPriority w:val="34"/>
    <w:qFormat/>
    <w:rsid w:val="003F7066"/>
    <w:rPr>
      <w:rFonts w:ascii="Times New Roman" w:eastAsia="Times New Roman" w:hAnsi="Times New Roman"/>
      <w:kern w:val="1"/>
      <w:lang w:eastAsia="ar-SA"/>
    </w:rPr>
  </w:style>
  <w:style w:type="character" w:customStyle="1" w:styleId="ListParagraphChar">
    <w:name w:val="List Paragraph Char"/>
    <w:aliases w:val="Akapit z listą 1 Char,maz_wyliczenie Char,opis dzialania Char,K-P_odwolanie Char,A_wyliczenie Char"/>
    <w:locked/>
    <w:rsid w:val="003F7066"/>
    <w:rPr>
      <w:rFonts w:ascii="Calibri" w:hAnsi="Calibri"/>
      <w:sz w:val="22"/>
      <w:szCs w:val="22"/>
      <w:lang w:val="pl-PL" w:eastAsia="en-US" w:bidi="ar-SA"/>
    </w:rPr>
  </w:style>
  <w:style w:type="paragraph" w:customStyle="1" w:styleId="Jasnasiatkaakcent31">
    <w:name w:val="Jasna siatka — akcent 31"/>
    <w:basedOn w:val="Normalny"/>
    <w:qFormat/>
    <w:rsid w:val="003F7066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TekstpodstawowyZnak1">
    <w:name w:val="Tekst podstawowy Znak1"/>
    <w:rsid w:val="003F7066"/>
    <w:rPr>
      <w:kern w:val="1"/>
      <w:sz w:val="28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3F7066"/>
    <w:rPr>
      <w:color w:val="800080" w:themeColor="followedHyperlink"/>
      <w:u w:val="single"/>
    </w:rPr>
  </w:style>
  <w:style w:type="paragraph" w:customStyle="1" w:styleId="INFORMACJAPODSTAWOWANUMEROWANA">
    <w:name w:val="INFORMACJA PODSTAWOWA NUMEROWANA"/>
    <w:basedOn w:val="Normalny"/>
    <w:uiPriority w:val="99"/>
    <w:rsid w:val="003F7066"/>
    <w:pPr>
      <w:numPr>
        <w:numId w:val="192"/>
      </w:numPr>
      <w:tabs>
        <w:tab w:val="left" w:pos="0"/>
      </w:tabs>
      <w:spacing w:before="60" w:after="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INFORMACJAPODSTAWOWA">
    <w:name w:val="INFORMACJA PODSTAWOWA"/>
    <w:basedOn w:val="Normalny"/>
    <w:uiPriority w:val="99"/>
    <w:rsid w:val="003F7066"/>
    <w:pPr>
      <w:spacing w:before="60" w:after="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OWIADCZENIE">
    <w:name w:val="OÎWIADCZENIE"/>
    <w:basedOn w:val="Normalny"/>
    <w:uiPriority w:val="99"/>
    <w:rsid w:val="003F7066"/>
    <w:pPr>
      <w:spacing w:after="0"/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RUBRYKANUMEROWANA">
    <w:name w:val="RUBRYKA NUMEROWANA"/>
    <w:basedOn w:val="Normalny"/>
    <w:uiPriority w:val="99"/>
    <w:rsid w:val="003F7066"/>
    <w:pPr>
      <w:numPr>
        <w:ilvl w:val="2"/>
        <w:numId w:val="191"/>
      </w:numPr>
      <w:tabs>
        <w:tab w:val="left" w:pos="720"/>
      </w:tabs>
      <w:spacing w:after="0"/>
      <w:outlineLvl w:val="2"/>
    </w:pPr>
    <w:rPr>
      <w:rFonts w:ascii="Arial" w:eastAsia="Times New Roman" w:hAnsi="Arial" w:cs="Times New Roman"/>
      <w:caps/>
      <w:lang w:eastAsia="pl-PL"/>
    </w:rPr>
  </w:style>
  <w:style w:type="paragraph" w:customStyle="1" w:styleId="TYTUWNIOSKU">
    <w:name w:val="TYTUŁ WNIOSKU"/>
    <w:basedOn w:val="Normalny"/>
    <w:next w:val="Normalny"/>
    <w:uiPriority w:val="99"/>
    <w:rsid w:val="003F7066"/>
    <w:pPr>
      <w:numPr>
        <w:numId w:val="191"/>
      </w:numPr>
      <w:tabs>
        <w:tab w:val="left" w:pos="1633"/>
        <w:tab w:val="center" w:pos="2766"/>
      </w:tabs>
      <w:spacing w:after="0"/>
      <w:jc w:val="center"/>
      <w:outlineLvl w:val="0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PODRUBRYKANUMEROWANA">
    <w:name w:val="PODRUBRYKA NUMEROWANA"/>
    <w:basedOn w:val="Normalny"/>
    <w:next w:val="Normalny"/>
    <w:uiPriority w:val="99"/>
    <w:rsid w:val="003F7066"/>
    <w:pPr>
      <w:numPr>
        <w:ilvl w:val="3"/>
        <w:numId w:val="191"/>
      </w:numPr>
      <w:spacing w:before="60" w:after="0"/>
      <w:outlineLvl w:val="3"/>
    </w:pPr>
    <w:rPr>
      <w:rFonts w:ascii="Arial" w:eastAsia="Times New Roman" w:hAnsi="Arial" w:cs="Times New Roman"/>
      <w:sz w:val="16"/>
      <w:lang w:eastAsia="pl-PL"/>
    </w:rPr>
  </w:style>
  <w:style w:type="paragraph" w:customStyle="1" w:styleId="SEKCJAWNIOSKU">
    <w:name w:val="SEKCJA WNIOSKU"/>
    <w:basedOn w:val="Normalny"/>
    <w:uiPriority w:val="99"/>
    <w:rsid w:val="003F7066"/>
    <w:pPr>
      <w:numPr>
        <w:ilvl w:val="1"/>
        <w:numId w:val="191"/>
      </w:numPr>
      <w:spacing w:after="0"/>
      <w:outlineLvl w:val="1"/>
    </w:pPr>
    <w:rPr>
      <w:rFonts w:ascii="Arial" w:eastAsia="Times New Roman" w:hAnsi="Arial" w:cs="Times New Roman"/>
      <w:b/>
      <w:i/>
      <w:sz w:val="24"/>
      <w:lang w:eastAsia="pl-PL"/>
    </w:rPr>
  </w:style>
  <w:style w:type="paragraph" w:customStyle="1" w:styleId="WSKAZWKA">
    <w:name w:val="WSKAZîWKA"/>
    <w:basedOn w:val="Normalny"/>
    <w:uiPriority w:val="99"/>
    <w:rsid w:val="003F7066"/>
    <w:pPr>
      <w:spacing w:after="0"/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F7066"/>
    <w:rPr>
      <w:color w:val="605E5C"/>
      <w:shd w:val="clear" w:color="auto" w:fill="E1DFDD"/>
    </w:rPr>
  </w:style>
  <w:style w:type="paragraph" w:customStyle="1" w:styleId="Akapitzlist5">
    <w:name w:val="Akapit z listą5"/>
    <w:basedOn w:val="Normalny"/>
    <w:rsid w:val="003F7066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numbering" w:customStyle="1" w:styleId="Bezlisty3">
    <w:name w:val="Bez listy3"/>
    <w:next w:val="Bezlisty"/>
    <w:uiPriority w:val="99"/>
    <w:semiHidden/>
    <w:unhideWhenUsed/>
    <w:rsid w:val="003F7066"/>
  </w:style>
  <w:style w:type="numbering" w:customStyle="1" w:styleId="Bezlisty11">
    <w:name w:val="Bez listy11"/>
    <w:next w:val="Bezlisty"/>
    <w:uiPriority w:val="99"/>
    <w:semiHidden/>
    <w:unhideWhenUsed/>
    <w:rsid w:val="003F7066"/>
  </w:style>
  <w:style w:type="numbering" w:customStyle="1" w:styleId="Bezlisty21">
    <w:name w:val="Bez listy21"/>
    <w:next w:val="Bezlisty"/>
    <w:uiPriority w:val="99"/>
    <w:semiHidden/>
    <w:unhideWhenUsed/>
    <w:rsid w:val="003F7066"/>
  </w:style>
  <w:style w:type="numbering" w:customStyle="1" w:styleId="Bezlisty4">
    <w:name w:val="Bez listy4"/>
    <w:next w:val="Bezlisty"/>
    <w:uiPriority w:val="99"/>
    <w:semiHidden/>
    <w:unhideWhenUsed/>
    <w:rsid w:val="003F7066"/>
  </w:style>
  <w:style w:type="numbering" w:customStyle="1" w:styleId="Bezlisty12">
    <w:name w:val="Bez listy12"/>
    <w:next w:val="Bezlisty"/>
    <w:uiPriority w:val="99"/>
    <w:semiHidden/>
    <w:unhideWhenUsed/>
    <w:rsid w:val="003F7066"/>
  </w:style>
  <w:style w:type="numbering" w:customStyle="1" w:styleId="Bezlisty22">
    <w:name w:val="Bez listy22"/>
    <w:next w:val="Bezlisty"/>
    <w:uiPriority w:val="99"/>
    <w:semiHidden/>
    <w:unhideWhenUsed/>
    <w:rsid w:val="003F7066"/>
  </w:style>
  <w:style w:type="character" w:customStyle="1" w:styleId="txt-new1">
    <w:name w:val="txt-new1"/>
    <w:basedOn w:val="Domylnaczcionkaakapitu"/>
    <w:rsid w:val="003F7066"/>
    <w:rPr>
      <w:shd w:val="clear" w:color="auto" w:fill="auto"/>
    </w:rPr>
  </w:style>
  <w:style w:type="paragraph" w:styleId="Tekstblokowy">
    <w:name w:val="Block Text"/>
    <w:basedOn w:val="Normalny"/>
    <w:uiPriority w:val="99"/>
    <w:rsid w:val="003F7066"/>
    <w:pPr>
      <w:spacing w:after="0" w:line="480" w:lineRule="auto"/>
      <w:ind w:left="8080" w:right="-992"/>
    </w:pPr>
    <w:rPr>
      <w:rFonts w:eastAsia="Times New Roman" w:cs="Times New Roman"/>
      <w:sz w:val="16"/>
      <w:lang w:eastAsia="pl-PL"/>
    </w:rPr>
  </w:style>
  <w:style w:type="paragraph" w:customStyle="1" w:styleId="Akapitzlist6">
    <w:name w:val="Akapit z listą6"/>
    <w:basedOn w:val="Normalny"/>
    <w:rsid w:val="003F7066"/>
    <w:pPr>
      <w:suppressAutoHyphens/>
      <w:spacing w:after="200" w:line="276" w:lineRule="auto"/>
      <w:ind w:left="720"/>
      <w:contextualSpacing/>
    </w:pPr>
    <w:rPr>
      <w:rFonts w:ascii="Calibri" w:hAnsi="Calibri" w:cs="font465"/>
      <w:kern w:val="1"/>
      <w:sz w:val="22"/>
      <w:szCs w:val="22"/>
    </w:rPr>
  </w:style>
  <w:style w:type="character" w:styleId="Numerstrony">
    <w:name w:val="page number"/>
    <w:uiPriority w:val="99"/>
    <w:rsid w:val="003F7066"/>
    <w:rPr>
      <w:rFonts w:cs="Times New Roman"/>
    </w:rPr>
  </w:style>
  <w:style w:type="paragraph" w:customStyle="1" w:styleId="OWIADCZENIE0">
    <w:name w:val="OŚWIADCZENIE"/>
    <w:basedOn w:val="Normalny"/>
    <w:uiPriority w:val="99"/>
    <w:rsid w:val="003F7066"/>
    <w:pPr>
      <w:spacing w:after="0"/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WSKAZWKA0">
    <w:name w:val="WSKAZÓWKA"/>
    <w:basedOn w:val="Normalny"/>
    <w:uiPriority w:val="99"/>
    <w:rsid w:val="003F7066"/>
    <w:pPr>
      <w:spacing w:after="0"/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character" w:customStyle="1" w:styleId="TekstkomentarzaZnak3">
    <w:name w:val="Tekst komentarza Znak3"/>
    <w:uiPriority w:val="99"/>
    <w:semiHidden/>
    <w:rsid w:val="00516251"/>
    <w:rPr>
      <w:lang w:eastAsia="zh-CN"/>
    </w:rPr>
  </w:style>
  <w:style w:type="paragraph" w:customStyle="1" w:styleId="Akapitzlist7">
    <w:name w:val="Akapit z listą7"/>
    <w:basedOn w:val="Normalny"/>
    <w:rsid w:val="00516251"/>
    <w:pPr>
      <w:suppressAutoHyphens/>
      <w:spacing w:after="200" w:line="276" w:lineRule="auto"/>
      <w:ind w:left="720"/>
    </w:pPr>
    <w:rPr>
      <w:rFonts w:ascii="Calibri" w:hAnsi="Calibri" w:cs="font466"/>
      <w:kern w:val="1"/>
      <w:sz w:val="22"/>
      <w:szCs w:val="22"/>
      <w:lang w:eastAsia="ar-SA"/>
    </w:rPr>
  </w:style>
  <w:style w:type="numbering" w:customStyle="1" w:styleId="Bezlisty5">
    <w:name w:val="Bez listy5"/>
    <w:next w:val="Bezlisty"/>
    <w:uiPriority w:val="99"/>
    <w:semiHidden/>
    <w:unhideWhenUsed/>
    <w:rsid w:val="009870F8"/>
  </w:style>
  <w:style w:type="numbering" w:customStyle="1" w:styleId="Bezlisty13">
    <w:name w:val="Bez listy13"/>
    <w:next w:val="Bezlisty"/>
    <w:uiPriority w:val="99"/>
    <w:semiHidden/>
    <w:unhideWhenUsed/>
    <w:rsid w:val="009870F8"/>
  </w:style>
  <w:style w:type="numbering" w:customStyle="1" w:styleId="Bezlisty23">
    <w:name w:val="Bez listy23"/>
    <w:next w:val="Bezlisty"/>
    <w:uiPriority w:val="99"/>
    <w:semiHidden/>
    <w:unhideWhenUsed/>
    <w:rsid w:val="009870F8"/>
  </w:style>
  <w:style w:type="numbering" w:customStyle="1" w:styleId="Bezlisty31">
    <w:name w:val="Bez listy31"/>
    <w:next w:val="Bezlisty"/>
    <w:uiPriority w:val="99"/>
    <w:semiHidden/>
    <w:unhideWhenUsed/>
    <w:rsid w:val="009870F8"/>
  </w:style>
  <w:style w:type="numbering" w:customStyle="1" w:styleId="Bezlisty111">
    <w:name w:val="Bez listy111"/>
    <w:next w:val="Bezlisty"/>
    <w:uiPriority w:val="99"/>
    <w:semiHidden/>
    <w:unhideWhenUsed/>
    <w:rsid w:val="009870F8"/>
  </w:style>
  <w:style w:type="numbering" w:customStyle="1" w:styleId="Bezlisty211">
    <w:name w:val="Bez listy211"/>
    <w:next w:val="Bezlisty"/>
    <w:uiPriority w:val="99"/>
    <w:semiHidden/>
    <w:unhideWhenUsed/>
    <w:rsid w:val="009870F8"/>
  </w:style>
  <w:style w:type="numbering" w:customStyle="1" w:styleId="Bezlisty41">
    <w:name w:val="Bez listy41"/>
    <w:next w:val="Bezlisty"/>
    <w:uiPriority w:val="99"/>
    <w:semiHidden/>
    <w:unhideWhenUsed/>
    <w:rsid w:val="009870F8"/>
  </w:style>
  <w:style w:type="numbering" w:customStyle="1" w:styleId="Bezlisty121">
    <w:name w:val="Bez listy121"/>
    <w:next w:val="Bezlisty"/>
    <w:uiPriority w:val="99"/>
    <w:semiHidden/>
    <w:unhideWhenUsed/>
    <w:rsid w:val="009870F8"/>
  </w:style>
  <w:style w:type="numbering" w:customStyle="1" w:styleId="Bezlisty221">
    <w:name w:val="Bez listy221"/>
    <w:next w:val="Bezlisty"/>
    <w:uiPriority w:val="99"/>
    <w:semiHidden/>
    <w:unhideWhenUsed/>
    <w:rsid w:val="009870F8"/>
  </w:style>
  <w:style w:type="numbering" w:customStyle="1" w:styleId="Bezlisty6">
    <w:name w:val="Bez listy6"/>
    <w:next w:val="Bezlisty"/>
    <w:uiPriority w:val="99"/>
    <w:semiHidden/>
    <w:unhideWhenUsed/>
    <w:rsid w:val="00BD3277"/>
  </w:style>
  <w:style w:type="numbering" w:customStyle="1" w:styleId="Bezlisty14">
    <w:name w:val="Bez listy14"/>
    <w:next w:val="Bezlisty"/>
    <w:uiPriority w:val="99"/>
    <w:semiHidden/>
    <w:unhideWhenUsed/>
    <w:rsid w:val="00BD3277"/>
  </w:style>
  <w:style w:type="numbering" w:customStyle="1" w:styleId="Bezlisty24">
    <w:name w:val="Bez listy24"/>
    <w:next w:val="Bezlisty"/>
    <w:uiPriority w:val="99"/>
    <w:semiHidden/>
    <w:unhideWhenUsed/>
    <w:rsid w:val="00BD3277"/>
  </w:style>
  <w:style w:type="numbering" w:customStyle="1" w:styleId="Bezlisty32">
    <w:name w:val="Bez listy32"/>
    <w:next w:val="Bezlisty"/>
    <w:uiPriority w:val="99"/>
    <w:semiHidden/>
    <w:unhideWhenUsed/>
    <w:rsid w:val="00BD3277"/>
  </w:style>
  <w:style w:type="numbering" w:customStyle="1" w:styleId="Bezlisty112">
    <w:name w:val="Bez listy112"/>
    <w:next w:val="Bezlisty"/>
    <w:uiPriority w:val="99"/>
    <w:semiHidden/>
    <w:unhideWhenUsed/>
    <w:rsid w:val="00BD3277"/>
  </w:style>
  <w:style w:type="numbering" w:customStyle="1" w:styleId="Bezlisty212">
    <w:name w:val="Bez listy212"/>
    <w:next w:val="Bezlisty"/>
    <w:uiPriority w:val="99"/>
    <w:semiHidden/>
    <w:unhideWhenUsed/>
    <w:rsid w:val="00BD3277"/>
  </w:style>
  <w:style w:type="numbering" w:customStyle="1" w:styleId="Bezlisty42">
    <w:name w:val="Bez listy42"/>
    <w:next w:val="Bezlisty"/>
    <w:uiPriority w:val="99"/>
    <w:semiHidden/>
    <w:unhideWhenUsed/>
    <w:rsid w:val="00BD3277"/>
  </w:style>
  <w:style w:type="numbering" w:customStyle="1" w:styleId="Bezlisty122">
    <w:name w:val="Bez listy122"/>
    <w:next w:val="Bezlisty"/>
    <w:uiPriority w:val="99"/>
    <w:semiHidden/>
    <w:unhideWhenUsed/>
    <w:rsid w:val="00BD3277"/>
  </w:style>
  <w:style w:type="numbering" w:customStyle="1" w:styleId="Bezlisty222">
    <w:name w:val="Bez listy222"/>
    <w:next w:val="Bezlisty"/>
    <w:uiPriority w:val="99"/>
    <w:semiHidden/>
    <w:unhideWhenUsed/>
    <w:rsid w:val="00BD3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3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2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82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C3319-A2EB-4C2B-B930-A483A5C02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187</Words>
  <Characters>3622</Characters>
  <Application>Microsoft Office Word</Application>
  <DocSecurity>0</DocSecurity>
  <Lines>30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Aktualizacja 5.0 grudzień 2024</vt:lpstr>
    </vt:vector>
  </TitlesOfParts>
  <Company>Kancelaria Krzywania</Company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Aktualizacja 6.0 grudzień 2025</dc:title>
  <dc:creator>DNA V</dc:creator>
  <dc:description>Wersja: wrzesień 2023</dc:description>
  <cp:lastModifiedBy>Płachta Anna  (DNA)</cp:lastModifiedBy>
  <cp:revision>62</cp:revision>
  <cp:lastPrinted>2020-11-17T14:12:00Z</cp:lastPrinted>
  <dcterms:created xsi:type="dcterms:W3CDTF">2020-12-09T14:26:00Z</dcterms:created>
  <dcterms:modified xsi:type="dcterms:W3CDTF">2025-12-29T18:31:00Z</dcterms:modified>
</cp:coreProperties>
</file>