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7B64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b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/>
          <w:bCs/>
          <w:kern w:val="0"/>
          <w:sz w:val="24"/>
          <w14:ligatures w14:val="none"/>
        </w:rPr>
        <w:t>Załącznik nr 1 do Karty usługi 33/K/UU/SA:</w:t>
      </w:r>
    </w:p>
    <w:p w14:paraId="6F189F04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b/>
          <w:kern w:val="0"/>
          <w:szCs w:val="20"/>
          <w14:ligatures w14:val="none"/>
        </w:rPr>
      </w:pPr>
      <w:r w:rsidRPr="000110F7">
        <w:rPr>
          <w:rFonts w:eastAsia="Calibri" w:cs="Times New Roman"/>
          <w:b/>
          <w:kern w:val="0"/>
          <w:szCs w:val="20"/>
          <w14:ligatures w14:val="none"/>
        </w:rPr>
        <w:t xml:space="preserve">SKARGA O WZNOWIENIE POSTĘPOWANIA </w:t>
      </w:r>
    </w:p>
    <w:p w14:paraId="1E9947AE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795F8EFC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/>
          <w:bCs/>
          <w:kern w:val="0"/>
          <w:sz w:val="24"/>
          <w14:ligatures w14:val="none"/>
        </w:rPr>
        <w:t>- WZÓR -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0"/>
        <w:gridCol w:w="5040"/>
      </w:tblGrid>
      <w:tr w:rsidR="000110F7" w:rsidRPr="000110F7" w14:paraId="26E699E2" w14:textId="77777777" w:rsidTr="006D6B65">
        <w:tc>
          <w:tcPr>
            <w:tcW w:w="3960" w:type="dxa"/>
          </w:tcPr>
          <w:p w14:paraId="61FD6343" w14:textId="77777777" w:rsidR="000110F7" w:rsidRPr="000110F7" w:rsidRDefault="000110F7" w:rsidP="000110F7">
            <w:pPr>
              <w:snapToGrid w:val="0"/>
              <w:spacing w:after="120" w:line="276" w:lineRule="auto"/>
              <w:rPr>
                <w:rFonts w:eastAsia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040" w:type="dxa"/>
            <w:hideMark/>
          </w:tcPr>
          <w:p w14:paraId="50D5FC26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 xml:space="preserve">…............................................... </w:t>
            </w: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>dnia</w:t>
            </w: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 xml:space="preserve"> ................................</w:t>
            </w:r>
          </w:p>
          <w:p w14:paraId="3C370C7B" w14:textId="77777777" w:rsidR="000110F7" w:rsidRPr="000110F7" w:rsidRDefault="000110F7" w:rsidP="000110F7">
            <w:pPr>
              <w:snapToGrid w:val="0"/>
              <w:spacing w:after="120"/>
              <w:jc w:val="center"/>
              <w:rPr>
                <w:rFonts w:eastAsia="Calibri" w:cs="Times New Roman"/>
                <w:kern w:val="0"/>
                <w:sz w:val="24"/>
                <w:szCs w:val="22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szCs w:val="22"/>
                <w:vertAlign w:val="superscript"/>
                <w14:ligatures w14:val="none"/>
              </w:rPr>
              <w:t>(miejscowość i data)</w:t>
            </w:r>
          </w:p>
        </w:tc>
      </w:tr>
      <w:tr w:rsidR="000110F7" w:rsidRPr="000110F7" w14:paraId="655DF391" w14:textId="77777777" w:rsidTr="006D6B65">
        <w:tc>
          <w:tcPr>
            <w:tcW w:w="3960" w:type="dxa"/>
          </w:tcPr>
          <w:p w14:paraId="77AA4CB6" w14:textId="77777777" w:rsidR="000110F7" w:rsidRPr="000110F7" w:rsidRDefault="000110F7" w:rsidP="000110F7">
            <w:pPr>
              <w:snapToGrid w:val="0"/>
              <w:spacing w:after="120" w:line="276" w:lineRule="auto"/>
              <w:rPr>
                <w:rFonts w:eastAsia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040" w:type="dxa"/>
            <w:hideMark/>
          </w:tcPr>
          <w:p w14:paraId="5B4DEB9C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Sąd Apelacyjny w</w:t>
            </w: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 xml:space="preserve"> </w:t>
            </w: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</w:t>
            </w:r>
            <w:proofErr w:type="gramStart"/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…….</w:t>
            </w:r>
            <w:proofErr w:type="gramEnd"/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</w:t>
            </w:r>
            <w:proofErr w:type="gramStart"/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…….</w:t>
            </w:r>
            <w:proofErr w:type="gramEnd"/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.</w:t>
            </w:r>
          </w:p>
          <w:p w14:paraId="5754A580" w14:textId="77777777" w:rsidR="000110F7" w:rsidRPr="000110F7" w:rsidRDefault="000110F7" w:rsidP="000110F7">
            <w:pPr>
              <w:snapToGrid w:val="0"/>
              <w:spacing w:after="120" w:line="276" w:lineRule="auto"/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  <w:t>Wydział Cywilny</w:t>
            </w:r>
          </w:p>
        </w:tc>
      </w:tr>
      <w:tr w:rsidR="000110F7" w:rsidRPr="000110F7" w14:paraId="54FB1BCA" w14:textId="77777777" w:rsidTr="006D6B65">
        <w:tc>
          <w:tcPr>
            <w:tcW w:w="3960" w:type="dxa"/>
          </w:tcPr>
          <w:p w14:paraId="6055FA3C" w14:textId="77777777" w:rsidR="000110F7" w:rsidRPr="000110F7" w:rsidRDefault="000110F7" w:rsidP="000110F7">
            <w:pPr>
              <w:snapToGrid w:val="0"/>
              <w:spacing w:after="120" w:line="276" w:lineRule="auto"/>
              <w:rPr>
                <w:rFonts w:eastAsia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040" w:type="dxa"/>
          </w:tcPr>
          <w:p w14:paraId="5D6DB39A" w14:textId="77777777" w:rsidR="000110F7" w:rsidRPr="000110F7" w:rsidRDefault="000110F7" w:rsidP="000110F7">
            <w:pPr>
              <w:snapToGrid w:val="0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>Wnoszący skargę</w:t>
            </w: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footnoteReference w:id="1"/>
            </w: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 xml:space="preserve">: </w:t>
            </w:r>
          </w:p>
          <w:p w14:paraId="548FF2AF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315E1850" w14:textId="77777777" w:rsidR="000110F7" w:rsidRPr="000110F7" w:rsidRDefault="000110F7" w:rsidP="000110F7">
            <w:pPr>
              <w:snapToGrid w:val="0"/>
              <w:spacing w:after="120" w:line="276" w:lineRule="auto"/>
              <w:jc w:val="center"/>
              <w:rPr>
                <w:rFonts w:eastAsia="Calibri" w:cs="Times New Roman"/>
                <w:kern w:val="0"/>
                <w:sz w:val="24"/>
                <w:szCs w:val="22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szCs w:val="22"/>
                <w:vertAlign w:val="superscript"/>
                <w14:ligatures w14:val="none"/>
              </w:rPr>
              <w:t>(imię i nazwisko/nazwa)</w:t>
            </w:r>
          </w:p>
          <w:p w14:paraId="01D78EC1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458C45D9" w14:textId="77777777" w:rsidR="000110F7" w:rsidRPr="000110F7" w:rsidRDefault="000110F7" w:rsidP="000110F7">
            <w:pPr>
              <w:snapToGrid w:val="0"/>
              <w:jc w:val="center"/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>(adres zamieszkania/siedziba)</w:t>
            </w:r>
          </w:p>
          <w:p w14:paraId="31607778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5CD3F4B5" w14:textId="77777777" w:rsidR="000110F7" w:rsidRPr="000110F7" w:rsidRDefault="000110F7" w:rsidP="000110F7">
            <w:pPr>
              <w:snapToGrid w:val="0"/>
              <w:jc w:val="center"/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>(PESEL/NIP/KRS)</w:t>
            </w:r>
          </w:p>
          <w:p w14:paraId="4A5FB3D9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54835B7B" w14:textId="77777777" w:rsidR="000110F7" w:rsidRPr="000110F7" w:rsidRDefault="000110F7" w:rsidP="000110F7">
            <w:pPr>
              <w:snapToGrid w:val="0"/>
              <w:jc w:val="center"/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 xml:space="preserve">(numer telefonu do kontaktu - </w:t>
            </w:r>
            <w:r w:rsidRPr="000110F7">
              <w:rPr>
                <w:rFonts w:eastAsia="Calibri" w:cs="Times New Roman"/>
                <w:i/>
                <w:iCs/>
                <w:kern w:val="0"/>
                <w:sz w:val="24"/>
                <w:vertAlign w:val="superscript"/>
                <w14:ligatures w14:val="none"/>
              </w:rPr>
              <w:t>nieobowiązkowo</w:t>
            </w: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>)</w:t>
            </w:r>
          </w:p>
          <w:p w14:paraId="4E595ABE" w14:textId="77777777" w:rsidR="000110F7" w:rsidRPr="000110F7" w:rsidRDefault="000110F7" w:rsidP="000110F7">
            <w:pPr>
              <w:snapToGrid w:val="0"/>
              <w:rPr>
                <w:rFonts w:eastAsia="Calibri" w:cs="Times New Roman"/>
                <w:kern w:val="0"/>
                <w:szCs w:val="18"/>
                <w14:ligatures w14:val="none"/>
              </w:rPr>
            </w:pPr>
          </w:p>
        </w:tc>
      </w:tr>
      <w:tr w:rsidR="000110F7" w:rsidRPr="000110F7" w14:paraId="55447901" w14:textId="77777777" w:rsidTr="006D6B65">
        <w:tc>
          <w:tcPr>
            <w:tcW w:w="3960" w:type="dxa"/>
          </w:tcPr>
          <w:p w14:paraId="4065FC62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040" w:type="dxa"/>
            <w:hideMark/>
          </w:tcPr>
          <w:p w14:paraId="239019F0" w14:textId="77777777" w:rsidR="000110F7" w:rsidRPr="000110F7" w:rsidRDefault="000110F7" w:rsidP="000110F7">
            <w:pPr>
              <w:snapToGrid w:val="0"/>
              <w:spacing w:before="120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>Uczestnik postępowania</w:t>
            </w: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footnoteReference w:id="2"/>
            </w:r>
            <w:r w:rsidRPr="000110F7">
              <w:rPr>
                <w:rFonts w:eastAsia="Calibri" w:cs="Times New Roman"/>
                <w:kern w:val="0"/>
                <w:sz w:val="24"/>
                <w14:ligatures w14:val="none"/>
              </w:rPr>
              <w:t xml:space="preserve">: </w:t>
            </w:r>
          </w:p>
          <w:p w14:paraId="6A3FD9F6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2E99A10A" w14:textId="77777777" w:rsidR="000110F7" w:rsidRPr="000110F7" w:rsidRDefault="000110F7" w:rsidP="000110F7">
            <w:pPr>
              <w:snapToGrid w:val="0"/>
              <w:spacing w:after="120"/>
              <w:jc w:val="center"/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>(imię i nazwisko/nazwa)</w:t>
            </w:r>
          </w:p>
          <w:p w14:paraId="56C3BAF9" w14:textId="77777777" w:rsidR="000110F7" w:rsidRPr="000110F7" w:rsidRDefault="000110F7" w:rsidP="000110F7">
            <w:pPr>
              <w:snapToGrid w:val="0"/>
              <w:spacing w:before="240"/>
              <w:rPr>
                <w:rFonts w:eastAsia="Calibri" w:cs="Times New Roman"/>
                <w:kern w:val="0"/>
                <w:szCs w:val="20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Cs w:val="20"/>
                <w14:ligatures w14:val="none"/>
              </w:rPr>
              <w:t>……………………………...……………………………..</w:t>
            </w:r>
          </w:p>
          <w:p w14:paraId="2DE8C118" w14:textId="77777777" w:rsidR="000110F7" w:rsidRPr="000110F7" w:rsidRDefault="000110F7" w:rsidP="000110F7">
            <w:pPr>
              <w:snapToGrid w:val="0"/>
              <w:spacing w:after="120" w:line="276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kern w:val="0"/>
                <w:sz w:val="24"/>
                <w:vertAlign w:val="superscript"/>
                <w14:ligatures w14:val="none"/>
              </w:rPr>
              <w:t>(adres zamieszkania/siedziba)</w:t>
            </w:r>
          </w:p>
        </w:tc>
      </w:tr>
      <w:tr w:rsidR="000110F7" w:rsidRPr="000110F7" w14:paraId="6937358D" w14:textId="77777777" w:rsidTr="006D6B65">
        <w:tc>
          <w:tcPr>
            <w:tcW w:w="3960" w:type="dxa"/>
          </w:tcPr>
          <w:p w14:paraId="3EE2F98C" w14:textId="77777777" w:rsidR="000110F7" w:rsidRPr="000110F7" w:rsidRDefault="000110F7" w:rsidP="000110F7">
            <w:pPr>
              <w:tabs>
                <w:tab w:val="center" w:pos="4536"/>
                <w:tab w:val="right" w:pos="9072"/>
              </w:tabs>
              <w:snapToGrid w:val="0"/>
              <w:spacing w:after="120"/>
              <w:rPr>
                <w:rFonts w:eastAsia="Calibri" w:cs="Times New Roman"/>
                <w:bCs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bCs/>
                <w:kern w:val="0"/>
                <w:sz w:val="24"/>
                <w14:ligatures w14:val="none"/>
              </w:rPr>
              <w:t xml:space="preserve">Sygn. akt: </w:t>
            </w:r>
            <w:r w:rsidRPr="000110F7">
              <w:rPr>
                <w:rFonts w:eastAsia="Calibri" w:cs="Times New Roman"/>
                <w:bCs/>
                <w:kern w:val="0"/>
                <w:szCs w:val="20"/>
                <w14:ligatures w14:val="none"/>
              </w:rPr>
              <w:t xml:space="preserve">........................................ </w:t>
            </w:r>
          </w:p>
          <w:p w14:paraId="248C5610" w14:textId="77777777" w:rsidR="000110F7" w:rsidRPr="000110F7" w:rsidRDefault="000110F7" w:rsidP="000110F7">
            <w:pPr>
              <w:tabs>
                <w:tab w:val="center" w:pos="4536"/>
                <w:tab w:val="right" w:pos="9072"/>
              </w:tabs>
              <w:spacing w:after="240"/>
              <w:rPr>
                <w:rFonts w:eastAsia="Calibri" w:cs="Times New Roman"/>
                <w:bCs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bCs/>
                <w:kern w:val="0"/>
                <w:sz w:val="24"/>
                <w14:ligatures w14:val="none"/>
              </w:rPr>
              <w:t xml:space="preserve">Wartość przedmiotu zaskarżenia – </w:t>
            </w:r>
          </w:p>
          <w:p w14:paraId="36CE745C" w14:textId="77777777" w:rsidR="000110F7" w:rsidRPr="000110F7" w:rsidRDefault="000110F7" w:rsidP="000110F7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rPr>
                <w:rFonts w:eastAsia="Calibri" w:cs="Times New Roman"/>
                <w:bCs/>
                <w:kern w:val="0"/>
                <w:sz w:val="24"/>
                <w14:ligatures w14:val="none"/>
              </w:rPr>
            </w:pPr>
            <w:r w:rsidRPr="000110F7">
              <w:rPr>
                <w:rFonts w:eastAsia="Calibri" w:cs="Times New Roman"/>
                <w:bCs/>
                <w:kern w:val="0"/>
                <w:szCs w:val="20"/>
                <w14:ligatures w14:val="none"/>
              </w:rPr>
              <w:t>……………………………………..</w:t>
            </w:r>
          </w:p>
        </w:tc>
        <w:tc>
          <w:tcPr>
            <w:tcW w:w="5040" w:type="dxa"/>
          </w:tcPr>
          <w:p w14:paraId="2952D161" w14:textId="77777777" w:rsidR="000110F7" w:rsidRPr="000110F7" w:rsidRDefault="000110F7" w:rsidP="000110F7">
            <w:pPr>
              <w:snapToGrid w:val="0"/>
              <w:spacing w:before="120"/>
              <w:rPr>
                <w:rFonts w:eastAsia="Calibri" w:cs="Times New Roman"/>
                <w:kern w:val="0"/>
                <w:sz w:val="24"/>
                <w14:ligatures w14:val="none"/>
              </w:rPr>
            </w:pPr>
          </w:p>
        </w:tc>
      </w:tr>
    </w:tbl>
    <w:p w14:paraId="060E4EB9" w14:textId="77777777" w:rsidR="000110F7" w:rsidRPr="000110F7" w:rsidRDefault="000110F7" w:rsidP="000110F7">
      <w:pPr>
        <w:spacing w:before="240" w:after="120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0110F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Skarga o wznowienie postępowania</w:t>
      </w:r>
    </w:p>
    <w:p w14:paraId="6DEEC348" w14:textId="77777777" w:rsidR="000110F7" w:rsidRPr="000110F7" w:rsidRDefault="000110F7" w:rsidP="000110F7">
      <w:pPr>
        <w:spacing w:after="120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7BC68435" w14:textId="77777777" w:rsidR="000110F7" w:rsidRPr="000110F7" w:rsidRDefault="000110F7" w:rsidP="000110F7">
      <w:pPr>
        <w:keepNext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>Zaskarżam wyrok/postanowienie</w:t>
      </w:r>
      <w:r w:rsidRPr="000110F7">
        <w:rPr>
          <w:rFonts w:eastAsia="Calibri" w:cs="Times New Roman"/>
          <w:bCs/>
          <w:kern w:val="0"/>
          <w:sz w:val="28"/>
          <w:szCs w:val="28"/>
          <w:vertAlign w:val="superscript"/>
          <w14:ligatures w14:val="none"/>
        </w:rPr>
        <w:t>*</w:t>
      </w: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 Sądu Apelacyjnego w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….................................................................</w:t>
      </w:r>
    </w:p>
    <w:p w14:paraId="09CAEA8E" w14:textId="77777777" w:rsidR="000110F7" w:rsidRPr="000110F7" w:rsidRDefault="000110F7" w:rsidP="000110F7">
      <w:pPr>
        <w:ind w:left="5529"/>
        <w:jc w:val="center"/>
        <w:rPr>
          <w:rFonts w:eastAsia="Calibri" w:cs="Times New Roman"/>
          <w:bCs/>
          <w:kern w:val="0"/>
          <w:sz w:val="24"/>
          <w:vertAlign w:val="superscript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:vertAlign w:val="superscript"/>
          <w14:ligatures w14:val="none"/>
        </w:rPr>
        <w:t>(</w:t>
      </w:r>
      <w:r w:rsidRPr="000110F7">
        <w:rPr>
          <w:rFonts w:eastAsia="Calibri" w:cs="Times New Roman"/>
          <w:bCs/>
          <w:i/>
          <w:kern w:val="0"/>
          <w:sz w:val="24"/>
          <w:vertAlign w:val="superscript"/>
          <w14:ligatures w14:val="none"/>
        </w:rPr>
        <w:t>miejscowość</w:t>
      </w:r>
      <w:r w:rsidRPr="000110F7">
        <w:rPr>
          <w:rFonts w:eastAsia="Calibri" w:cs="Times New Roman"/>
          <w:bCs/>
          <w:kern w:val="0"/>
          <w:sz w:val="24"/>
          <w:vertAlign w:val="superscript"/>
          <w14:ligatures w14:val="none"/>
        </w:rPr>
        <w:t>)</w:t>
      </w:r>
    </w:p>
    <w:p w14:paraId="48950275" w14:textId="77777777" w:rsidR="000110F7" w:rsidRPr="000110F7" w:rsidRDefault="000110F7" w:rsidP="000110F7">
      <w:pPr>
        <w:spacing w:before="240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z dnia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………</w:t>
      </w:r>
      <w:proofErr w:type="gramStart"/>
      <w:r w:rsidRPr="000110F7">
        <w:rPr>
          <w:rFonts w:eastAsia="Calibri" w:cs="Times New Roman"/>
          <w:bCs/>
          <w:kern w:val="0"/>
          <w:szCs w:val="20"/>
          <w14:ligatures w14:val="none"/>
        </w:rPr>
        <w:t>…….</w:t>
      </w:r>
      <w:proofErr w:type="gramEnd"/>
      <w:r w:rsidRPr="000110F7">
        <w:rPr>
          <w:rFonts w:eastAsia="Calibri" w:cs="Times New Roman"/>
          <w:bCs/>
          <w:kern w:val="0"/>
          <w:szCs w:val="20"/>
          <w14:ligatures w14:val="none"/>
        </w:rPr>
        <w:t>.…………</w:t>
      </w: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 oparty na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…........................................................................................................</w:t>
      </w:r>
    </w:p>
    <w:p w14:paraId="178C172D" w14:textId="77777777" w:rsidR="000110F7" w:rsidRPr="000110F7" w:rsidRDefault="000110F7" w:rsidP="000110F7">
      <w:pPr>
        <w:spacing w:before="240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………………………………………………………………………..…………………………………………….</w:t>
      </w:r>
    </w:p>
    <w:p w14:paraId="7461D690" w14:textId="77777777" w:rsidR="000110F7" w:rsidRPr="000110F7" w:rsidRDefault="000110F7" w:rsidP="000110F7">
      <w:pPr>
        <w:spacing w:before="240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lastRenderedPageBreak/>
        <w:t>………………………………………………………………………..…………………………………………….</w:t>
      </w:r>
    </w:p>
    <w:p w14:paraId="68713B82" w14:textId="77777777" w:rsidR="000110F7" w:rsidRPr="000110F7" w:rsidRDefault="000110F7" w:rsidP="000110F7">
      <w:pPr>
        <w:spacing w:before="240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………………………………………………………………………..…………………………………………….</w:t>
      </w:r>
    </w:p>
    <w:p w14:paraId="5B04EB54" w14:textId="77777777" w:rsidR="000110F7" w:rsidRPr="000110F7" w:rsidRDefault="000110F7" w:rsidP="000110F7">
      <w:pPr>
        <w:keepNext/>
        <w:spacing w:before="240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………………………………………………………………………..…………………………………………….</w:t>
      </w:r>
    </w:p>
    <w:p w14:paraId="66C4CE14" w14:textId="77777777" w:rsidR="000110F7" w:rsidRPr="000110F7" w:rsidRDefault="000110F7" w:rsidP="000110F7">
      <w:pPr>
        <w:jc w:val="center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 xml:space="preserve"> (</w:t>
      </w:r>
      <w:r w:rsidRPr="000110F7">
        <w:rPr>
          <w:rFonts w:eastAsia="Calibri" w:cs="Times New Roman"/>
          <w:bCs/>
          <w:i/>
          <w:kern w:val="0"/>
          <w:szCs w:val="20"/>
          <w14:ligatures w14:val="none"/>
        </w:rPr>
        <w:t>zarzuty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)</w:t>
      </w:r>
    </w:p>
    <w:p w14:paraId="2722C9EE" w14:textId="77777777" w:rsidR="000110F7" w:rsidRPr="000110F7" w:rsidRDefault="000110F7" w:rsidP="000110F7">
      <w:pPr>
        <w:spacing w:line="276" w:lineRule="auto"/>
        <w:jc w:val="both"/>
        <w:rPr>
          <w:rFonts w:eastAsia="Calibri" w:cs="Times New Roman"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Wnoszę o: </w:t>
      </w:r>
    </w:p>
    <w:p w14:paraId="7CA9822E" w14:textId="77777777" w:rsidR="000110F7" w:rsidRPr="000110F7" w:rsidRDefault="000110F7" w:rsidP="000110F7">
      <w:pPr>
        <w:numPr>
          <w:ilvl w:val="0"/>
          <w:numId w:val="11"/>
        </w:numPr>
        <w:suppressAutoHyphens/>
        <w:spacing w:after="120" w:line="276" w:lineRule="auto"/>
        <w:rPr>
          <w:rFonts w:eastAsia="Calibri" w:cs="Times New Roman"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wznowienie postępowania zakończonego prawomocnym wyrokiem/postanowieniem </w:t>
      </w:r>
    </w:p>
    <w:p w14:paraId="0DF40CEF" w14:textId="77777777" w:rsidR="000110F7" w:rsidRPr="000110F7" w:rsidRDefault="000110F7" w:rsidP="000110F7">
      <w:pPr>
        <w:suppressAutoHyphens/>
        <w:spacing w:before="240"/>
        <w:ind w:left="357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sądu z dnia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</w:t>
      </w:r>
      <w:proofErr w:type="gramStart"/>
      <w:r w:rsidRPr="000110F7">
        <w:rPr>
          <w:rFonts w:eastAsia="Calibri" w:cs="Times New Roman"/>
          <w:bCs/>
          <w:kern w:val="0"/>
          <w:szCs w:val="20"/>
          <w14:ligatures w14:val="none"/>
        </w:rPr>
        <w:t>…….</w:t>
      </w:r>
      <w:proofErr w:type="gramEnd"/>
      <w:r w:rsidRPr="000110F7">
        <w:rPr>
          <w:rFonts w:eastAsia="Calibri" w:cs="Times New Roman"/>
          <w:bCs/>
          <w:kern w:val="0"/>
          <w:szCs w:val="20"/>
          <w14:ligatures w14:val="none"/>
        </w:rPr>
        <w:t xml:space="preserve">.…… </w:t>
      </w: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sygn. akt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</w:t>
      </w:r>
      <w:proofErr w:type="gramStart"/>
      <w:r w:rsidRPr="000110F7">
        <w:rPr>
          <w:rFonts w:eastAsia="Calibri" w:cs="Times New Roman"/>
          <w:bCs/>
          <w:kern w:val="0"/>
          <w:szCs w:val="20"/>
          <w14:ligatures w14:val="none"/>
        </w:rPr>
        <w:t>…….</w:t>
      </w:r>
      <w:proofErr w:type="gramEnd"/>
      <w:r w:rsidRPr="000110F7">
        <w:rPr>
          <w:rFonts w:eastAsia="Calibri" w:cs="Times New Roman"/>
          <w:bCs/>
          <w:kern w:val="0"/>
          <w:szCs w:val="20"/>
          <w14:ligatures w14:val="none"/>
        </w:rPr>
        <w:t xml:space="preserve">. </w:t>
      </w:r>
    </w:p>
    <w:p w14:paraId="66A0E7CA" w14:textId="77777777" w:rsidR="000110F7" w:rsidRPr="000110F7" w:rsidRDefault="000110F7" w:rsidP="000110F7">
      <w:pPr>
        <w:numPr>
          <w:ilvl w:val="0"/>
          <w:numId w:val="11"/>
        </w:numPr>
        <w:suppressAutoHyphens/>
        <w:spacing w:before="120" w:after="120" w:line="360" w:lineRule="auto"/>
        <w:ind w:left="714" w:hanging="357"/>
        <w:rPr>
          <w:rFonts w:eastAsia="Calibri" w:cs="Times New Roman"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>Uchylenie/zmianę zaskarżonego wyroku/postanowienia poprzez</w:t>
      </w:r>
    </w:p>
    <w:p w14:paraId="45E92EB6" w14:textId="77777777" w:rsidR="000110F7" w:rsidRPr="000110F7" w:rsidRDefault="000110F7" w:rsidP="000110F7">
      <w:pPr>
        <w:suppressAutoHyphens/>
        <w:spacing w:before="240" w:after="120"/>
        <w:ind w:left="357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……………………………………………………………………………………………………..…………</w:t>
      </w:r>
    </w:p>
    <w:p w14:paraId="1DB1DF66" w14:textId="77777777" w:rsidR="000110F7" w:rsidRPr="000110F7" w:rsidRDefault="000110F7" w:rsidP="000110F7">
      <w:pPr>
        <w:numPr>
          <w:ilvl w:val="0"/>
          <w:numId w:val="14"/>
        </w:numPr>
        <w:suppressAutoHyphens/>
        <w:spacing w:before="120" w:after="120" w:line="360" w:lineRule="auto"/>
        <w:ind w:left="709"/>
        <w:contextualSpacing/>
        <w:rPr>
          <w:rFonts w:eastAsia="Calibri" w:cs="Times New Roman"/>
          <w:kern w:val="1"/>
          <w:sz w:val="24"/>
          <w:lang w:eastAsia="ar-SA"/>
          <w14:ligatures w14:val="none"/>
        </w:rPr>
      </w:pPr>
      <w:r w:rsidRPr="000110F7">
        <w:rPr>
          <w:rFonts w:eastAsia="Calibri" w:cs="Times New Roman"/>
          <w:kern w:val="1"/>
          <w:sz w:val="24"/>
          <w:lang w:eastAsia="ar-SA"/>
          <w14:ligatures w14:val="none"/>
        </w:rPr>
        <w:t xml:space="preserve">Dopuszczenie i przeprowadzenie dowodów: </w:t>
      </w:r>
    </w:p>
    <w:p w14:paraId="4BD41961" w14:textId="77777777" w:rsidR="000110F7" w:rsidRPr="000110F7" w:rsidRDefault="000110F7" w:rsidP="000110F7">
      <w:pPr>
        <w:suppressAutoHyphens/>
        <w:spacing w:before="240"/>
        <w:ind w:left="720"/>
        <w:rPr>
          <w:rFonts w:eastAsia="Calibri" w:cs="Times New Roman"/>
          <w:kern w:val="1"/>
          <w:szCs w:val="20"/>
          <w:lang w:eastAsia="ar-SA"/>
          <w14:ligatures w14:val="none"/>
        </w:rPr>
      </w:pPr>
      <w:r w:rsidRPr="000110F7">
        <w:rPr>
          <w:rFonts w:eastAsia="Calibri" w:cs="Times New Roman"/>
          <w:kern w:val="1"/>
          <w:sz w:val="24"/>
          <w:lang w:eastAsia="ar-SA"/>
          <w14:ligatures w14:val="none"/>
        </w:rPr>
        <w:t xml:space="preserve">- </w:t>
      </w:r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…………………</w:t>
      </w:r>
      <w:r w:rsidRPr="000110F7">
        <w:rPr>
          <w:rFonts w:eastAsia="Calibri" w:cs="Times New Roman"/>
          <w:kern w:val="1"/>
          <w:sz w:val="24"/>
          <w:lang w:eastAsia="ar-SA"/>
          <w14:ligatures w14:val="none"/>
        </w:rPr>
        <w:t xml:space="preserve">na fakt </w:t>
      </w:r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………………</w:t>
      </w:r>
      <w:proofErr w:type="gramStart"/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…….</w:t>
      </w:r>
      <w:proofErr w:type="gramEnd"/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.</w:t>
      </w:r>
    </w:p>
    <w:p w14:paraId="22DE8976" w14:textId="77777777" w:rsidR="000110F7" w:rsidRPr="000110F7" w:rsidRDefault="000110F7" w:rsidP="000110F7">
      <w:pPr>
        <w:suppressAutoHyphens/>
        <w:spacing w:before="240" w:line="360" w:lineRule="auto"/>
        <w:ind w:left="720"/>
        <w:rPr>
          <w:rFonts w:eastAsia="Calibri" w:cs="Times New Roman"/>
          <w:kern w:val="1"/>
          <w:szCs w:val="20"/>
          <w:lang w:eastAsia="ar-SA"/>
          <w14:ligatures w14:val="none"/>
        </w:rPr>
      </w:pPr>
      <w:r w:rsidRPr="000110F7">
        <w:rPr>
          <w:rFonts w:eastAsia="Calibri" w:cs="Times New Roman"/>
          <w:kern w:val="1"/>
          <w:sz w:val="24"/>
          <w:lang w:eastAsia="ar-SA"/>
          <w14:ligatures w14:val="none"/>
        </w:rPr>
        <w:t xml:space="preserve">- </w:t>
      </w:r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…………………</w:t>
      </w:r>
      <w:r w:rsidRPr="000110F7">
        <w:rPr>
          <w:rFonts w:eastAsia="Calibri" w:cs="Times New Roman"/>
          <w:kern w:val="1"/>
          <w:sz w:val="24"/>
          <w:lang w:eastAsia="ar-SA"/>
          <w14:ligatures w14:val="none"/>
        </w:rPr>
        <w:t xml:space="preserve">na fakt </w:t>
      </w:r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…………</w:t>
      </w:r>
      <w:proofErr w:type="gramStart"/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…….</w:t>
      </w:r>
      <w:proofErr w:type="gramEnd"/>
      <w:r w:rsidRPr="000110F7">
        <w:rPr>
          <w:rFonts w:eastAsia="Calibri" w:cs="Times New Roman"/>
          <w:kern w:val="1"/>
          <w:szCs w:val="20"/>
          <w:lang w:eastAsia="ar-SA"/>
          <w14:ligatures w14:val="none"/>
        </w:rPr>
        <w:t>…….</w:t>
      </w:r>
    </w:p>
    <w:p w14:paraId="4E4C4AEF" w14:textId="77777777" w:rsidR="000110F7" w:rsidRPr="000110F7" w:rsidRDefault="000110F7" w:rsidP="000110F7">
      <w:pPr>
        <w:spacing w:after="120" w:line="276" w:lineRule="auto"/>
        <w:rPr>
          <w:rFonts w:eastAsia="Calibri" w:cs="Times New Roman"/>
          <w:bCs/>
          <w:kern w:val="0"/>
          <w:sz w:val="24"/>
          <w14:ligatures w14:val="none"/>
        </w:rPr>
      </w:pPr>
    </w:p>
    <w:p w14:paraId="5FE38F36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/>
          <w:bCs/>
          <w:kern w:val="0"/>
          <w:sz w:val="24"/>
          <w14:ligatures w14:val="none"/>
        </w:rPr>
        <w:t>Uzasadnienie</w:t>
      </w:r>
    </w:p>
    <w:p w14:paraId="37F9E309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</w:p>
    <w:p w14:paraId="088790A3" w14:textId="77777777" w:rsidR="000110F7" w:rsidRPr="000110F7" w:rsidRDefault="000110F7" w:rsidP="000110F7">
      <w:pPr>
        <w:keepNext/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Zaskarżam wyrok/postanowienie Sądu Apelacyjnego w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…...................................................................</w:t>
      </w:r>
    </w:p>
    <w:p w14:paraId="53C471D0" w14:textId="77777777" w:rsidR="000110F7" w:rsidRPr="000110F7" w:rsidRDefault="000110F7" w:rsidP="000110F7">
      <w:pPr>
        <w:ind w:left="6379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(</w:t>
      </w:r>
      <w:r w:rsidRPr="000110F7">
        <w:rPr>
          <w:rFonts w:eastAsia="Calibri" w:cs="Times New Roman"/>
          <w:bCs/>
          <w:i/>
          <w:kern w:val="0"/>
          <w:szCs w:val="20"/>
          <w14:ligatures w14:val="none"/>
        </w:rPr>
        <w:t>miejscowość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 xml:space="preserve">) </w:t>
      </w:r>
    </w:p>
    <w:p w14:paraId="324F2609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z dnia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</w:t>
      </w:r>
      <w:proofErr w:type="gramStart"/>
      <w:r w:rsidRPr="000110F7">
        <w:rPr>
          <w:rFonts w:eastAsia="Calibri" w:cs="Times New Roman"/>
          <w:bCs/>
          <w:kern w:val="0"/>
          <w:szCs w:val="20"/>
          <w14:ligatures w14:val="none"/>
        </w:rPr>
        <w:t>…….</w:t>
      </w:r>
      <w:proofErr w:type="gramEnd"/>
      <w:r w:rsidRPr="000110F7">
        <w:rPr>
          <w:rFonts w:eastAsia="Calibri" w:cs="Times New Roman"/>
          <w:bCs/>
          <w:kern w:val="0"/>
          <w:szCs w:val="20"/>
          <w14:ligatures w14:val="none"/>
        </w:rPr>
        <w:t>.…</w:t>
      </w:r>
      <w:proofErr w:type="gramStart"/>
      <w:r w:rsidRPr="000110F7">
        <w:rPr>
          <w:rFonts w:eastAsia="Calibri" w:cs="Times New Roman"/>
          <w:bCs/>
          <w:kern w:val="0"/>
          <w:szCs w:val="20"/>
          <w14:ligatures w14:val="none"/>
        </w:rPr>
        <w:t>…….</w:t>
      </w:r>
      <w:proofErr w:type="gramEnd"/>
      <w:r w:rsidRPr="000110F7">
        <w:rPr>
          <w:rFonts w:eastAsia="Calibri" w:cs="Times New Roman"/>
          <w:bCs/>
          <w:kern w:val="0"/>
          <w:szCs w:val="20"/>
          <w14:ligatures w14:val="none"/>
        </w:rPr>
        <w:t>.</w:t>
      </w:r>
      <w:r w:rsidRPr="000110F7">
        <w:rPr>
          <w:rFonts w:eastAsia="Calibri" w:cs="Times New Roman"/>
          <w:bCs/>
          <w:kern w:val="0"/>
          <w:sz w:val="24"/>
          <w14:ligatures w14:val="none"/>
        </w:rPr>
        <w:t xml:space="preserve"> oparty na 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…..................................................................................................</w:t>
      </w:r>
    </w:p>
    <w:p w14:paraId="2172E935" w14:textId="77777777" w:rsidR="000110F7" w:rsidRPr="000110F7" w:rsidRDefault="000110F7" w:rsidP="000110F7">
      <w:pPr>
        <w:keepNext/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50696A19" w14:textId="77777777" w:rsidR="000110F7" w:rsidRPr="000110F7" w:rsidRDefault="000110F7" w:rsidP="000110F7">
      <w:pPr>
        <w:spacing w:after="120" w:line="276" w:lineRule="auto"/>
        <w:jc w:val="center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(</w:t>
      </w:r>
      <w:r w:rsidRPr="000110F7">
        <w:rPr>
          <w:rFonts w:eastAsia="Calibri" w:cs="Times New Roman"/>
          <w:bCs/>
          <w:i/>
          <w:kern w:val="0"/>
          <w:szCs w:val="20"/>
          <w14:ligatures w14:val="none"/>
        </w:rPr>
        <w:t>zarzuty</w:t>
      </w:r>
      <w:r w:rsidRPr="000110F7">
        <w:rPr>
          <w:rFonts w:eastAsia="Calibri" w:cs="Times New Roman"/>
          <w:bCs/>
          <w:kern w:val="0"/>
          <w:szCs w:val="20"/>
          <w14:ligatures w14:val="none"/>
        </w:rPr>
        <w:t>)</w:t>
      </w:r>
    </w:p>
    <w:p w14:paraId="771824BC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74463076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43BE1BEC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6F420CB7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53EEBC78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08C12854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7534E518" w14:textId="77777777" w:rsidR="000110F7" w:rsidRPr="000110F7" w:rsidRDefault="000110F7" w:rsidP="000110F7">
      <w:pPr>
        <w:spacing w:before="240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……………………………………………………………………………………………………………………...</w:t>
      </w:r>
    </w:p>
    <w:p w14:paraId="0945CDF9" w14:textId="70CF0DB4" w:rsidR="000110F7" w:rsidRPr="000110F7" w:rsidRDefault="000110F7" w:rsidP="000110F7">
      <w:pPr>
        <w:tabs>
          <w:tab w:val="center" w:pos="4536"/>
          <w:tab w:val="right" w:pos="9072"/>
        </w:tabs>
        <w:jc w:val="center"/>
        <w:rPr>
          <w:rFonts w:eastAsia="Calibri" w:cs="Times New Roman"/>
          <w:bCs/>
          <w:iCs/>
          <w:kern w:val="0"/>
          <w:sz w:val="24"/>
          <w14:ligatures w14:val="none"/>
        </w:rPr>
      </w:pPr>
      <w:r w:rsidRPr="000110F7">
        <w:rPr>
          <w:rFonts w:eastAsia="Calibri" w:cs="Calibri"/>
          <w:i/>
          <w:kern w:val="0"/>
          <w:szCs w:val="20"/>
          <w14:ligatures w14:val="none"/>
        </w:rPr>
        <w:t>{opisać sytuację, powołać wszystkie dowody (np. dokumenty, imiona, nazwiska i adresy świadków</w:t>
      </w:r>
      <w:r w:rsidR="00D06694">
        <w:rPr>
          <w:rFonts w:eastAsia="Calibri" w:cs="Calibri"/>
          <w:i/>
          <w:kern w:val="0"/>
          <w:szCs w:val="20"/>
          <w14:ligatures w14:val="none"/>
        </w:rPr>
        <w:t>)</w:t>
      </w:r>
      <w:r w:rsidRPr="000110F7">
        <w:rPr>
          <w:rFonts w:eastAsia="Calibri" w:cs="Calibri"/>
          <w:i/>
          <w:kern w:val="0"/>
          <w:szCs w:val="20"/>
          <w14:ligatures w14:val="none"/>
        </w:rPr>
        <w:t xml:space="preserve"> potwierdzające okoliczności wskazane w uzasadnieniu}</w:t>
      </w:r>
    </w:p>
    <w:p w14:paraId="55FB6D7F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kern w:val="0"/>
          <w:sz w:val="24"/>
          <w14:ligatures w14:val="none"/>
        </w:rPr>
      </w:pPr>
    </w:p>
    <w:p w14:paraId="29A48924" w14:textId="77777777" w:rsidR="000110F7" w:rsidRPr="000110F7" w:rsidRDefault="000110F7" w:rsidP="000110F7">
      <w:pPr>
        <w:spacing w:before="120"/>
        <w:ind w:left="5103"/>
        <w:jc w:val="both"/>
        <w:rPr>
          <w:rFonts w:eastAsia="Calibri" w:cs="Times New Roman"/>
          <w:bCs/>
          <w:kern w:val="0"/>
          <w:szCs w:val="20"/>
          <w14:ligatures w14:val="none"/>
        </w:rPr>
      </w:pPr>
      <w:r w:rsidRPr="000110F7">
        <w:rPr>
          <w:rFonts w:eastAsia="Calibri" w:cs="Times New Roman"/>
          <w:bCs/>
          <w:kern w:val="0"/>
          <w:szCs w:val="20"/>
          <w14:ligatures w14:val="none"/>
        </w:rPr>
        <w:t>…………........................................</w:t>
      </w:r>
    </w:p>
    <w:p w14:paraId="282DE20D" w14:textId="77777777" w:rsidR="000110F7" w:rsidRPr="000110F7" w:rsidRDefault="000110F7" w:rsidP="000110F7">
      <w:pPr>
        <w:ind w:left="5812"/>
        <w:jc w:val="both"/>
        <w:rPr>
          <w:rFonts w:eastAsia="Calibri" w:cs="Times New Roman"/>
          <w:bCs/>
          <w:kern w:val="0"/>
          <w:sz w:val="28"/>
          <w:szCs w:val="28"/>
          <w:vertAlign w:val="superscript"/>
          <w14:ligatures w14:val="none"/>
        </w:rPr>
      </w:pPr>
      <w:r w:rsidRPr="000110F7">
        <w:rPr>
          <w:rFonts w:eastAsia="Calibri" w:cs="Times New Roman"/>
          <w:bCs/>
          <w:kern w:val="0"/>
          <w:sz w:val="28"/>
          <w:szCs w:val="28"/>
          <w:vertAlign w:val="superscript"/>
          <w14:ligatures w14:val="none"/>
        </w:rPr>
        <w:t xml:space="preserve">(własnoręczny podpis) </w:t>
      </w:r>
    </w:p>
    <w:p w14:paraId="0345DA81" w14:textId="77777777" w:rsidR="000110F7" w:rsidRPr="000110F7" w:rsidRDefault="000110F7" w:rsidP="000110F7">
      <w:pPr>
        <w:spacing w:before="120"/>
        <w:ind w:left="5529"/>
        <w:jc w:val="both"/>
        <w:rPr>
          <w:rFonts w:eastAsia="Calibri" w:cs="Times New Roman"/>
          <w:bCs/>
          <w:kern w:val="0"/>
          <w:szCs w:val="20"/>
          <w14:ligatures w14:val="none"/>
        </w:rPr>
      </w:pPr>
    </w:p>
    <w:p w14:paraId="29DC28CF" w14:textId="77777777" w:rsidR="000110F7" w:rsidRPr="000110F7" w:rsidRDefault="000110F7" w:rsidP="000110F7">
      <w:pPr>
        <w:keepNext/>
        <w:spacing w:before="120" w:after="240"/>
        <w:rPr>
          <w:rFonts w:eastAsia="Calibri" w:cs="Times New Roman"/>
          <w:bCs/>
          <w:kern w:val="0"/>
          <w:sz w:val="24"/>
          <w14:ligatures w14:val="none"/>
        </w:rPr>
      </w:pPr>
      <w:r w:rsidRPr="000110F7">
        <w:rPr>
          <w:rFonts w:eastAsia="Calibri" w:cs="Times New Roman"/>
          <w:b/>
          <w:kern w:val="0"/>
          <w:szCs w:val="20"/>
          <w14:ligatures w14:val="none"/>
        </w:rPr>
        <w:lastRenderedPageBreak/>
        <w:t>Załączniki:</w:t>
      </w:r>
    </w:p>
    <w:p w14:paraId="7E164B8A" w14:textId="77777777" w:rsidR="000110F7" w:rsidRPr="000110F7" w:rsidRDefault="000110F7" w:rsidP="000110F7">
      <w:pPr>
        <w:jc w:val="both"/>
        <w:rPr>
          <w:rFonts w:eastAsia="Calibri" w:cs="Times New Roman"/>
          <w:kern w:val="0"/>
          <w:szCs w:val="20"/>
          <w14:ligatures w14:val="none"/>
        </w:rPr>
      </w:pPr>
      <w:r w:rsidRPr="000110F7">
        <w:rPr>
          <w:rFonts w:eastAsia="Calibri" w:cs="Times New Roman"/>
          <w:kern w:val="0"/>
          <w:szCs w:val="20"/>
          <w14:ligatures w14:val="none"/>
        </w:rPr>
        <w:t>1. dowód uiszczenia opłaty od skargi,</w:t>
      </w:r>
    </w:p>
    <w:p w14:paraId="385CE2C5" w14:textId="77777777" w:rsidR="000110F7" w:rsidRPr="000110F7" w:rsidRDefault="000110F7" w:rsidP="000110F7">
      <w:pPr>
        <w:ind w:left="284" w:hanging="284"/>
        <w:jc w:val="both"/>
        <w:rPr>
          <w:rFonts w:eastAsia="MS Mincho" w:cs="Times New Roman"/>
          <w:i/>
          <w:kern w:val="0"/>
          <w:szCs w:val="20"/>
          <w14:ligatures w14:val="none"/>
        </w:rPr>
      </w:pPr>
      <w:r w:rsidRPr="000110F7">
        <w:rPr>
          <w:rFonts w:eastAsia="Calibri" w:cs="Times New Roman"/>
          <w:kern w:val="0"/>
          <w:szCs w:val="20"/>
          <w14:ligatures w14:val="none"/>
        </w:rPr>
        <w:t xml:space="preserve">2. wymienione </w:t>
      </w:r>
      <w:r w:rsidRPr="000110F7">
        <w:rPr>
          <w:rFonts w:eastAsia="MS Mincho" w:cs="Times New Roman"/>
          <w:kern w:val="0"/>
          <w:szCs w:val="20"/>
          <w14:ligatures w14:val="none"/>
        </w:rPr>
        <w:t xml:space="preserve">dowody </w:t>
      </w:r>
      <w:r w:rsidRPr="000110F7">
        <w:rPr>
          <w:rFonts w:eastAsia="MS Mincho" w:cs="Times New Roman"/>
          <w:i/>
          <w:kern w:val="0"/>
          <w:szCs w:val="20"/>
          <w14:ligatures w14:val="none"/>
        </w:rPr>
        <w:t>(jeżeli nie zostały wskazane żadne dowody i nie są one załączane, punkt ten należy przekreślić),</w:t>
      </w:r>
    </w:p>
    <w:p w14:paraId="5E74804C" w14:textId="77777777" w:rsidR="000110F7" w:rsidRPr="000110F7" w:rsidRDefault="000110F7" w:rsidP="000110F7">
      <w:pPr>
        <w:jc w:val="both"/>
        <w:rPr>
          <w:rFonts w:eastAsia="Calibri" w:cs="Times New Roman"/>
          <w:kern w:val="0"/>
          <w:szCs w:val="20"/>
          <w14:ligatures w14:val="none"/>
        </w:rPr>
      </w:pPr>
      <w:r w:rsidRPr="000110F7">
        <w:rPr>
          <w:rFonts w:eastAsia="Calibri" w:cs="Times New Roman"/>
          <w:kern w:val="0"/>
          <w:szCs w:val="20"/>
          <w14:ligatures w14:val="none"/>
        </w:rPr>
        <w:t>3. odpis skargi – (w ilości odpowiadającej pozostałym stronom/uczestnikom postępowania).</w:t>
      </w:r>
    </w:p>
    <w:p w14:paraId="366AD08E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sectPr w:rsidR="000110F7" w:rsidRPr="000110F7" w:rsidSect="000110F7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1417" w:right="1417" w:bottom="1417" w:left="1417" w:header="709" w:footer="680" w:gutter="0"/>
          <w:cols w:space="708"/>
          <w:docGrid w:linePitch="360"/>
        </w:sectPr>
      </w:pPr>
    </w:p>
    <w:p w14:paraId="3ACFB579" w14:textId="77777777" w:rsidR="000110F7" w:rsidRPr="000110F7" w:rsidRDefault="000110F7" w:rsidP="000110F7">
      <w:pPr>
        <w:tabs>
          <w:tab w:val="center" w:pos="4536"/>
          <w:tab w:val="right" w:pos="9072"/>
        </w:tabs>
        <w:spacing w:line="276" w:lineRule="auto"/>
        <w:rPr>
          <w:rFonts w:eastAsia="Calibri" w:cs="Calibri"/>
          <w:kern w:val="0"/>
          <w:szCs w:val="20"/>
          <w14:ligatures w14:val="none"/>
        </w:rPr>
      </w:pPr>
    </w:p>
    <w:p w14:paraId="4D71AD49" w14:textId="77777777" w:rsidR="000110F7" w:rsidRPr="000110F7" w:rsidRDefault="000110F7" w:rsidP="000110F7"/>
    <w:p w14:paraId="21A87056" w14:textId="77777777" w:rsidR="001221CC" w:rsidRPr="000110F7" w:rsidRDefault="001221CC" w:rsidP="000110F7"/>
    <w:sectPr w:rsidR="001221CC" w:rsidRPr="000110F7" w:rsidSect="002C3E6A">
      <w:headerReference w:type="default" r:id="rId9"/>
      <w:footerReference w:type="default" r:id="rId10"/>
      <w:footnotePr>
        <w:numRestart w:val="eachSect"/>
      </w:footnotePr>
      <w:pgSz w:w="11906" w:h="16838" w:code="9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4757" w14:textId="77777777" w:rsidR="002C3E6A" w:rsidRDefault="002C3E6A" w:rsidP="002C3E6A">
      <w:r>
        <w:separator/>
      </w:r>
    </w:p>
  </w:endnote>
  <w:endnote w:type="continuationSeparator" w:id="0">
    <w:p w14:paraId="407AA767" w14:textId="77777777" w:rsidR="002C3E6A" w:rsidRDefault="002C3E6A" w:rsidP="002C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743C" w14:textId="77777777" w:rsidR="000110F7" w:rsidRPr="002175CB" w:rsidRDefault="000110F7" w:rsidP="00217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F842" w14:textId="77777777" w:rsidR="002C3E6A" w:rsidRPr="002175CB" w:rsidRDefault="002C3E6A" w:rsidP="00217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AD74" w14:textId="77777777" w:rsidR="002C3E6A" w:rsidRDefault="002C3E6A" w:rsidP="002C3E6A">
      <w:r>
        <w:separator/>
      </w:r>
    </w:p>
  </w:footnote>
  <w:footnote w:type="continuationSeparator" w:id="0">
    <w:p w14:paraId="05B439F0" w14:textId="77777777" w:rsidR="002C3E6A" w:rsidRDefault="002C3E6A" w:rsidP="002C3E6A">
      <w:r>
        <w:continuationSeparator/>
      </w:r>
    </w:p>
  </w:footnote>
  <w:footnote w:id="1">
    <w:p w14:paraId="1D11AA8E" w14:textId="77777777" w:rsidR="000110F7" w:rsidRPr="00D06694" w:rsidRDefault="000110F7" w:rsidP="000110F7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D06694">
        <w:rPr>
          <w:sz w:val="18"/>
          <w:szCs w:val="18"/>
        </w:rPr>
        <w:t>W miejscu tym wnoszącym skargę winien określić swój status zgodny z informacjami zawartymi w Karcie „podmioty uprawnione”.</w:t>
      </w:r>
    </w:p>
  </w:footnote>
  <w:footnote w:id="2">
    <w:p w14:paraId="49C8C5AE" w14:textId="77777777" w:rsidR="000110F7" w:rsidRPr="00D06694" w:rsidRDefault="000110F7" w:rsidP="000110F7">
      <w:pPr>
        <w:pStyle w:val="Tekstprzypisudolnego"/>
        <w:ind w:left="142" w:hanging="142"/>
        <w:jc w:val="both"/>
        <w:rPr>
          <w:sz w:val="18"/>
          <w:szCs w:val="18"/>
        </w:rPr>
      </w:pPr>
      <w:r w:rsidRPr="00D06694">
        <w:rPr>
          <w:rStyle w:val="Znakiprzypiswdolnych"/>
          <w:sz w:val="18"/>
          <w:szCs w:val="18"/>
        </w:rPr>
        <w:footnoteRef/>
      </w:r>
      <w:r w:rsidRPr="00D06694">
        <w:rPr>
          <w:sz w:val="18"/>
          <w:szCs w:val="18"/>
        </w:rPr>
        <w:t xml:space="preserve"> W miejscu tym wnoszący skargę zobowiązany jest określić status pozostałych stron (np. jeżeli wnoszącym skargę jest powód, w miejscu tym należy wskazać pozwanego/pozwanych, jeżeli wnioskodawca, to w miejscu tym winni zostać wskazani uczestnicy postępowania).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19D" w14:textId="77777777" w:rsidR="000110F7" w:rsidRPr="00724E12" w:rsidRDefault="000110F7" w:rsidP="00BF6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B911" w14:textId="77777777" w:rsidR="002C3E6A" w:rsidRPr="00724E12" w:rsidRDefault="002C3E6A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90653"/>
    <w:multiLevelType w:val="hybridMultilevel"/>
    <w:tmpl w:val="B336B9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0918">
    <w:abstractNumId w:val="1"/>
  </w:num>
  <w:num w:numId="2" w16cid:durableId="2135559081">
    <w:abstractNumId w:val="2"/>
  </w:num>
  <w:num w:numId="3" w16cid:durableId="907809528">
    <w:abstractNumId w:val="3"/>
  </w:num>
  <w:num w:numId="4" w16cid:durableId="899828373">
    <w:abstractNumId w:val="4"/>
  </w:num>
  <w:num w:numId="5" w16cid:durableId="1998260781">
    <w:abstractNumId w:val="5"/>
  </w:num>
  <w:num w:numId="6" w16cid:durableId="824473505">
    <w:abstractNumId w:val="6"/>
  </w:num>
  <w:num w:numId="7" w16cid:durableId="534076652">
    <w:abstractNumId w:val="7"/>
  </w:num>
  <w:num w:numId="8" w16cid:durableId="140274444">
    <w:abstractNumId w:val="12"/>
  </w:num>
  <w:num w:numId="9" w16cid:durableId="1005135060">
    <w:abstractNumId w:val="10"/>
  </w:num>
  <w:num w:numId="10" w16cid:durableId="1242520105">
    <w:abstractNumId w:val="0"/>
  </w:num>
  <w:num w:numId="11" w16cid:durableId="77792508">
    <w:abstractNumId w:val="8"/>
  </w:num>
  <w:num w:numId="12" w16cid:durableId="952131758">
    <w:abstractNumId w:val="13"/>
  </w:num>
  <w:num w:numId="13" w16cid:durableId="1649364617">
    <w:abstractNumId w:val="9"/>
  </w:num>
  <w:num w:numId="14" w16cid:durableId="943004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6A"/>
    <w:rsid w:val="000110F7"/>
    <w:rsid w:val="00072A66"/>
    <w:rsid w:val="001221CC"/>
    <w:rsid w:val="001B03C0"/>
    <w:rsid w:val="001E4F4C"/>
    <w:rsid w:val="002856F4"/>
    <w:rsid w:val="002C3E6A"/>
    <w:rsid w:val="004C59E7"/>
    <w:rsid w:val="005B61E6"/>
    <w:rsid w:val="00700077"/>
    <w:rsid w:val="0070565D"/>
    <w:rsid w:val="007A0728"/>
    <w:rsid w:val="00A337B1"/>
    <w:rsid w:val="00B23B06"/>
    <w:rsid w:val="00D06694"/>
    <w:rsid w:val="00D86D74"/>
    <w:rsid w:val="00DE4DEC"/>
    <w:rsid w:val="00E51A1C"/>
    <w:rsid w:val="00F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178E"/>
  <w15:chartTrackingRefBased/>
  <w15:docId w15:val="{B82D44C1-0DA1-47F0-A0DE-0F7395C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CC"/>
    <w:pPr>
      <w:spacing w:after="0" w:line="240" w:lineRule="auto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E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E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E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E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E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E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E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E6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E6A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E6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E6A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E6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E6A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C3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E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E6A"/>
    <w:rPr>
      <w:rFonts w:ascii="Times New Roman" w:hAnsi="Times New Roman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2C3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E6A"/>
    <w:rPr>
      <w:rFonts w:ascii="Times New Roman" w:hAnsi="Times New Roman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2C3E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C3E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3E6A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2C3E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3E6A"/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E6A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E6A"/>
    <w:rPr>
      <w:rFonts w:ascii="Times New Roman" w:hAnsi="Times New Roman"/>
      <w:sz w:val="20"/>
      <w:szCs w:val="20"/>
    </w:rPr>
  </w:style>
  <w:style w:type="character" w:customStyle="1" w:styleId="Znakiprzypiswdolnych">
    <w:name w:val="Znaki przypisów dolnych"/>
    <w:rsid w:val="002C3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Bułakowski Wojciech  (DNA)</dc:creator>
  <cp:keywords/>
  <dc:description/>
  <cp:lastModifiedBy>Płachta Anna  (DNA)</cp:lastModifiedBy>
  <cp:revision>5</cp:revision>
  <dcterms:created xsi:type="dcterms:W3CDTF">2025-12-28T17:10:00Z</dcterms:created>
  <dcterms:modified xsi:type="dcterms:W3CDTF">2026-01-07T10:17:00Z</dcterms:modified>
</cp:coreProperties>
</file>