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90209" w14:textId="648C7B57" w:rsidR="00537871" w:rsidRPr="00537871" w:rsidRDefault="00537871" w:rsidP="00F044BE">
      <w:pPr>
        <w:pStyle w:val="NrZa"/>
      </w:pPr>
      <w:r w:rsidRPr="00537871">
        <w:t xml:space="preserve">Załącznik nr 1 do Karty usługi 21/K/UP/K: </w:t>
      </w:r>
    </w:p>
    <w:p w14:paraId="619FE550" w14:textId="77777777" w:rsidR="00537871" w:rsidRPr="00670165" w:rsidRDefault="00537871" w:rsidP="00F044BE">
      <w:pPr>
        <w:pStyle w:val="TytuZa"/>
      </w:pPr>
      <w:r w:rsidRPr="00670165">
        <w:t xml:space="preserve">INFORMACJA O PRZESŁANKACH I SPOSOBIE WYZNACZENIA PEŁNOMOCNIKA/OBROŃCY Z URZĘDU </w:t>
      </w:r>
    </w:p>
    <w:p w14:paraId="4E2D2A4B" w14:textId="77777777" w:rsidR="00537871" w:rsidRPr="00F044BE" w:rsidRDefault="00537871" w:rsidP="00F044BE">
      <w:pPr>
        <w:pStyle w:val="TytuZa"/>
        <w:rPr>
          <w:b w:val="0"/>
          <w:bCs w:val="0"/>
        </w:rPr>
      </w:pPr>
    </w:p>
    <w:p w14:paraId="35BC5F3B" w14:textId="64957180" w:rsidR="00537871" w:rsidRPr="00F044BE" w:rsidRDefault="00537871" w:rsidP="00537871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F044BE">
        <w:rPr>
          <w:rFonts w:cs="Times New Roman"/>
          <w:b/>
          <w:bCs/>
          <w:sz w:val="24"/>
          <w:szCs w:val="24"/>
        </w:rPr>
        <w:t>-WZÓR-</w:t>
      </w:r>
    </w:p>
    <w:p w14:paraId="54302290" w14:textId="77777777" w:rsidR="00361FC2" w:rsidRDefault="00361FC2" w:rsidP="00537871">
      <w:pPr>
        <w:tabs>
          <w:tab w:val="center" w:pos="4536"/>
          <w:tab w:val="right" w:pos="9072"/>
        </w:tabs>
        <w:spacing w:after="0" w:line="276" w:lineRule="auto"/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640"/>
      </w:tblGrid>
      <w:tr w:rsidR="00361FC2" w:rsidRPr="00537871" w14:paraId="0C384385" w14:textId="77777777" w:rsidTr="004C26CE">
        <w:tc>
          <w:tcPr>
            <w:tcW w:w="4603" w:type="dxa"/>
          </w:tcPr>
          <w:p w14:paraId="550C5454" w14:textId="77777777" w:rsidR="00361FC2" w:rsidRPr="00537871" w:rsidRDefault="00361FC2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550BFC72" w14:textId="77777777" w:rsidR="00361FC2" w:rsidRPr="0024710A" w:rsidRDefault="00361FC2" w:rsidP="004C26CE">
            <w:pPr>
              <w:autoSpaceDE w:val="0"/>
              <w:spacing w:after="0"/>
              <w:ind w:left="12"/>
            </w:pP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  <w:r w:rsidRPr="0024710A">
              <w:rPr>
                <w:rFonts w:cs="Times New Roman"/>
                <w:bCs/>
                <w:sz w:val="24"/>
                <w:szCs w:val="24"/>
              </w:rPr>
              <w:t xml:space="preserve">dnia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….…</w:t>
            </w:r>
          </w:p>
          <w:p w14:paraId="47E08AC3" w14:textId="2CC606C2" w:rsidR="00361FC2" w:rsidRPr="00670165" w:rsidRDefault="00361FC2" w:rsidP="00F044BE">
            <w:pPr>
              <w:pStyle w:val="Podpispola"/>
            </w:pPr>
            <w:r w:rsidRPr="00F044BE">
              <w:t>(miejscowość i data)</w:t>
            </w:r>
          </w:p>
        </w:tc>
      </w:tr>
      <w:tr w:rsidR="00361FC2" w:rsidRPr="00537871" w14:paraId="6F76014E" w14:textId="77777777" w:rsidTr="004C26CE">
        <w:tc>
          <w:tcPr>
            <w:tcW w:w="4603" w:type="dxa"/>
          </w:tcPr>
          <w:p w14:paraId="6582EF46" w14:textId="77777777" w:rsidR="00361FC2" w:rsidRPr="00537871" w:rsidRDefault="00361FC2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6B2245D7" w14:textId="77777777" w:rsidR="00361FC2" w:rsidRPr="00537871" w:rsidRDefault="00361FC2" w:rsidP="004C26CE">
            <w:pPr>
              <w:spacing w:before="120"/>
              <w:rPr>
                <w:rFonts w:cs="Times New Roman"/>
                <w:sz w:val="24"/>
                <w:szCs w:val="24"/>
              </w:rPr>
            </w:pPr>
            <w:r w:rsidRPr="00E8511E">
              <w:rPr>
                <w:rFonts w:cs="Times New Roman"/>
                <w:b/>
                <w:bCs/>
                <w:sz w:val="24"/>
                <w:szCs w:val="24"/>
              </w:rPr>
              <w:t xml:space="preserve">Sąd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</w:t>
            </w:r>
            <w:r w:rsidRPr="001E45A6">
              <w:rPr>
                <w:rFonts w:cs="Times New Roman"/>
                <w:sz w:val="24"/>
                <w:szCs w:val="24"/>
              </w:rPr>
              <w:t xml:space="preserve">  w </w:t>
            </w:r>
            <w:r w:rsidRPr="008E5D36">
              <w:rPr>
                <w:rFonts w:cs="Times New Roman"/>
              </w:rPr>
              <w:t>…………………</w:t>
            </w:r>
            <w:r>
              <w:rPr>
                <w:rFonts w:cs="Times New Roman"/>
              </w:rPr>
              <w:t>………</w:t>
            </w:r>
          </w:p>
          <w:p w14:paraId="1CDE3B26" w14:textId="65B287B3" w:rsidR="00361FC2" w:rsidRPr="00822D87" w:rsidRDefault="0089731B" w:rsidP="004C26CE">
            <w:pPr>
              <w:spacing w:after="0"/>
              <w:rPr>
                <w:rFonts w:cs="Times New Roman"/>
                <w:b/>
                <w:bCs/>
                <w:sz w:val="24"/>
                <w:szCs w:val="24"/>
              </w:rPr>
            </w:pPr>
            <w:r w:rsidRPr="005C068F">
              <w:rPr>
                <w:rFonts w:cs="Times New Roman"/>
              </w:rPr>
              <w:t>……</w:t>
            </w:r>
            <w:r w:rsidR="00361FC2" w:rsidRPr="00822D87">
              <w:rPr>
                <w:rFonts w:cs="Times New Roman"/>
                <w:b/>
                <w:bCs/>
                <w:sz w:val="24"/>
                <w:szCs w:val="24"/>
              </w:rPr>
              <w:t>Wydział Karny</w:t>
            </w:r>
          </w:p>
          <w:p w14:paraId="148FE5F7" w14:textId="77777777" w:rsidR="00361FC2" w:rsidRPr="00537871" w:rsidRDefault="00361FC2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361FC2" w:rsidRPr="00537871" w14:paraId="43476ED1" w14:textId="77777777" w:rsidTr="004C26CE">
        <w:tc>
          <w:tcPr>
            <w:tcW w:w="4603" w:type="dxa"/>
          </w:tcPr>
          <w:p w14:paraId="1D1CFF9B" w14:textId="77777777" w:rsidR="00361FC2" w:rsidRPr="00537871" w:rsidRDefault="00361FC2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7C8690EE" w14:textId="77777777" w:rsidR="00361FC2" w:rsidRDefault="00361FC2" w:rsidP="004C26CE">
            <w:pPr>
              <w:rPr>
                <w:rFonts w:cs="Times New Roman"/>
                <w:sz w:val="24"/>
                <w:szCs w:val="24"/>
              </w:rPr>
            </w:pPr>
            <w:r w:rsidRPr="001E45A6">
              <w:rPr>
                <w:rFonts w:cs="Times New Roman"/>
                <w:sz w:val="24"/>
                <w:szCs w:val="24"/>
              </w:rPr>
              <w:t>Wnioskodawca:</w:t>
            </w:r>
          </w:p>
          <w:p w14:paraId="5173006F" w14:textId="77777777" w:rsidR="00361FC2" w:rsidRPr="008E5D36" w:rsidRDefault="00361FC2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43E47379" w14:textId="77777777" w:rsidR="00361FC2" w:rsidRDefault="00361FC2" w:rsidP="00F044BE">
            <w:pPr>
              <w:pStyle w:val="Podpispola"/>
            </w:pPr>
            <w:r w:rsidRPr="00E8511E">
              <w:t>(imię i nazwisko</w:t>
            </w:r>
            <w:r>
              <w:t>)</w:t>
            </w:r>
          </w:p>
          <w:p w14:paraId="2E2EB7EF" w14:textId="77777777" w:rsidR="00361FC2" w:rsidRPr="008E5D36" w:rsidRDefault="00361FC2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51531088" w14:textId="77777777" w:rsidR="00361FC2" w:rsidRDefault="00361FC2" w:rsidP="00F044BE">
            <w:pPr>
              <w:pStyle w:val="Podpispola"/>
            </w:pPr>
            <w:r w:rsidRPr="008E5D36">
              <w:t>(PESEL)</w:t>
            </w:r>
          </w:p>
          <w:p w14:paraId="7AAE20E5" w14:textId="77777777" w:rsidR="00361FC2" w:rsidRPr="008E5D36" w:rsidRDefault="00361FC2" w:rsidP="004C26CE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6B6D9D8C" w14:textId="77777777" w:rsidR="00361FC2" w:rsidRDefault="00361FC2" w:rsidP="00F044BE">
            <w:pPr>
              <w:pStyle w:val="Podpispola"/>
            </w:pPr>
            <w:r w:rsidRPr="005C068F">
              <w:t>(adres zamieszkania)</w:t>
            </w:r>
          </w:p>
          <w:p w14:paraId="30007DBB" w14:textId="77777777" w:rsidR="00DB6950" w:rsidRPr="008E5D36" w:rsidRDefault="00DB6950" w:rsidP="00DB6950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1DE42CFA" w14:textId="02C38F74" w:rsidR="00DB6950" w:rsidRDefault="00DB6950" w:rsidP="00F044BE">
            <w:pPr>
              <w:pStyle w:val="Podpispola"/>
            </w:pPr>
            <w:r w:rsidRPr="0024710A">
              <w:t>(</w:t>
            </w:r>
            <w:r>
              <w:t>n</w:t>
            </w:r>
            <w:r w:rsidR="005B1DF0">
              <w:t>umer</w:t>
            </w:r>
            <w:r>
              <w:t xml:space="preserve"> telefonu / nie posiadam*</w:t>
            </w:r>
            <w:r w:rsidRPr="0024710A">
              <w:t>)</w:t>
            </w:r>
          </w:p>
          <w:p w14:paraId="40171C3E" w14:textId="77777777" w:rsidR="00DB6950" w:rsidRPr="008E5D36" w:rsidRDefault="00DB6950" w:rsidP="00DB6950">
            <w:pPr>
              <w:spacing w:before="120" w:after="0"/>
              <w:rPr>
                <w:rFonts w:cs="Times New Roman"/>
              </w:rPr>
            </w:pPr>
            <w:r w:rsidRPr="008E5D36">
              <w:rPr>
                <w:rFonts w:cs="Times New Roman"/>
              </w:rPr>
              <w:t>……………………………...………………..............</w:t>
            </w:r>
          </w:p>
          <w:p w14:paraId="51A34473" w14:textId="46CD4E53" w:rsidR="00DB6950" w:rsidRDefault="00DB6950" w:rsidP="00F044BE">
            <w:pPr>
              <w:pStyle w:val="Podpispola"/>
            </w:pPr>
            <w:r w:rsidRPr="0024710A">
              <w:t>(</w:t>
            </w:r>
            <w:r>
              <w:t>adres poczty elektronicznej / nie posiadam*</w:t>
            </w:r>
            <w:r w:rsidRPr="0024710A">
              <w:t>)</w:t>
            </w:r>
          </w:p>
          <w:p w14:paraId="0530FC30" w14:textId="77777777" w:rsidR="00DB6950" w:rsidRPr="00537871" w:rsidRDefault="00DB6950" w:rsidP="00F044B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361FC2" w:rsidRPr="00537871" w14:paraId="234E7A7F" w14:textId="77777777" w:rsidTr="004C26CE">
        <w:tc>
          <w:tcPr>
            <w:tcW w:w="4603" w:type="dxa"/>
          </w:tcPr>
          <w:p w14:paraId="2673164D" w14:textId="77777777" w:rsidR="00361FC2" w:rsidRPr="00537871" w:rsidRDefault="00361FC2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56" w:type="dxa"/>
          </w:tcPr>
          <w:p w14:paraId="282B61AA" w14:textId="77777777" w:rsidR="00361FC2" w:rsidRPr="00537871" w:rsidRDefault="00361FC2" w:rsidP="00B07D1A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361FC2" w:rsidRPr="00537871" w14:paraId="23EDBCC2" w14:textId="77777777" w:rsidTr="004C26CE">
        <w:tc>
          <w:tcPr>
            <w:tcW w:w="4603" w:type="dxa"/>
          </w:tcPr>
          <w:p w14:paraId="14BE1568" w14:textId="77777777" w:rsidR="00361FC2" w:rsidRPr="00537871" w:rsidRDefault="00361FC2" w:rsidP="004C26CE">
            <w:pPr>
              <w:tabs>
                <w:tab w:val="center" w:pos="4536"/>
                <w:tab w:val="right" w:pos="9072"/>
              </w:tabs>
              <w:spacing w:before="120" w:after="0" w:line="360" w:lineRule="auto"/>
              <w:rPr>
                <w:rFonts w:cs="Times New Roman"/>
                <w:bCs/>
                <w:sz w:val="24"/>
                <w:szCs w:val="24"/>
              </w:rPr>
            </w:pPr>
            <w:r w:rsidRPr="00537871">
              <w:rPr>
                <w:rFonts w:cs="Times New Roman"/>
                <w:bCs/>
                <w:sz w:val="24"/>
                <w:szCs w:val="24"/>
              </w:rPr>
              <w:t xml:space="preserve">Sygn. akt: ........................................ </w:t>
            </w:r>
          </w:p>
          <w:p w14:paraId="5B480441" w14:textId="77777777" w:rsidR="00361FC2" w:rsidRPr="00537871" w:rsidRDefault="00361FC2" w:rsidP="004C26CE">
            <w:pPr>
              <w:tabs>
                <w:tab w:val="center" w:pos="4536"/>
                <w:tab w:val="right" w:pos="9072"/>
              </w:tabs>
              <w:spacing w:after="0" w:line="360" w:lineRule="auto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656" w:type="dxa"/>
          </w:tcPr>
          <w:p w14:paraId="74D82AC5" w14:textId="77777777" w:rsidR="00361FC2" w:rsidRPr="00537871" w:rsidRDefault="00361FC2" w:rsidP="004C26CE">
            <w:pPr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14:paraId="1574B182" w14:textId="7AEC34DB" w:rsidR="00F535C9" w:rsidRDefault="00F535C9" w:rsidP="00F044BE">
      <w:pPr>
        <w:spacing w:after="0"/>
        <w:rPr>
          <w:rFonts w:cs="Times New Roman"/>
          <w:b/>
          <w:bCs/>
          <w:sz w:val="28"/>
          <w:szCs w:val="28"/>
        </w:rPr>
      </w:pPr>
    </w:p>
    <w:p w14:paraId="52B49DC8" w14:textId="77777777" w:rsidR="00C54A3C" w:rsidRPr="00F044BE" w:rsidRDefault="00C54A3C" w:rsidP="00537871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0C268299" w14:textId="6E3B329F" w:rsidR="00537871" w:rsidRPr="00F044BE" w:rsidRDefault="00537871" w:rsidP="00537871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044BE">
        <w:rPr>
          <w:rFonts w:cs="Times New Roman"/>
          <w:b/>
          <w:bCs/>
          <w:sz w:val="24"/>
          <w:szCs w:val="24"/>
        </w:rPr>
        <w:t>Wniosek o wyznaczenie pełnomocnika/obrońcy z urzędu</w:t>
      </w:r>
      <w:r w:rsidRPr="00F044BE">
        <w:rPr>
          <w:rFonts w:cs="Times New Roman"/>
          <w:b/>
          <w:bCs/>
          <w:sz w:val="24"/>
          <w:szCs w:val="24"/>
          <w:vertAlign w:val="superscript"/>
        </w:rPr>
        <w:t>*</w:t>
      </w:r>
      <w:r w:rsidR="005B1DF0" w:rsidRPr="00F044BE">
        <w:rPr>
          <w:rFonts w:cs="Times New Roman"/>
          <w:b/>
          <w:bCs/>
          <w:sz w:val="24"/>
          <w:szCs w:val="24"/>
          <w:vertAlign w:val="superscript"/>
        </w:rPr>
        <w:t>*</w:t>
      </w:r>
    </w:p>
    <w:p w14:paraId="7ADD2354" w14:textId="61B16DFA" w:rsidR="00F535C9" w:rsidRPr="00F044BE" w:rsidRDefault="00F535C9" w:rsidP="00537871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6ED4F5F2" w14:textId="77777777" w:rsidR="00C54A3C" w:rsidRPr="00F044BE" w:rsidRDefault="00C54A3C" w:rsidP="00537871">
      <w:pPr>
        <w:spacing w:after="0"/>
        <w:jc w:val="center"/>
        <w:rPr>
          <w:rFonts w:cs="Times New Roman"/>
          <w:b/>
          <w:bCs/>
          <w:sz w:val="24"/>
          <w:szCs w:val="24"/>
        </w:rPr>
      </w:pPr>
    </w:p>
    <w:p w14:paraId="3C6CDAD5" w14:textId="3417C9B4" w:rsidR="00537871" w:rsidRPr="00537871" w:rsidRDefault="00537871" w:rsidP="00537871">
      <w:pPr>
        <w:spacing w:after="0"/>
        <w:jc w:val="both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Wnoszę o ustanowienie pełnomocnika/obrońcy z urzędu</w:t>
      </w:r>
      <w:r w:rsidR="00CB66AD" w:rsidRPr="00F044BE">
        <w:rPr>
          <w:rFonts w:cs="Times New Roman"/>
          <w:sz w:val="24"/>
          <w:szCs w:val="24"/>
          <w:vertAlign w:val="superscript"/>
        </w:rPr>
        <w:t>*</w:t>
      </w:r>
      <w:r w:rsidR="005B1DF0" w:rsidRPr="00F044BE">
        <w:rPr>
          <w:rFonts w:cs="Times New Roman"/>
          <w:sz w:val="24"/>
          <w:szCs w:val="24"/>
          <w:vertAlign w:val="superscript"/>
        </w:rPr>
        <w:t>*</w:t>
      </w:r>
      <w:r w:rsidRPr="00537871">
        <w:rPr>
          <w:rFonts w:cs="Times New Roman"/>
          <w:sz w:val="24"/>
          <w:szCs w:val="24"/>
        </w:rPr>
        <w:t xml:space="preserve"> w niniejszej sprawie z uwagi </w:t>
      </w:r>
      <w:r w:rsidR="00A5431A">
        <w:rPr>
          <w:rFonts w:cs="Times New Roman"/>
          <w:sz w:val="24"/>
          <w:szCs w:val="24"/>
        </w:rPr>
        <w:br/>
      </w:r>
      <w:r w:rsidRPr="00537871">
        <w:rPr>
          <w:rFonts w:cs="Times New Roman"/>
          <w:sz w:val="24"/>
          <w:szCs w:val="24"/>
        </w:rPr>
        <w:t>na niemożność poniesienia kosztów bez uszczerbku w utrzymaniu koniecznym dla siebie i rodziny.</w:t>
      </w:r>
    </w:p>
    <w:p w14:paraId="37140083" w14:textId="77777777" w:rsidR="00537871" w:rsidRPr="00537871" w:rsidRDefault="00537871" w:rsidP="00537871">
      <w:pPr>
        <w:spacing w:after="0"/>
        <w:jc w:val="center"/>
        <w:rPr>
          <w:rFonts w:cs="Times New Roman"/>
          <w:b/>
          <w:bCs/>
          <w:sz w:val="28"/>
          <w:szCs w:val="28"/>
        </w:rPr>
      </w:pPr>
    </w:p>
    <w:p w14:paraId="156460FB" w14:textId="7CCD3610" w:rsidR="00537871" w:rsidRPr="00F044BE" w:rsidRDefault="00537871" w:rsidP="00F535C9">
      <w:pPr>
        <w:jc w:val="center"/>
        <w:rPr>
          <w:rFonts w:cs="Times New Roman"/>
          <w:b/>
          <w:bCs/>
          <w:sz w:val="24"/>
          <w:szCs w:val="24"/>
        </w:rPr>
      </w:pPr>
      <w:r w:rsidRPr="00F044BE">
        <w:rPr>
          <w:rFonts w:cs="Times New Roman"/>
          <w:b/>
          <w:bCs/>
          <w:sz w:val="24"/>
          <w:szCs w:val="24"/>
        </w:rPr>
        <w:t>Uzasadnienie</w:t>
      </w:r>
    </w:p>
    <w:p w14:paraId="679FF301" w14:textId="0C83E787" w:rsidR="00C54A3C" w:rsidRDefault="00C54A3C" w:rsidP="00F044BE">
      <w:pPr>
        <w:spacing w:before="240" w:after="0"/>
        <w:jc w:val="center"/>
        <w:rPr>
          <w:rFonts w:cs="Times New Roman"/>
          <w:sz w:val="28"/>
          <w:szCs w:val="28"/>
        </w:rPr>
      </w:pPr>
      <w:r w:rsidRPr="00C54A3C">
        <w:rPr>
          <w:rFonts w:cs="Times New Roman"/>
          <w:sz w:val="28"/>
          <w:szCs w:val="28"/>
        </w:rPr>
        <w:t>…………………………………………………………………………………..</w:t>
      </w:r>
    </w:p>
    <w:p w14:paraId="69C85AFE" w14:textId="77777777" w:rsidR="00C54A3C" w:rsidRPr="00C54A3C" w:rsidRDefault="00C54A3C" w:rsidP="00F044BE">
      <w:pPr>
        <w:spacing w:before="240" w:after="0"/>
        <w:jc w:val="center"/>
        <w:rPr>
          <w:rFonts w:cs="Times New Roman"/>
          <w:sz w:val="28"/>
          <w:szCs w:val="28"/>
        </w:rPr>
      </w:pPr>
      <w:r w:rsidRPr="00C54A3C">
        <w:rPr>
          <w:rFonts w:cs="Times New Roman"/>
          <w:sz w:val="28"/>
          <w:szCs w:val="28"/>
        </w:rPr>
        <w:t>…………………………………………………………………………………..</w:t>
      </w:r>
    </w:p>
    <w:p w14:paraId="4657AB53" w14:textId="77777777" w:rsidR="00C54A3C" w:rsidRPr="00C54A3C" w:rsidRDefault="00C54A3C" w:rsidP="00F044BE">
      <w:pPr>
        <w:spacing w:before="240" w:after="0"/>
        <w:jc w:val="center"/>
        <w:rPr>
          <w:rFonts w:cs="Times New Roman"/>
          <w:sz w:val="28"/>
          <w:szCs w:val="28"/>
        </w:rPr>
      </w:pPr>
      <w:r w:rsidRPr="00C54A3C">
        <w:rPr>
          <w:rFonts w:cs="Times New Roman"/>
          <w:sz w:val="28"/>
          <w:szCs w:val="28"/>
        </w:rPr>
        <w:t>…………………………………………………………………………………..</w:t>
      </w:r>
    </w:p>
    <w:p w14:paraId="62908599" w14:textId="77777777" w:rsidR="00AC19E3" w:rsidRDefault="00C54A3C" w:rsidP="00F044BE">
      <w:pPr>
        <w:spacing w:before="240" w:after="0"/>
        <w:jc w:val="center"/>
        <w:rPr>
          <w:rFonts w:cs="Times New Roman"/>
          <w:sz w:val="28"/>
          <w:szCs w:val="28"/>
        </w:rPr>
      </w:pPr>
      <w:r w:rsidRPr="00C54A3C">
        <w:rPr>
          <w:rFonts w:cs="Times New Roman"/>
          <w:sz w:val="28"/>
          <w:szCs w:val="28"/>
        </w:rPr>
        <w:t>…………………………………………………………………………………..</w:t>
      </w:r>
    </w:p>
    <w:p w14:paraId="09BE3670" w14:textId="77777777" w:rsidR="00C54A3C" w:rsidRPr="00C54A3C" w:rsidRDefault="00C54A3C" w:rsidP="00F044BE">
      <w:pPr>
        <w:spacing w:before="240" w:after="0"/>
        <w:jc w:val="center"/>
        <w:rPr>
          <w:rFonts w:cs="Times New Roman"/>
          <w:sz w:val="28"/>
          <w:szCs w:val="28"/>
        </w:rPr>
      </w:pPr>
      <w:r w:rsidRPr="00C54A3C">
        <w:rPr>
          <w:rFonts w:cs="Times New Roman"/>
          <w:sz w:val="28"/>
          <w:szCs w:val="28"/>
        </w:rPr>
        <w:lastRenderedPageBreak/>
        <w:t>…………………………………………………………………………………..</w:t>
      </w:r>
    </w:p>
    <w:p w14:paraId="613B0E2C" w14:textId="77777777" w:rsidR="00C54A3C" w:rsidRPr="00C54A3C" w:rsidRDefault="00C54A3C" w:rsidP="00F044BE">
      <w:pPr>
        <w:keepNext/>
        <w:spacing w:before="240" w:after="0"/>
        <w:jc w:val="center"/>
        <w:rPr>
          <w:rFonts w:cs="Times New Roman"/>
          <w:sz w:val="28"/>
          <w:szCs w:val="28"/>
        </w:rPr>
      </w:pPr>
      <w:r w:rsidRPr="00C54A3C">
        <w:rPr>
          <w:rFonts w:cs="Times New Roman"/>
          <w:sz w:val="28"/>
          <w:szCs w:val="28"/>
        </w:rPr>
        <w:t>…………………………………………………………………………………..</w:t>
      </w:r>
    </w:p>
    <w:p w14:paraId="3986D9E6" w14:textId="1AFA2BEF" w:rsidR="007B1F6E" w:rsidRPr="007B1F6E" w:rsidRDefault="007B1F6E" w:rsidP="007B1F6E">
      <w:pPr>
        <w:spacing w:after="0"/>
        <w:jc w:val="center"/>
        <w:rPr>
          <w:i/>
          <w:iCs/>
        </w:rPr>
      </w:pPr>
      <w:r w:rsidRPr="007B1F6E">
        <w:rPr>
          <w:i/>
          <w:iCs/>
        </w:rPr>
        <w:t>(należy dokładnie opisać swoją sytuację rodzinną i majątkową, źródła i wielkość dochodów, koszty utrzymania siebie i rodziny, dołączając stosowne dokumenty potwierdzające otrzymywane dochody i ponoszone wydatki. W przypadku wniosku o ustanowieni pełnomocnika/obrońcy należy załączyć dodatkowo oświadczenie o stanie rodzinnym, majątku, dochodach i źródłach utrzymania zgodne z wzorem)</w:t>
      </w:r>
    </w:p>
    <w:p w14:paraId="4BB2A975" w14:textId="77777777" w:rsidR="00AC19E3" w:rsidRDefault="00AC19E3" w:rsidP="00537871">
      <w:pPr>
        <w:spacing w:after="0"/>
        <w:ind w:left="4956"/>
        <w:rPr>
          <w:rFonts w:cs="Times New Roman"/>
          <w:sz w:val="24"/>
          <w:szCs w:val="24"/>
        </w:rPr>
      </w:pPr>
    </w:p>
    <w:p w14:paraId="4B6A89B7" w14:textId="77777777" w:rsidR="00A5431A" w:rsidRDefault="00A5431A" w:rsidP="00537871">
      <w:pPr>
        <w:spacing w:after="0"/>
        <w:ind w:left="4956"/>
        <w:rPr>
          <w:rFonts w:cs="Times New Roman"/>
          <w:sz w:val="24"/>
          <w:szCs w:val="24"/>
        </w:rPr>
      </w:pPr>
    </w:p>
    <w:p w14:paraId="7ED3A8D5" w14:textId="5B7BBF17" w:rsidR="00537871" w:rsidRPr="00537871" w:rsidRDefault="00537871" w:rsidP="00537871">
      <w:pPr>
        <w:spacing w:after="0"/>
        <w:ind w:left="4956"/>
        <w:rPr>
          <w:rFonts w:cs="Times New Roman"/>
          <w:sz w:val="24"/>
          <w:szCs w:val="24"/>
        </w:rPr>
      </w:pPr>
      <w:r w:rsidRPr="00537871">
        <w:rPr>
          <w:rFonts w:cs="Times New Roman"/>
          <w:sz w:val="24"/>
          <w:szCs w:val="24"/>
        </w:rPr>
        <w:t>...................................................</w:t>
      </w:r>
    </w:p>
    <w:p w14:paraId="1900FD2D" w14:textId="5AAFE545" w:rsidR="00537871" w:rsidRPr="00537871" w:rsidRDefault="00537871" w:rsidP="00C54A3C">
      <w:pPr>
        <w:spacing w:after="0"/>
        <w:ind w:left="5529"/>
        <w:rPr>
          <w:rFonts w:cs="Times New Roman"/>
        </w:rPr>
      </w:pPr>
      <w:r w:rsidRPr="00537871">
        <w:rPr>
          <w:rFonts w:cs="Times New Roman"/>
        </w:rPr>
        <w:t>(własnoręczny podpis)</w:t>
      </w:r>
    </w:p>
    <w:p w14:paraId="55FD5C52" w14:textId="77777777" w:rsidR="00537871" w:rsidRPr="00537871" w:rsidRDefault="00537871" w:rsidP="00537871">
      <w:pPr>
        <w:spacing w:after="0"/>
        <w:rPr>
          <w:rFonts w:cs="Times New Roman"/>
          <w:b/>
        </w:rPr>
      </w:pPr>
    </w:p>
    <w:p w14:paraId="73CB9FBC" w14:textId="77777777" w:rsidR="00537871" w:rsidRPr="00537871" w:rsidRDefault="00537871" w:rsidP="00537871">
      <w:pPr>
        <w:spacing w:after="0"/>
        <w:rPr>
          <w:rFonts w:cs="Times New Roman"/>
          <w:b/>
        </w:rPr>
      </w:pPr>
    </w:p>
    <w:p w14:paraId="65BBE95A" w14:textId="77777777" w:rsidR="00537871" w:rsidRPr="00537871" w:rsidRDefault="00537871" w:rsidP="00537871">
      <w:pPr>
        <w:spacing w:after="0"/>
        <w:rPr>
          <w:rFonts w:cs="Times New Roman"/>
          <w:b/>
        </w:rPr>
      </w:pPr>
    </w:p>
    <w:p w14:paraId="666B8C12" w14:textId="77777777" w:rsidR="00670165" w:rsidRDefault="00670165" w:rsidP="00670165">
      <w:pPr>
        <w:spacing w:after="0"/>
        <w:rPr>
          <w:rFonts w:cs="Times New Roman"/>
          <w:b/>
        </w:rPr>
      </w:pPr>
    </w:p>
    <w:p w14:paraId="234AB814" w14:textId="77777777" w:rsidR="00670165" w:rsidRDefault="00670165" w:rsidP="00670165">
      <w:pPr>
        <w:spacing w:after="0"/>
        <w:rPr>
          <w:rFonts w:cs="Times New Roman"/>
          <w:b/>
        </w:rPr>
      </w:pPr>
    </w:p>
    <w:p w14:paraId="3CF507EA" w14:textId="4CE26D16" w:rsidR="00670165" w:rsidRPr="00537871" w:rsidRDefault="00670165" w:rsidP="00670165">
      <w:pPr>
        <w:spacing w:after="0"/>
        <w:rPr>
          <w:rFonts w:cs="Times New Roman"/>
        </w:rPr>
      </w:pPr>
      <w:r w:rsidRPr="00537871">
        <w:rPr>
          <w:rFonts w:cs="Times New Roman"/>
          <w:b/>
        </w:rPr>
        <w:t>Załącznik</w:t>
      </w:r>
      <w:r>
        <w:rPr>
          <w:rFonts w:cs="Times New Roman"/>
          <w:b/>
        </w:rPr>
        <w:t>i</w:t>
      </w:r>
      <w:r w:rsidRPr="00537871">
        <w:rPr>
          <w:rFonts w:cs="Times New Roman"/>
        </w:rPr>
        <w:t>:</w:t>
      </w:r>
    </w:p>
    <w:p w14:paraId="1F3D6298" w14:textId="701D0EF7" w:rsidR="00670165" w:rsidRPr="00537871" w:rsidRDefault="00670165" w:rsidP="00670165">
      <w:pPr>
        <w:spacing w:after="0"/>
        <w:rPr>
          <w:rFonts w:cs="Times New Roman"/>
        </w:rPr>
      </w:pPr>
      <w:r w:rsidRPr="00537871">
        <w:rPr>
          <w:rFonts w:cs="Times New Roman"/>
        </w:rPr>
        <w:t>1. dowody wymienione w treści uzasadnienia</w:t>
      </w:r>
      <w:r w:rsidR="00805E18">
        <w:rPr>
          <w:rFonts w:cs="Times New Roman"/>
        </w:rPr>
        <w:t>,</w:t>
      </w:r>
    </w:p>
    <w:p w14:paraId="10FC18BE" w14:textId="6C480210" w:rsidR="00670165" w:rsidRPr="00537871" w:rsidRDefault="00670165" w:rsidP="00670165">
      <w:pPr>
        <w:spacing w:after="0"/>
        <w:rPr>
          <w:rFonts w:cs="Times New Roman"/>
        </w:rPr>
      </w:pPr>
      <w:r w:rsidRPr="00537871">
        <w:rPr>
          <w:rFonts w:cs="Times New Roman"/>
        </w:rPr>
        <w:t>2. oświadczenie o stanie rodzinnym, majątku, dochodach i źródłach utrzymania</w:t>
      </w:r>
      <w:r>
        <w:rPr>
          <w:rFonts w:cs="Times New Roman"/>
        </w:rPr>
        <w:t>*</w:t>
      </w:r>
      <w:r w:rsidRPr="00537871">
        <w:rPr>
          <w:rFonts w:cs="Times New Roman"/>
        </w:rPr>
        <w:t>*</w:t>
      </w:r>
    </w:p>
    <w:p w14:paraId="324DFB5A" w14:textId="77777777" w:rsidR="00670165" w:rsidRPr="00537871" w:rsidRDefault="00670165" w:rsidP="00670165">
      <w:pPr>
        <w:spacing w:after="0"/>
        <w:rPr>
          <w:rFonts w:cs="Times New Roman"/>
        </w:rPr>
      </w:pPr>
    </w:p>
    <w:p w14:paraId="45AC476D" w14:textId="77777777" w:rsidR="00670165" w:rsidRDefault="00670165" w:rsidP="00670165">
      <w:pPr>
        <w:spacing w:after="0"/>
        <w:rPr>
          <w:rFonts w:cs="Times New Roman"/>
          <w:b/>
        </w:rPr>
      </w:pPr>
    </w:p>
    <w:p w14:paraId="153B9C0D" w14:textId="77777777" w:rsidR="00AC43AD" w:rsidRDefault="00AC43AD" w:rsidP="00AC43AD">
      <w:pPr>
        <w:spacing w:after="0"/>
        <w:rPr>
          <w:rFonts w:cs="Times New Roman"/>
        </w:rPr>
      </w:pPr>
      <w:r>
        <w:rPr>
          <w:rFonts w:cs="Times New Roman"/>
        </w:rPr>
        <w:t>____________________________</w:t>
      </w:r>
    </w:p>
    <w:p w14:paraId="2ADE5CD7" w14:textId="77777777" w:rsidR="00AC43AD" w:rsidRPr="00B7237F" w:rsidRDefault="00AC43AD" w:rsidP="00AC43AD">
      <w:pPr>
        <w:spacing w:after="0"/>
      </w:pPr>
      <w:r w:rsidRPr="000F25FA">
        <w:rPr>
          <w:rFonts w:cs="Times New Roman"/>
          <w:sz w:val="28"/>
          <w:szCs w:val="28"/>
          <w:vertAlign w:val="superscript"/>
        </w:rPr>
        <w:t>*</w:t>
      </w:r>
      <w:r w:rsidRPr="002B4698">
        <w:rPr>
          <w:rFonts w:cs="Times New Roman"/>
        </w:rPr>
        <w:t xml:space="preserve"> </w:t>
      </w:r>
      <w:r>
        <w:rPr>
          <w:rFonts w:cs="Times New Roman"/>
          <w:i/>
        </w:rPr>
        <w:t>wypełnić</w:t>
      </w:r>
      <w:r w:rsidRPr="002B4698">
        <w:rPr>
          <w:rFonts w:cs="Times New Roman"/>
          <w:i/>
        </w:rPr>
        <w:t xml:space="preserve">, </w:t>
      </w:r>
      <w:r w:rsidRPr="002B4698">
        <w:rPr>
          <w:rFonts w:cs="Times New Roman"/>
          <w:i/>
          <w:iCs/>
        </w:rPr>
        <w:t>gdy jest to pierwsze pismo złożone w sprawie</w:t>
      </w:r>
      <w:r w:rsidRPr="00936958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t>(</w:t>
      </w:r>
      <w:r w:rsidRPr="002B4698">
        <w:rPr>
          <w:rFonts w:cs="Times New Roman"/>
          <w:i/>
          <w:iCs/>
        </w:rPr>
        <w:t>na podstawie art. 119 § 1 k.p.k.</w:t>
      </w:r>
      <w:r>
        <w:rPr>
          <w:rFonts w:cs="Times New Roman"/>
          <w:i/>
          <w:iCs/>
        </w:rPr>
        <w:t>),</w:t>
      </w:r>
    </w:p>
    <w:p w14:paraId="2F9C6DD6" w14:textId="77777777" w:rsidR="00AC43AD" w:rsidRPr="00B07D1A" w:rsidRDefault="00AC43AD" w:rsidP="00AC43AD">
      <w:pPr>
        <w:spacing w:after="0"/>
        <w:rPr>
          <w:rFonts w:cs="Times New Roman"/>
          <w:i/>
        </w:rPr>
      </w:pPr>
      <w:r w:rsidRPr="000F25FA">
        <w:rPr>
          <w:rFonts w:cs="Times New Roman"/>
          <w:i/>
          <w:iCs/>
          <w:sz w:val="28"/>
          <w:szCs w:val="28"/>
          <w:vertAlign w:val="superscript"/>
        </w:rPr>
        <w:t>**</w:t>
      </w:r>
      <w:r>
        <w:rPr>
          <w:rFonts w:cs="Times New Roman"/>
          <w:i/>
          <w:iCs/>
        </w:rPr>
        <w:t xml:space="preserve"> niepotrzebne skreślić. </w:t>
      </w:r>
    </w:p>
    <w:p w14:paraId="170BE1BB" w14:textId="77777777" w:rsidR="00537871" w:rsidRPr="007261C3" w:rsidRDefault="00537871" w:rsidP="00B63996">
      <w:pPr>
        <w:spacing w:after="0"/>
        <w:rPr>
          <w:rFonts w:cs="Times New Roman"/>
        </w:rPr>
      </w:pPr>
    </w:p>
    <w:sectPr w:rsidR="00537871" w:rsidRPr="007261C3" w:rsidSect="000C0C27">
      <w:headerReference w:type="default" r:id="rId8"/>
      <w:footerReference w:type="default" r:id="rId9"/>
      <w:pgSz w:w="11906" w:h="16838"/>
      <w:pgMar w:top="1417" w:right="1417" w:bottom="141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A3E11" w14:textId="77777777" w:rsidR="00F92833" w:rsidRDefault="00F92833" w:rsidP="00A171AA">
      <w:pPr>
        <w:spacing w:after="0"/>
      </w:pPr>
      <w:r>
        <w:separator/>
      </w:r>
    </w:p>
  </w:endnote>
  <w:endnote w:type="continuationSeparator" w:id="0">
    <w:p w14:paraId="26F7668A" w14:textId="77777777" w:rsidR="00F92833" w:rsidRDefault="00F92833" w:rsidP="00A17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38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nt42">
    <w:altName w:val="Times New Roman"/>
    <w:charset w:val="01"/>
    <w:family w:val="auto"/>
    <w:pitch w:val="variable"/>
  </w:font>
  <w:font w:name="font278">
    <w:altName w:val="Times New Roman"/>
    <w:charset w:val="01"/>
    <w:family w:val="auto"/>
    <w:pitch w:val="variable"/>
  </w:font>
  <w:font w:name="font465">
    <w:altName w:val="Times New Roman"/>
    <w:charset w:val="01"/>
    <w:family w:val="auto"/>
    <w:pitch w:val="variable"/>
  </w:font>
  <w:font w:name="font469">
    <w:altName w:val="Times New Roman"/>
    <w:charset w:val="01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9942A" w14:textId="487770E5" w:rsidR="005F2689" w:rsidRDefault="005F2689" w:rsidP="00675448">
    <w:pPr>
      <w:pStyle w:val="Stopka"/>
      <w:tabs>
        <w:tab w:val="clear" w:pos="4536"/>
        <w:tab w:val="right" w:pos="921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F2DBE" w14:textId="77777777" w:rsidR="00F92833" w:rsidRDefault="00F92833" w:rsidP="00A171AA">
      <w:pPr>
        <w:spacing w:after="0"/>
      </w:pPr>
      <w:r>
        <w:separator/>
      </w:r>
    </w:p>
  </w:footnote>
  <w:footnote w:type="continuationSeparator" w:id="0">
    <w:p w14:paraId="56DEEF17" w14:textId="77777777" w:rsidR="00F92833" w:rsidRDefault="00F92833" w:rsidP="00A171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0AB6E" w14:textId="44E8D81C" w:rsidR="005F2689" w:rsidRPr="00724E12" w:rsidRDefault="005F2689" w:rsidP="00BF6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Calibri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ourier New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Wingdings"/>
        <w:caps w:val="0"/>
        <w:smallCaps w:val="0"/>
        <w:color w:val="000000"/>
        <w:spacing w:val="0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18"/>
        <w:szCs w:val="18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14" w15:restartNumberingAfterBreak="0">
    <w:nsid w:val="00613DDB"/>
    <w:multiLevelType w:val="hybridMultilevel"/>
    <w:tmpl w:val="575A7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E511DB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02191DA5"/>
    <w:multiLevelType w:val="hybridMultilevel"/>
    <w:tmpl w:val="95FEDE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3A208AA"/>
    <w:multiLevelType w:val="hybridMultilevel"/>
    <w:tmpl w:val="7AE04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3C976C3"/>
    <w:multiLevelType w:val="hybridMultilevel"/>
    <w:tmpl w:val="F89E67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7127EF6"/>
    <w:multiLevelType w:val="hybridMultilevel"/>
    <w:tmpl w:val="EC2E25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124937"/>
    <w:multiLevelType w:val="hybridMultilevel"/>
    <w:tmpl w:val="24343AF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92B76AD"/>
    <w:multiLevelType w:val="hybridMultilevel"/>
    <w:tmpl w:val="508C7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94961D0"/>
    <w:multiLevelType w:val="hybridMultilevel"/>
    <w:tmpl w:val="9A9A8F06"/>
    <w:lvl w:ilvl="0" w:tplc="869EE856">
      <w:start w:val="1"/>
      <w:numFmt w:val="decimal"/>
      <w:lvlText w:val="%1."/>
      <w:lvlJc w:val="left"/>
      <w:pPr>
        <w:ind w:left="510" w:hanging="360"/>
      </w:pPr>
      <w:rPr>
        <w:rFonts w:ascii="Calibri" w:hAnsi="Calibri" w:cs="Calibri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09EF4CAC"/>
    <w:multiLevelType w:val="hybridMultilevel"/>
    <w:tmpl w:val="50BA72A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0A593623"/>
    <w:multiLevelType w:val="hybridMultilevel"/>
    <w:tmpl w:val="9B1859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BB5505A"/>
    <w:multiLevelType w:val="hybridMultilevel"/>
    <w:tmpl w:val="107A72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C815320"/>
    <w:multiLevelType w:val="hybridMultilevel"/>
    <w:tmpl w:val="6FE652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C9C7DB1"/>
    <w:multiLevelType w:val="hybridMultilevel"/>
    <w:tmpl w:val="7A08E3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CA01AFB"/>
    <w:multiLevelType w:val="hybridMultilevel"/>
    <w:tmpl w:val="6660FB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2D2676"/>
    <w:multiLevelType w:val="hybridMultilevel"/>
    <w:tmpl w:val="8DC664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DD01F31"/>
    <w:multiLevelType w:val="hybridMultilevel"/>
    <w:tmpl w:val="92C2A2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E0E5D92"/>
    <w:multiLevelType w:val="hybridMultilevel"/>
    <w:tmpl w:val="D88607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F112B94"/>
    <w:multiLevelType w:val="hybridMultilevel"/>
    <w:tmpl w:val="F8B034EA"/>
    <w:lvl w:ilvl="0" w:tplc="75827DA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028712B"/>
    <w:multiLevelType w:val="hybridMultilevel"/>
    <w:tmpl w:val="FAF06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3872FB"/>
    <w:multiLevelType w:val="hybridMultilevel"/>
    <w:tmpl w:val="BAE22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11326842"/>
    <w:multiLevelType w:val="hybridMultilevel"/>
    <w:tmpl w:val="6BD67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2725BD9"/>
    <w:multiLevelType w:val="hybridMultilevel"/>
    <w:tmpl w:val="8E12C6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3206793"/>
    <w:multiLevelType w:val="hybridMultilevel"/>
    <w:tmpl w:val="73807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46945F0"/>
    <w:multiLevelType w:val="hybridMultilevel"/>
    <w:tmpl w:val="AF280E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4B0473E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14D278E0"/>
    <w:multiLevelType w:val="hybridMultilevel"/>
    <w:tmpl w:val="EDCC6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15F46852"/>
    <w:multiLevelType w:val="multilevel"/>
    <w:tmpl w:val="15082252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 w15:restartNumberingAfterBreak="0">
    <w:nsid w:val="1657426C"/>
    <w:multiLevelType w:val="hybridMultilevel"/>
    <w:tmpl w:val="60447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6D06905"/>
    <w:multiLevelType w:val="hybridMultilevel"/>
    <w:tmpl w:val="A13E58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6F278D0"/>
    <w:multiLevelType w:val="hybridMultilevel"/>
    <w:tmpl w:val="21BCB0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7066759"/>
    <w:multiLevelType w:val="hybridMultilevel"/>
    <w:tmpl w:val="40EAE6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8761CB8"/>
    <w:multiLevelType w:val="hybridMultilevel"/>
    <w:tmpl w:val="E76CB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90C2354"/>
    <w:multiLevelType w:val="hybridMultilevel"/>
    <w:tmpl w:val="52B42DA0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9D94906"/>
    <w:multiLevelType w:val="hybridMultilevel"/>
    <w:tmpl w:val="71A6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A9D3C20"/>
    <w:multiLevelType w:val="hybridMultilevel"/>
    <w:tmpl w:val="B61A8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AE20717"/>
    <w:multiLevelType w:val="hybridMultilevel"/>
    <w:tmpl w:val="6B2CE5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AF264E1"/>
    <w:multiLevelType w:val="hybridMultilevel"/>
    <w:tmpl w:val="AF7CAD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B8209AF"/>
    <w:multiLevelType w:val="hybridMultilevel"/>
    <w:tmpl w:val="AC9C50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C134CFC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1E0A1702"/>
    <w:multiLevelType w:val="hybridMultilevel"/>
    <w:tmpl w:val="D70C8D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EDE61EB"/>
    <w:multiLevelType w:val="hybridMultilevel"/>
    <w:tmpl w:val="A51C94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F583CCA"/>
    <w:multiLevelType w:val="hybridMultilevel"/>
    <w:tmpl w:val="B2E20A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F791AC8"/>
    <w:multiLevelType w:val="hybridMultilevel"/>
    <w:tmpl w:val="26DAC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09E79C7"/>
    <w:multiLevelType w:val="hybridMultilevel"/>
    <w:tmpl w:val="65806AF4"/>
    <w:lvl w:ilvl="0" w:tplc="4022B4E0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9" w15:restartNumberingAfterBreak="0">
    <w:nsid w:val="20A641AC"/>
    <w:multiLevelType w:val="hybridMultilevel"/>
    <w:tmpl w:val="B56453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1613703"/>
    <w:multiLevelType w:val="hybridMultilevel"/>
    <w:tmpl w:val="4980220A"/>
    <w:lvl w:ilvl="0" w:tplc="0415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61" w15:restartNumberingAfterBreak="0">
    <w:nsid w:val="23FB01E4"/>
    <w:multiLevelType w:val="hybridMultilevel"/>
    <w:tmpl w:val="E4483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67B6CE4"/>
    <w:multiLevelType w:val="hybridMultilevel"/>
    <w:tmpl w:val="5C8A71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9C45A0"/>
    <w:multiLevelType w:val="hybridMultilevel"/>
    <w:tmpl w:val="86FC03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7D7AE1"/>
    <w:multiLevelType w:val="hybridMultilevel"/>
    <w:tmpl w:val="9E7C715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 w15:restartNumberingAfterBreak="0">
    <w:nsid w:val="29596539"/>
    <w:multiLevelType w:val="hybridMultilevel"/>
    <w:tmpl w:val="9D44D8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9FA1821"/>
    <w:multiLevelType w:val="hybridMultilevel"/>
    <w:tmpl w:val="A84E36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A29191F"/>
    <w:multiLevelType w:val="hybridMultilevel"/>
    <w:tmpl w:val="01800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A82D65"/>
    <w:multiLevelType w:val="hybridMultilevel"/>
    <w:tmpl w:val="EC9CAB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AAD69E1"/>
    <w:multiLevelType w:val="hybridMultilevel"/>
    <w:tmpl w:val="6DB40F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B4831AC"/>
    <w:multiLevelType w:val="hybridMultilevel"/>
    <w:tmpl w:val="311A1D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B9E74B4"/>
    <w:multiLevelType w:val="hybridMultilevel"/>
    <w:tmpl w:val="BA2A7F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AF1A38"/>
    <w:multiLevelType w:val="hybridMultilevel"/>
    <w:tmpl w:val="05200C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E273B6C"/>
    <w:multiLevelType w:val="hybridMultilevel"/>
    <w:tmpl w:val="8D8801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2A1D14"/>
    <w:multiLevelType w:val="hybridMultilevel"/>
    <w:tmpl w:val="73400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F6B6835"/>
    <w:multiLevelType w:val="hybridMultilevel"/>
    <w:tmpl w:val="07A6A8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009066D"/>
    <w:multiLevelType w:val="singleLevel"/>
    <w:tmpl w:val="AED80F5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A42E81"/>
    <w:multiLevelType w:val="hybridMultilevel"/>
    <w:tmpl w:val="703E7B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0C069A0"/>
    <w:multiLevelType w:val="hybridMultilevel"/>
    <w:tmpl w:val="EA8490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1787FE7"/>
    <w:multiLevelType w:val="hybridMultilevel"/>
    <w:tmpl w:val="0608D0F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18C7FFB"/>
    <w:multiLevelType w:val="hybridMultilevel"/>
    <w:tmpl w:val="B67C47D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1" w15:restartNumberingAfterBreak="0">
    <w:nsid w:val="32163A99"/>
    <w:multiLevelType w:val="hybridMultilevel"/>
    <w:tmpl w:val="B0DC7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4376EE3"/>
    <w:multiLevelType w:val="hybridMultilevel"/>
    <w:tmpl w:val="8E409D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5217448"/>
    <w:multiLevelType w:val="hybridMultilevel"/>
    <w:tmpl w:val="85DCF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53E55D4"/>
    <w:multiLevelType w:val="hybridMultilevel"/>
    <w:tmpl w:val="C93A5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55708CC"/>
    <w:multiLevelType w:val="hybridMultilevel"/>
    <w:tmpl w:val="7A208E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5B75931"/>
    <w:multiLevelType w:val="hybridMultilevel"/>
    <w:tmpl w:val="07549E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6510C6E"/>
    <w:multiLevelType w:val="hybridMultilevel"/>
    <w:tmpl w:val="27D0C1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6EB10AB"/>
    <w:multiLevelType w:val="hybridMultilevel"/>
    <w:tmpl w:val="D42C3380"/>
    <w:lvl w:ilvl="0" w:tplc="FD66CA1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7381FB2"/>
    <w:multiLevelType w:val="hybridMultilevel"/>
    <w:tmpl w:val="D5C8E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374460D6"/>
    <w:multiLevelType w:val="hybridMultilevel"/>
    <w:tmpl w:val="7C2041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7766551"/>
    <w:multiLevelType w:val="hybridMultilevel"/>
    <w:tmpl w:val="2488C0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37CE060A"/>
    <w:multiLevelType w:val="hybridMultilevel"/>
    <w:tmpl w:val="9C4EFD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F20A9E"/>
    <w:multiLevelType w:val="hybridMultilevel"/>
    <w:tmpl w:val="8E8888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8997E79"/>
    <w:multiLevelType w:val="hybridMultilevel"/>
    <w:tmpl w:val="482069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9CB4F06"/>
    <w:multiLevelType w:val="hybridMultilevel"/>
    <w:tmpl w:val="1D802C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3A4F369A"/>
    <w:multiLevelType w:val="hybridMultilevel"/>
    <w:tmpl w:val="C812FF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7" w15:restartNumberingAfterBreak="0">
    <w:nsid w:val="3AD7128C"/>
    <w:multiLevelType w:val="hybridMultilevel"/>
    <w:tmpl w:val="8AF8C3EA"/>
    <w:lvl w:ilvl="0" w:tplc="AE42B97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C1538F9"/>
    <w:multiLevelType w:val="hybridMultilevel"/>
    <w:tmpl w:val="B73019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3C7E715E"/>
    <w:multiLevelType w:val="hybridMultilevel"/>
    <w:tmpl w:val="FA866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C860FA7"/>
    <w:multiLevelType w:val="hybridMultilevel"/>
    <w:tmpl w:val="41E2F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3C997779"/>
    <w:multiLevelType w:val="hybridMultilevel"/>
    <w:tmpl w:val="40240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CDD2F1C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3" w15:restartNumberingAfterBreak="0">
    <w:nsid w:val="3F4C1513"/>
    <w:multiLevelType w:val="hybridMultilevel"/>
    <w:tmpl w:val="42BC9FD2"/>
    <w:name w:val="WWNum2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3FD92251"/>
    <w:multiLevelType w:val="hybridMultilevel"/>
    <w:tmpl w:val="4C2EF3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408B60F2"/>
    <w:multiLevelType w:val="hybridMultilevel"/>
    <w:tmpl w:val="12DAA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0B64779"/>
    <w:multiLevelType w:val="hybridMultilevel"/>
    <w:tmpl w:val="61CAFE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0E959C6"/>
    <w:multiLevelType w:val="hybridMultilevel"/>
    <w:tmpl w:val="9948C9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41260AB1"/>
    <w:multiLevelType w:val="multilevel"/>
    <w:tmpl w:val="82CA1E5C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9" w15:restartNumberingAfterBreak="0">
    <w:nsid w:val="41F813F7"/>
    <w:multiLevelType w:val="hybridMultilevel"/>
    <w:tmpl w:val="D02003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2091D88"/>
    <w:multiLevelType w:val="hybridMultilevel"/>
    <w:tmpl w:val="554829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40D67F8"/>
    <w:multiLevelType w:val="hybridMultilevel"/>
    <w:tmpl w:val="D94A770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67D5CF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3" w15:restartNumberingAfterBreak="0">
    <w:nsid w:val="46875CE6"/>
    <w:multiLevelType w:val="hybridMultilevel"/>
    <w:tmpl w:val="6EBC9A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85A6994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5" w15:restartNumberingAfterBreak="0">
    <w:nsid w:val="486D2FC4"/>
    <w:multiLevelType w:val="singleLevel"/>
    <w:tmpl w:val="EC9259D6"/>
    <w:lvl w:ilvl="0">
      <w:start w:val="6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16" w15:restartNumberingAfterBreak="0">
    <w:nsid w:val="4919131E"/>
    <w:multiLevelType w:val="hybridMultilevel"/>
    <w:tmpl w:val="E93652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A2D6723"/>
    <w:multiLevelType w:val="hybridMultilevel"/>
    <w:tmpl w:val="EC6E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A6B34D9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9" w15:restartNumberingAfterBreak="0">
    <w:nsid w:val="4B3C74B5"/>
    <w:multiLevelType w:val="hybridMultilevel"/>
    <w:tmpl w:val="2054C2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0" w15:restartNumberingAfterBreak="0">
    <w:nsid w:val="4C337FD3"/>
    <w:multiLevelType w:val="hybridMultilevel"/>
    <w:tmpl w:val="8C9E2F3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C7A2618"/>
    <w:multiLevelType w:val="hybridMultilevel"/>
    <w:tmpl w:val="3FAE80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4CA63F41"/>
    <w:multiLevelType w:val="hybridMultilevel"/>
    <w:tmpl w:val="AD5E78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CDF500F"/>
    <w:multiLevelType w:val="multilevel"/>
    <w:tmpl w:val="5034670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4CE66286"/>
    <w:multiLevelType w:val="hybridMultilevel"/>
    <w:tmpl w:val="5C1C1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D0C0C16"/>
    <w:multiLevelType w:val="hybridMultilevel"/>
    <w:tmpl w:val="CA4A1B16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6" w15:restartNumberingAfterBreak="0">
    <w:nsid w:val="4DE46212"/>
    <w:multiLevelType w:val="hybridMultilevel"/>
    <w:tmpl w:val="0D18A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4E6C5329"/>
    <w:multiLevelType w:val="singleLevel"/>
    <w:tmpl w:val="0C8809F2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28" w15:restartNumberingAfterBreak="0">
    <w:nsid w:val="4EB41CDD"/>
    <w:multiLevelType w:val="hybridMultilevel"/>
    <w:tmpl w:val="E564E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EE15A3F"/>
    <w:multiLevelType w:val="singleLevel"/>
    <w:tmpl w:val="A1FAA4EE"/>
    <w:lvl w:ilvl="0">
      <w:start w:val="1"/>
      <w:numFmt w:val="decimal"/>
      <w:pStyle w:val="INFORMACJAPODSTAWOWANUMEROWANA"/>
      <w:lvlText w:val="%1."/>
      <w:lvlJc w:val="right"/>
      <w:pPr>
        <w:tabs>
          <w:tab w:val="num" w:pos="357"/>
        </w:tabs>
        <w:ind w:left="357" w:hanging="69"/>
      </w:pPr>
      <w:rPr>
        <w:rFonts w:cs="Times New Roman" w:hint="default"/>
      </w:rPr>
    </w:lvl>
  </w:abstractNum>
  <w:abstractNum w:abstractNumId="130" w15:restartNumberingAfterBreak="0">
    <w:nsid w:val="4F332404"/>
    <w:multiLevelType w:val="hybridMultilevel"/>
    <w:tmpl w:val="F1107FA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4FD44295"/>
    <w:multiLevelType w:val="hybridMultilevel"/>
    <w:tmpl w:val="119E3B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5027282C"/>
    <w:multiLevelType w:val="hybridMultilevel"/>
    <w:tmpl w:val="E07C8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08300E4"/>
    <w:multiLevelType w:val="hybridMultilevel"/>
    <w:tmpl w:val="99249B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521E2298"/>
    <w:multiLevelType w:val="hybridMultilevel"/>
    <w:tmpl w:val="AA12EA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26373B5"/>
    <w:multiLevelType w:val="hybridMultilevel"/>
    <w:tmpl w:val="92E00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53D30524"/>
    <w:multiLevelType w:val="hybridMultilevel"/>
    <w:tmpl w:val="E3525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4D66DF9"/>
    <w:multiLevelType w:val="hybridMultilevel"/>
    <w:tmpl w:val="FD0667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54E6307A"/>
    <w:multiLevelType w:val="hybridMultilevel"/>
    <w:tmpl w:val="A74C88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54F7E3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0" w15:restartNumberingAfterBreak="0">
    <w:nsid w:val="55915EB2"/>
    <w:multiLevelType w:val="hybridMultilevel"/>
    <w:tmpl w:val="406E20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5D46E07"/>
    <w:multiLevelType w:val="hybridMultilevel"/>
    <w:tmpl w:val="8A8E08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2" w15:restartNumberingAfterBreak="0">
    <w:nsid w:val="563B58BE"/>
    <w:multiLevelType w:val="hybridMultilevel"/>
    <w:tmpl w:val="5EB015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6BC3A5D"/>
    <w:multiLevelType w:val="hybridMultilevel"/>
    <w:tmpl w:val="79BA67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56E71CBD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5" w15:restartNumberingAfterBreak="0">
    <w:nsid w:val="57982E1C"/>
    <w:multiLevelType w:val="hybridMultilevel"/>
    <w:tmpl w:val="383EEF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7EA72CF"/>
    <w:multiLevelType w:val="hybridMultilevel"/>
    <w:tmpl w:val="9EE4084C"/>
    <w:lvl w:ilvl="0" w:tplc="04090019">
      <w:start w:val="1"/>
      <w:numFmt w:val="lowerLetter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7" w15:restartNumberingAfterBreak="0">
    <w:nsid w:val="58336548"/>
    <w:multiLevelType w:val="hybridMultilevel"/>
    <w:tmpl w:val="A8ECE2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58CE30E2"/>
    <w:multiLevelType w:val="hybridMultilevel"/>
    <w:tmpl w:val="D6FAEC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599A413C"/>
    <w:multiLevelType w:val="hybridMultilevel"/>
    <w:tmpl w:val="681EC0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59DC1C6A"/>
    <w:multiLevelType w:val="hybridMultilevel"/>
    <w:tmpl w:val="D92CF1DE"/>
    <w:lvl w:ilvl="0" w:tplc="50E829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A3C66E0"/>
    <w:multiLevelType w:val="singleLevel"/>
    <w:tmpl w:val="B6C8C0E8"/>
    <w:lvl w:ilvl="0">
      <w:start w:val="8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52" w15:restartNumberingAfterBreak="0">
    <w:nsid w:val="5A583B75"/>
    <w:multiLevelType w:val="hybridMultilevel"/>
    <w:tmpl w:val="C596C972"/>
    <w:lvl w:ilvl="0" w:tplc="A60212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5B784C56"/>
    <w:multiLevelType w:val="hybridMultilevel"/>
    <w:tmpl w:val="6414E456"/>
    <w:lvl w:ilvl="0" w:tplc="0415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4" w15:restartNumberingAfterBreak="0">
    <w:nsid w:val="5BA219B1"/>
    <w:multiLevelType w:val="hybridMultilevel"/>
    <w:tmpl w:val="C1AA48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5C8F129E"/>
    <w:multiLevelType w:val="hybridMultilevel"/>
    <w:tmpl w:val="EE1E888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CB3026E"/>
    <w:multiLevelType w:val="hybridMultilevel"/>
    <w:tmpl w:val="AC98CD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5DCA48CC"/>
    <w:multiLevelType w:val="hybridMultilevel"/>
    <w:tmpl w:val="2910C7A2"/>
    <w:lvl w:ilvl="0" w:tplc="47F606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5DD90D3E"/>
    <w:multiLevelType w:val="hybridMultilevel"/>
    <w:tmpl w:val="19ECEA74"/>
    <w:lvl w:ilvl="0" w:tplc="EC90165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5E7E5176"/>
    <w:multiLevelType w:val="hybridMultilevel"/>
    <w:tmpl w:val="BEA2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04D22A2"/>
    <w:multiLevelType w:val="hybridMultilevel"/>
    <w:tmpl w:val="7E748E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0822DA9"/>
    <w:multiLevelType w:val="hybridMultilevel"/>
    <w:tmpl w:val="F29037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0EA2D6A"/>
    <w:multiLevelType w:val="hybridMultilevel"/>
    <w:tmpl w:val="FA308E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1195277"/>
    <w:multiLevelType w:val="hybridMultilevel"/>
    <w:tmpl w:val="D52A32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19612C3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5" w15:restartNumberingAfterBreak="0">
    <w:nsid w:val="63016593"/>
    <w:multiLevelType w:val="hybridMultilevel"/>
    <w:tmpl w:val="4C640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35E680C"/>
    <w:multiLevelType w:val="hybridMultilevel"/>
    <w:tmpl w:val="13D897EE"/>
    <w:lvl w:ilvl="0" w:tplc="5A909C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 w15:restartNumberingAfterBreak="0">
    <w:nsid w:val="6488082A"/>
    <w:multiLevelType w:val="hybridMultilevel"/>
    <w:tmpl w:val="78000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64E748BA"/>
    <w:multiLevelType w:val="hybridMultilevel"/>
    <w:tmpl w:val="7C6CD26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5624016"/>
    <w:multiLevelType w:val="hybridMultilevel"/>
    <w:tmpl w:val="7A1C1160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62E510D"/>
    <w:multiLevelType w:val="hybridMultilevel"/>
    <w:tmpl w:val="51DCFE0C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6546702"/>
    <w:multiLevelType w:val="hybridMultilevel"/>
    <w:tmpl w:val="00809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66F6BD8"/>
    <w:multiLevelType w:val="hybridMultilevel"/>
    <w:tmpl w:val="34700F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69404DF"/>
    <w:multiLevelType w:val="hybridMultilevel"/>
    <w:tmpl w:val="92B47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67056618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5" w15:restartNumberingAfterBreak="0">
    <w:nsid w:val="67D941BA"/>
    <w:multiLevelType w:val="hybridMultilevel"/>
    <w:tmpl w:val="582602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8054250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7" w15:restartNumberingAfterBreak="0">
    <w:nsid w:val="68472A17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78" w15:restartNumberingAfterBreak="0">
    <w:nsid w:val="68A96CE8"/>
    <w:multiLevelType w:val="hybridMultilevel"/>
    <w:tmpl w:val="85D4B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68BF43B2"/>
    <w:multiLevelType w:val="hybridMultilevel"/>
    <w:tmpl w:val="6F2087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68C9420E"/>
    <w:multiLevelType w:val="hybridMultilevel"/>
    <w:tmpl w:val="C9CAC1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69BD38B5"/>
    <w:multiLevelType w:val="hybridMultilevel"/>
    <w:tmpl w:val="583AFF78"/>
    <w:lvl w:ilvl="0" w:tplc="1354D992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A7C6AF4"/>
    <w:multiLevelType w:val="singleLevel"/>
    <w:tmpl w:val="014ADF0A"/>
    <w:lvl w:ilvl="0">
      <w:start w:val="10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cs="Times New Roman" w:hint="default"/>
      </w:rPr>
    </w:lvl>
  </w:abstractNum>
  <w:abstractNum w:abstractNumId="183" w15:restartNumberingAfterBreak="0">
    <w:nsid w:val="6B7A71ED"/>
    <w:multiLevelType w:val="hybridMultilevel"/>
    <w:tmpl w:val="E24E86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6C6B0113"/>
    <w:multiLevelType w:val="hybridMultilevel"/>
    <w:tmpl w:val="682CC7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6C7E5F48"/>
    <w:multiLevelType w:val="hybridMultilevel"/>
    <w:tmpl w:val="23C0FA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6" w15:restartNumberingAfterBreak="0">
    <w:nsid w:val="6CAA0891"/>
    <w:multiLevelType w:val="hybridMultilevel"/>
    <w:tmpl w:val="46406706"/>
    <w:lvl w:ilvl="0" w:tplc="3B826222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87" w15:restartNumberingAfterBreak="0">
    <w:nsid w:val="6CF11ADB"/>
    <w:multiLevelType w:val="hybridMultilevel"/>
    <w:tmpl w:val="D94E2E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6D22125A"/>
    <w:multiLevelType w:val="hybridMultilevel"/>
    <w:tmpl w:val="5400DE12"/>
    <w:lvl w:ilvl="0" w:tplc="0000000D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6D53676B"/>
    <w:multiLevelType w:val="hybridMultilevel"/>
    <w:tmpl w:val="854E94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6D54021A"/>
    <w:multiLevelType w:val="hybridMultilevel"/>
    <w:tmpl w:val="E3106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1" w15:restartNumberingAfterBreak="0">
    <w:nsid w:val="6DD84F82"/>
    <w:multiLevelType w:val="hybridMultilevel"/>
    <w:tmpl w:val="70D87B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70430E72"/>
    <w:multiLevelType w:val="hybridMultilevel"/>
    <w:tmpl w:val="D8D642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7276603E"/>
    <w:multiLevelType w:val="hybridMultilevel"/>
    <w:tmpl w:val="4DB0C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72E45374"/>
    <w:multiLevelType w:val="hybridMultilevel"/>
    <w:tmpl w:val="21FE59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5" w15:restartNumberingAfterBreak="0">
    <w:nsid w:val="74692696"/>
    <w:multiLevelType w:val="hybridMultilevel"/>
    <w:tmpl w:val="29DEA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6" w15:restartNumberingAfterBreak="0">
    <w:nsid w:val="74BD50B0"/>
    <w:multiLevelType w:val="hybridMultilevel"/>
    <w:tmpl w:val="7C985A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5104354"/>
    <w:multiLevelType w:val="hybridMultilevel"/>
    <w:tmpl w:val="4A7856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75DC4A24"/>
    <w:multiLevelType w:val="hybridMultilevel"/>
    <w:tmpl w:val="728CCB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77902966"/>
    <w:multiLevelType w:val="hybridMultilevel"/>
    <w:tmpl w:val="EF9E29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77BD5F4D"/>
    <w:multiLevelType w:val="hybridMultilevel"/>
    <w:tmpl w:val="A484F6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792F5AF9"/>
    <w:multiLevelType w:val="hybridMultilevel"/>
    <w:tmpl w:val="431632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7A1553D1"/>
    <w:multiLevelType w:val="hybridMultilevel"/>
    <w:tmpl w:val="44222CA2"/>
    <w:lvl w:ilvl="0" w:tplc="0415000B">
      <w:start w:val="1"/>
      <w:numFmt w:val="bullet"/>
      <w:lvlText w:val=""/>
      <w:lvlJc w:val="left"/>
      <w:pPr>
        <w:ind w:left="7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3" w15:restartNumberingAfterBreak="0">
    <w:nsid w:val="7A4443D7"/>
    <w:multiLevelType w:val="hybridMultilevel"/>
    <w:tmpl w:val="8A80D9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7AD80C72"/>
    <w:multiLevelType w:val="hybridMultilevel"/>
    <w:tmpl w:val="AF480552"/>
    <w:lvl w:ilvl="0" w:tplc="55DC5964">
      <w:start w:val="1"/>
      <w:numFmt w:val="lowerLetter"/>
      <w:lvlText w:val="%1."/>
      <w:lvlJc w:val="left"/>
      <w:pPr>
        <w:ind w:left="180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5" w15:restartNumberingAfterBreak="0">
    <w:nsid w:val="7AEC7888"/>
    <w:multiLevelType w:val="hybridMultilevel"/>
    <w:tmpl w:val="8EA85E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0F2D2F"/>
    <w:multiLevelType w:val="hybridMultilevel"/>
    <w:tmpl w:val="3CEEE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7C326B23"/>
    <w:multiLevelType w:val="hybridMultilevel"/>
    <w:tmpl w:val="CC206B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8" w15:restartNumberingAfterBreak="0">
    <w:nsid w:val="7CE94359"/>
    <w:multiLevelType w:val="hybridMultilevel"/>
    <w:tmpl w:val="DE528D8C"/>
    <w:lvl w:ilvl="0" w:tplc="04090019">
      <w:start w:val="1"/>
      <w:numFmt w:val="lowerLetter"/>
      <w:lvlText w:val="%1."/>
      <w:lvlJc w:val="left"/>
      <w:pPr>
        <w:ind w:left="1776" w:hanging="360"/>
      </w:p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9" w15:restartNumberingAfterBreak="0">
    <w:nsid w:val="7E3E5CE1"/>
    <w:multiLevelType w:val="hybridMultilevel"/>
    <w:tmpl w:val="FA8462F6"/>
    <w:lvl w:ilvl="0" w:tplc="04150019">
      <w:start w:val="1"/>
      <w:numFmt w:val="lowerLetter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0" w15:restartNumberingAfterBreak="0">
    <w:nsid w:val="7E542D9E"/>
    <w:multiLevelType w:val="hybridMultilevel"/>
    <w:tmpl w:val="6292F8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7EAC7054"/>
    <w:multiLevelType w:val="hybridMultilevel"/>
    <w:tmpl w:val="0792A8F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7FDD0503"/>
    <w:multiLevelType w:val="hybridMultilevel"/>
    <w:tmpl w:val="DDE065D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763517">
    <w:abstractNumId w:val="108"/>
  </w:num>
  <w:num w:numId="2" w16cid:durableId="1609267118">
    <w:abstractNumId w:val="64"/>
  </w:num>
  <w:num w:numId="3" w16cid:durableId="1758670534">
    <w:abstractNumId w:val="180"/>
  </w:num>
  <w:num w:numId="4" w16cid:durableId="917861424">
    <w:abstractNumId w:val="62"/>
  </w:num>
  <w:num w:numId="5" w16cid:durableId="797332018">
    <w:abstractNumId w:val="142"/>
  </w:num>
  <w:num w:numId="6" w16cid:durableId="1536503764">
    <w:abstractNumId w:val="60"/>
  </w:num>
  <w:num w:numId="7" w16cid:durableId="196311860">
    <w:abstractNumId w:val="44"/>
  </w:num>
  <w:num w:numId="8" w16cid:durableId="1021468424">
    <w:abstractNumId w:val="166"/>
  </w:num>
  <w:num w:numId="9" w16cid:durableId="60562760">
    <w:abstractNumId w:val="171"/>
  </w:num>
  <w:num w:numId="10" w16cid:durableId="1557085398">
    <w:abstractNumId w:val="145"/>
  </w:num>
  <w:num w:numId="11" w16cid:durableId="1400707209">
    <w:abstractNumId w:val="198"/>
  </w:num>
  <w:num w:numId="12" w16cid:durableId="453787771">
    <w:abstractNumId w:val="19"/>
  </w:num>
  <w:num w:numId="13" w16cid:durableId="1652758924">
    <w:abstractNumId w:val="116"/>
  </w:num>
  <w:num w:numId="14" w16cid:durableId="212930918">
    <w:abstractNumId w:val="65"/>
  </w:num>
  <w:num w:numId="15" w16cid:durableId="1444572662">
    <w:abstractNumId w:val="134"/>
  </w:num>
  <w:num w:numId="16" w16cid:durableId="1584097217">
    <w:abstractNumId w:val="31"/>
  </w:num>
  <w:num w:numId="17" w16cid:durableId="1176502459">
    <w:abstractNumId w:val="105"/>
  </w:num>
  <w:num w:numId="18" w16cid:durableId="1918981470">
    <w:abstractNumId w:val="56"/>
  </w:num>
  <w:num w:numId="19" w16cid:durableId="663557877">
    <w:abstractNumId w:val="78"/>
  </w:num>
  <w:num w:numId="20" w16cid:durableId="1634749703">
    <w:abstractNumId w:val="152"/>
  </w:num>
  <w:num w:numId="21" w16cid:durableId="1721785328">
    <w:abstractNumId w:val="131"/>
  </w:num>
  <w:num w:numId="22" w16cid:durableId="1349940034">
    <w:abstractNumId w:val="149"/>
  </w:num>
  <w:num w:numId="23" w16cid:durableId="538128820">
    <w:abstractNumId w:val="168"/>
  </w:num>
  <w:num w:numId="24" w16cid:durableId="1966228672">
    <w:abstractNumId w:val="212"/>
  </w:num>
  <w:num w:numId="25" w16cid:durableId="1593858915">
    <w:abstractNumId w:val="55"/>
  </w:num>
  <w:num w:numId="26" w16cid:durableId="455955841">
    <w:abstractNumId w:val="167"/>
  </w:num>
  <w:num w:numId="27" w16cid:durableId="308097334">
    <w:abstractNumId w:val="89"/>
  </w:num>
  <w:num w:numId="28" w16cid:durableId="1391878278">
    <w:abstractNumId w:val="157"/>
  </w:num>
  <w:num w:numId="29" w16cid:durableId="1809130492">
    <w:abstractNumId w:val="140"/>
  </w:num>
  <w:num w:numId="30" w16cid:durableId="265161964">
    <w:abstractNumId w:val="183"/>
  </w:num>
  <w:num w:numId="31" w16cid:durableId="1152286320">
    <w:abstractNumId w:val="211"/>
  </w:num>
  <w:num w:numId="32" w16cid:durableId="1842742675">
    <w:abstractNumId w:val="24"/>
  </w:num>
  <w:num w:numId="33" w16cid:durableId="622229727">
    <w:abstractNumId w:val="205"/>
  </w:num>
  <w:num w:numId="34" w16cid:durableId="1790200791">
    <w:abstractNumId w:val="28"/>
  </w:num>
  <w:num w:numId="35" w16cid:durableId="988554497">
    <w:abstractNumId w:val="68"/>
  </w:num>
  <w:num w:numId="36" w16cid:durableId="748429781">
    <w:abstractNumId w:val="48"/>
  </w:num>
  <w:num w:numId="37" w16cid:durableId="1188518472">
    <w:abstractNumId w:val="185"/>
  </w:num>
  <w:num w:numId="38" w16cid:durableId="383259368">
    <w:abstractNumId w:val="194"/>
  </w:num>
  <w:num w:numId="39" w16cid:durableId="1192762050">
    <w:abstractNumId w:val="95"/>
  </w:num>
  <w:num w:numId="40" w16cid:durableId="2024282297">
    <w:abstractNumId w:val="195"/>
  </w:num>
  <w:num w:numId="41" w16cid:durableId="1369985496">
    <w:abstractNumId w:val="83"/>
  </w:num>
  <w:num w:numId="42" w16cid:durableId="19283476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3336193">
    <w:abstractNumId w:val="122"/>
  </w:num>
  <w:num w:numId="44" w16cid:durableId="696155392">
    <w:abstractNumId w:val="85"/>
  </w:num>
  <w:num w:numId="45" w16cid:durableId="701707755">
    <w:abstractNumId w:val="59"/>
  </w:num>
  <w:num w:numId="46" w16cid:durableId="1975138432">
    <w:abstractNumId w:val="61"/>
  </w:num>
  <w:num w:numId="47" w16cid:durableId="1702241051">
    <w:abstractNumId w:val="187"/>
  </w:num>
  <w:num w:numId="48" w16cid:durableId="1705710504">
    <w:abstractNumId w:val="66"/>
  </w:num>
  <w:num w:numId="49" w16cid:durableId="1434595177">
    <w:abstractNumId w:val="196"/>
  </w:num>
  <w:num w:numId="50" w16cid:durableId="2028405572">
    <w:abstractNumId w:val="92"/>
  </w:num>
  <w:num w:numId="51" w16cid:durableId="1558664858">
    <w:abstractNumId w:val="75"/>
  </w:num>
  <w:num w:numId="52" w16cid:durableId="1629775488">
    <w:abstractNumId w:val="73"/>
  </w:num>
  <w:num w:numId="53" w16cid:durableId="937953081">
    <w:abstractNumId w:val="132"/>
  </w:num>
  <w:num w:numId="54" w16cid:durableId="504824956">
    <w:abstractNumId w:val="136"/>
  </w:num>
  <w:num w:numId="55" w16cid:durableId="233778437">
    <w:abstractNumId w:val="207"/>
  </w:num>
  <w:num w:numId="56" w16cid:durableId="2039038062">
    <w:abstractNumId w:val="14"/>
  </w:num>
  <w:num w:numId="57" w16cid:durableId="235938225">
    <w:abstractNumId w:val="21"/>
  </w:num>
  <w:num w:numId="58" w16cid:durableId="1206219332">
    <w:abstractNumId w:val="133"/>
  </w:num>
  <w:num w:numId="59" w16cid:durableId="1137574518">
    <w:abstractNumId w:val="178"/>
  </w:num>
  <w:num w:numId="60" w16cid:durableId="2027170490">
    <w:abstractNumId w:val="128"/>
  </w:num>
  <w:num w:numId="61" w16cid:durableId="1919438206">
    <w:abstractNumId w:val="91"/>
  </w:num>
  <w:num w:numId="62" w16cid:durableId="2096659753">
    <w:abstractNumId w:val="155"/>
  </w:num>
  <w:num w:numId="63" w16cid:durableId="1548377401">
    <w:abstractNumId w:val="200"/>
  </w:num>
  <w:num w:numId="64" w16cid:durableId="1355572137">
    <w:abstractNumId w:val="63"/>
  </w:num>
  <w:num w:numId="65" w16cid:durableId="54933257">
    <w:abstractNumId w:val="42"/>
  </w:num>
  <w:num w:numId="66" w16cid:durableId="1551528545">
    <w:abstractNumId w:val="29"/>
  </w:num>
  <w:num w:numId="67" w16cid:durableId="1164466110">
    <w:abstractNumId w:val="20"/>
  </w:num>
  <w:num w:numId="68" w16cid:durableId="1160730002">
    <w:abstractNumId w:val="158"/>
  </w:num>
  <w:num w:numId="69" w16cid:durableId="694228407">
    <w:abstractNumId w:val="32"/>
  </w:num>
  <w:num w:numId="70" w16cid:durableId="1372731759">
    <w:abstractNumId w:val="150"/>
  </w:num>
  <w:num w:numId="71" w16cid:durableId="593444547">
    <w:abstractNumId w:val="148"/>
  </w:num>
  <w:num w:numId="72" w16cid:durableId="357465307">
    <w:abstractNumId w:val="143"/>
  </w:num>
  <w:num w:numId="73" w16cid:durableId="546994288">
    <w:abstractNumId w:val="159"/>
  </w:num>
  <w:num w:numId="74" w16cid:durableId="274334047">
    <w:abstractNumId w:val="94"/>
  </w:num>
  <w:num w:numId="75" w16cid:durableId="130445088">
    <w:abstractNumId w:val="141"/>
  </w:num>
  <w:num w:numId="76" w16cid:durableId="1392264593">
    <w:abstractNumId w:val="27"/>
  </w:num>
  <w:num w:numId="77" w16cid:durableId="1511213501">
    <w:abstractNumId w:val="170"/>
  </w:num>
  <w:num w:numId="78" w16cid:durableId="238367668">
    <w:abstractNumId w:val="110"/>
  </w:num>
  <w:num w:numId="79" w16cid:durableId="1877770108">
    <w:abstractNumId w:val="154"/>
  </w:num>
  <w:num w:numId="80" w16cid:durableId="553198324">
    <w:abstractNumId w:val="72"/>
  </w:num>
  <w:num w:numId="81" w16cid:durableId="265503649">
    <w:abstractNumId w:val="101"/>
  </w:num>
  <w:num w:numId="82" w16cid:durableId="794982910">
    <w:abstractNumId w:val="86"/>
  </w:num>
  <w:num w:numId="83" w16cid:durableId="1618684576">
    <w:abstractNumId w:val="165"/>
  </w:num>
  <w:num w:numId="84" w16cid:durableId="1684627533">
    <w:abstractNumId w:val="169"/>
  </w:num>
  <w:num w:numId="85" w16cid:durableId="1529173588">
    <w:abstractNumId w:val="188"/>
  </w:num>
  <w:num w:numId="86" w16cid:durableId="2044403174">
    <w:abstractNumId w:val="119"/>
  </w:num>
  <w:num w:numId="87" w16cid:durableId="2132433170">
    <w:abstractNumId w:val="121"/>
  </w:num>
  <w:num w:numId="88" w16cid:durableId="690693122">
    <w:abstractNumId w:val="111"/>
  </w:num>
  <w:num w:numId="89" w16cid:durableId="1014452975">
    <w:abstractNumId w:val="80"/>
  </w:num>
  <w:num w:numId="90" w16cid:durableId="1208494269">
    <w:abstractNumId w:val="146"/>
  </w:num>
  <w:num w:numId="91" w16cid:durableId="1665812356">
    <w:abstractNumId w:val="210"/>
  </w:num>
  <w:num w:numId="92" w16cid:durableId="668563224">
    <w:abstractNumId w:val="100"/>
  </w:num>
  <w:num w:numId="93" w16cid:durableId="938635657">
    <w:abstractNumId w:val="160"/>
  </w:num>
  <w:num w:numId="94" w16cid:durableId="2112702217">
    <w:abstractNumId w:val="104"/>
  </w:num>
  <w:num w:numId="95" w16cid:durableId="2098556754">
    <w:abstractNumId w:val="81"/>
  </w:num>
  <w:num w:numId="96" w16cid:durableId="1917082157">
    <w:abstractNumId w:val="199"/>
  </w:num>
  <w:num w:numId="97" w16cid:durableId="251428745">
    <w:abstractNumId w:val="82"/>
  </w:num>
  <w:num w:numId="98" w16cid:durableId="1407217184">
    <w:abstractNumId w:val="189"/>
  </w:num>
  <w:num w:numId="99" w16cid:durableId="1327901876">
    <w:abstractNumId w:val="173"/>
  </w:num>
  <w:num w:numId="100" w16cid:durableId="48384809">
    <w:abstractNumId w:val="192"/>
  </w:num>
  <w:num w:numId="101" w16cid:durableId="1310209785">
    <w:abstractNumId w:val="67"/>
  </w:num>
  <w:num w:numId="102" w16cid:durableId="1111432174">
    <w:abstractNumId w:val="57"/>
  </w:num>
  <w:num w:numId="103" w16cid:durableId="1504935049">
    <w:abstractNumId w:val="45"/>
  </w:num>
  <w:num w:numId="104" w16cid:durableId="1240940400">
    <w:abstractNumId w:val="137"/>
  </w:num>
  <w:num w:numId="105" w16cid:durableId="1482884769">
    <w:abstractNumId w:val="70"/>
  </w:num>
  <w:num w:numId="106" w16cid:durableId="1703827326">
    <w:abstractNumId w:val="162"/>
  </w:num>
  <w:num w:numId="107" w16cid:durableId="1942912395">
    <w:abstractNumId w:val="190"/>
  </w:num>
  <w:num w:numId="108" w16cid:durableId="143208055">
    <w:abstractNumId w:val="40"/>
  </w:num>
  <w:num w:numId="109" w16cid:durableId="1813256285">
    <w:abstractNumId w:val="107"/>
  </w:num>
  <w:num w:numId="110" w16cid:durableId="215044052">
    <w:abstractNumId w:val="34"/>
  </w:num>
  <w:num w:numId="111" w16cid:durableId="1902058271">
    <w:abstractNumId w:val="125"/>
  </w:num>
  <w:num w:numId="112" w16cid:durableId="1834489641">
    <w:abstractNumId w:val="117"/>
  </w:num>
  <w:num w:numId="113" w16cid:durableId="1189642045">
    <w:abstractNumId w:val="138"/>
  </w:num>
  <w:num w:numId="114" w16cid:durableId="1350570322">
    <w:abstractNumId w:val="113"/>
  </w:num>
  <w:num w:numId="115" w16cid:durableId="2037465286">
    <w:abstractNumId w:val="106"/>
  </w:num>
  <w:num w:numId="116" w16cid:durableId="1289897944">
    <w:abstractNumId w:val="99"/>
  </w:num>
  <w:num w:numId="117" w16cid:durableId="1987276992">
    <w:abstractNumId w:val="135"/>
  </w:num>
  <w:num w:numId="118" w16cid:durableId="1768694132">
    <w:abstractNumId w:val="74"/>
  </w:num>
  <w:num w:numId="119" w16cid:durableId="960259961">
    <w:abstractNumId w:val="124"/>
  </w:num>
  <w:num w:numId="120" w16cid:durableId="2046833475">
    <w:abstractNumId w:val="90"/>
  </w:num>
  <w:num w:numId="121" w16cid:durableId="1470245880">
    <w:abstractNumId w:val="179"/>
  </w:num>
  <w:num w:numId="122" w16cid:durableId="1741322330">
    <w:abstractNumId w:val="18"/>
  </w:num>
  <w:num w:numId="123" w16cid:durableId="1311982032">
    <w:abstractNumId w:val="33"/>
  </w:num>
  <w:num w:numId="124" w16cid:durableId="940722860">
    <w:abstractNumId w:val="197"/>
  </w:num>
  <w:num w:numId="125" w16cid:durableId="1304193468">
    <w:abstractNumId w:val="126"/>
  </w:num>
  <w:num w:numId="126" w16cid:durableId="1790934133">
    <w:abstractNumId w:val="35"/>
  </w:num>
  <w:num w:numId="127" w16cid:durableId="1182746162">
    <w:abstractNumId w:val="191"/>
  </w:num>
  <w:num w:numId="128" w16cid:durableId="1998680485">
    <w:abstractNumId w:val="156"/>
  </w:num>
  <w:num w:numId="129" w16cid:durableId="1238705644">
    <w:abstractNumId w:val="23"/>
  </w:num>
  <w:num w:numId="130" w16cid:durableId="780613338">
    <w:abstractNumId w:val="30"/>
  </w:num>
  <w:num w:numId="131" w16cid:durableId="848258411">
    <w:abstractNumId w:val="193"/>
  </w:num>
  <w:num w:numId="132" w16cid:durableId="1866867064">
    <w:abstractNumId w:val="46"/>
  </w:num>
  <w:num w:numId="133" w16cid:durableId="1936203568">
    <w:abstractNumId w:val="43"/>
  </w:num>
  <w:num w:numId="134" w16cid:durableId="136072681">
    <w:abstractNumId w:val="38"/>
  </w:num>
  <w:num w:numId="135" w16cid:durableId="1431002218">
    <w:abstractNumId w:val="50"/>
  </w:num>
  <w:num w:numId="136" w16cid:durableId="1795633153">
    <w:abstractNumId w:val="79"/>
  </w:num>
  <w:num w:numId="137" w16cid:durableId="894896983">
    <w:abstractNumId w:val="206"/>
  </w:num>
  <w:num w:numId="138" w16cid:durableId="2020813768">
    <w:abstractNumId w:val="84"/>
  </w:num>
  <w:num w:numId="139" w16cid:durableId="1876428162">
    <w:abstractNumId w:val="201"/>
  </w:num>
  <w:num w:numId="140" w16cid:durableId="1245264358">
    <w:abstractNumId w:val="184"/>
  </w:num>
  <w:num w:numId="141" w16cid:durableId="1417283745">
    <w:abstractNumId w:val="153"/>
  </w:num>
  <w:num w:numId="142" w16cid:durableId="880242187">
    <w:abstractNumId w:val="25"/>
  </w:num>
  <w:num w:numId="143" w16cid:durableId="1613127281">
    <w:abstractNumId w:val="87"/>
  </w:num>
  <w:num w:numId="144" w16cid:durableId="29652418">
    <w:abstractNumId w:val="161"/>
  </w:num>
  <w:num w:numId="145" w16cid:durableId="210925336">
    <w:abstractNumId w:val="36"/>
  </w:num>
  <w:num w:numId="146" w16cid:durableId="973094597">
    <w:abstractNumId w:val="202"/>
  </w:num>
  <w:num w:numId="147" w16cid:durableId="1541356772">
    <w:abstractNumId w:val="16"/>
  </w:num>
  <w:num w:numId="148" w16cid:durableId="297028161">
    <w:abstractNumId w:val="96"/>
  </w:num>
  <w:num w:numId="149" w16cid:durableId="1699432176">
    <w:abstractNumId w:val="98"/>
  </w:num>
  <w:num w:numId="150" w16cid:durableId="119420727">
    <w:abstractNumId w:val="77"/>
  </w:num>
  <w:num w:numId="151" w16cid:durableId="902258655">
    <w:abstractNumId w:val="71"/>
  </w:num>
  <w:num w:numId="152" w16cid:durableId="1201045404">
    <w:abstractNumId w:val="175"/>
  </w:num>
  <w:num w:numId="153" w16cid:durableId="1625579473">
    <w:abstractNumId w:val="172"/>
  </w:num>
  <w:num w:numId="154" w16cid:durableId="1951231370">
    <w:abstractNumId w:val="93"/>
  </w:num>
  <w:num w:numId="155" w16cid:durableId="761528876">
    <w:abstractNumId w:val="147"/>
  </w:num>
  <w:num w:numId="156" w16cid:durableId="857430262">
    <w:abstractNumId w:val="127"/>
  </w:num>
  <w:num w:numId="157" w16cid:durableId="2052921322">
    <w:abstractNumId w:val="115"/>
  </w:num>
  <w:num w:numId="158" w16cid:durableId="2114862460">
    <w:abstractNumId w:val="151"/>
  </w:num>
  <w:num w:numId="159" w16cid:durableId="846754568">
    <w:abstractNumId w:val="182"/>
  </w:num>
  <w:num w:numId="160" w16cid:durableId="1658605123">
    <w:abstractNumId w:val="41"/>
  </w:num>
  <w:num w:numId="161" w16cid:durableId="1684816669">
    <w:abstractNumId w:val="129"/>
  </w:num>
  <w:num w:numId="162" w16cid:durableId="1303654383">
    <w:abstractNumId w:val="139"/>
  </w:num>
  <w:num w:numId="163" w16cid:durableId="207450571">
    <w:abstractNumId w:val="186"/>
  </w:num>
  <w:num w:numId="164" w16cid:durableId="1602882385">
    <w:abstractNumId w:val="209"/>
  </w:num>
  <w:num w:numId="165" w16cid:durableId="1719934304">
    <w:abstractNumId w:val="58"/>
  </w:num>
  <w:num w:numId="166" w16cid:durableId="24203417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677805327">
    <w:abstractNumId w:val="1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401491296">
    <w:abstractNumId w:val="76"/>
  </w:num>
  <w:num w:numId="169" w16cid:durableId="2139906015">
    <w:abstractNumId w:val="51"/>
  </w:num>
  <w:num w:numId="170" w16cid:durableId="169101911">
    <w:abstractNumId w:val="144"/>
  </w:num>
  <w:num w:numId="171" w16cid:durableId="2062512682">
    <w:abstractNumId w:val="112"/>
  </w:num>
  <w:num w:numId="172" w16cid:durableId="1051728450">
    <w:abstractNumId w:val="208"/>
  </w:num>
  <w:num w:numId="173" w16cid:durableId="894239774">
    <w:abstractNumId w:val="39"/>
  </w:num>
  <w:num w:numId="174" w16cid:durableId="2041708835">
    <w:abstractNumId w:val="174"/>
  </w:num>
  <w:num w:numId="175" w16cid:durableId="2146240796">
    <w:abstractNumId w:val="177"/>
  </w:num>
  <w:num w:numId="176" w16cid:durableId="907837211">
    <w:abstractNumId w:val="15"/>
  </w:num>
  <w:num w:numId="177" w16cid:durableId="427506133">
    <w:abstractNumId w:val="53"/>
  </w:num>
  <w:num w:numId="178" w16cid:durableId="433673996">
    <w:abstractNumId w:val="181"/>
  </w:num>
  <w:num w:numId="179" w16cid:durableId="1085952037">
    <w:abstractNumId w:val="102"/>
  </w:num>
  <w:num w:numId="180" w16cid:durableId="1778015329">
    <w:abstractNumId w:val="118"/>
  </w:num>
  <w:num w:numId="181" w16cid:durableId="1715885496">
    <w:abstractNumId w:val="2"/>
  </w:num>
  <w:num w:numId="182" w16cid:durableId="2125611646">
    <w:abstractNumId w:val="3"/>
  </w:num>
  <w:num w:numId="183" w16cid:durableId="800341619">
    <w:abstractNumId w:val="4"/>
  </w:num>
  <w:num w:numId="184" w16cid:durableId="1188256072">
    <w:abstractNumId w:val="5"/>
  </w:num>
  <w:num w:numId="185" w16cid:durableId="1990398017">
    <w:abstractNumId w:val="6"/>
  </w:num>
  <w:num w:numId="186" w16cid:durableId="570653979">
    <w:abstractNumId w:val="7"/>
  </w:num>
  <w:num w:numId="187" w16cid:durableId="1718553733">
    <w:abstractNumId w:val="8"/>
  </w:num>
  <w:num w:numId="188" w16cid:durableId="435297395">
    <w:abstractNumId w:val="9"/>
  </w:num>
  <w:num w:numId="189" w16cid:durableId="811944616">
    <w:abstractNumId w:val="10"/>
  </w:num>
  <w:num w:numId="190" w16cid:durableId="1992058433">
    <w:abstractNumId w:val="11"/>
  </w:num>
  <w:num w:numId="191" w16cid:durableId="519390875">
    <w:abstractNumId w:val="13"/>
  </w:num>
  <w:num w:numId="192" w16cid:durableId="544760290">
    <w:abstractNumId w:val="116"/>
  </w:num>
  <w:num w:numId="193" w16cid:durableId="1037121784">
    <w:abstractNumId w:val="65"/>
  </w:num>
  <w:num w:numId="194" w16cid:durableId="1887333170">
    <w:abstractNumId w:val="1"/>
  </w:num>
  <w:num w:numId="195" w16cid:durableId="1929389893">
    <w:abstractNumId w:val="123"/>
  </w:num>
  <w:num w:numId="196" w16cid:durableId="740640687">
    <w:abstractNumId w:val="12"/>
  </w:num>
  <w:num w:numId="197" w16cid:durableId="1416853039">
    <w:abstractNumId w:val="120"/>
  </w:num>
  <w:num w:numId="198" w16cid:durableId="1248539447">
    <w:abstractNumId w:val="17"/>
  </w:num>
  <w:num w:numId="199" w16cid:durableId="1719358501">
    <w:abstractNumId w:val="69"/>
  </w:num>
  <w:num w:numId="200" w16cid:durableId="538130042">
    <w:abstractNumId w:val="88"/>
  </w:num>
  <w:num w:numId="201" w16cid:durableId="452216786">
    <w:abstractNumId w:val="114"/>
  </w:num>
  <w:num w:numId="202" w16cid:durableId="1843665033">
    <w:abstractNumId w:val="49"/>
  </w:num>
  <w:num w:numId="203" w16cid:durableId="1570112814">
    <w:abstractNumId w:val="97"/>
  </w:num>
  <w:num w:numId="204" w16cid:durableId="1593779842">
    <w:abstractNumId w:val="109"/>
  </w:num>
  <w:num w:numId="205" w16cid:durableId="1028724648">
    <w:abstractNumId w:val="163"/>
  </w:num>
  <w:num w:numId="206" w16cid:durableId="791021154">
    <w:abstractNumId w:val="26"/>
  </w:num>
  <w:num w:numId="207" w16cid:durableId="1847859424">
    <w:abstractNumId w:val="52"/>
  </w:num>
  <w:num w:numId="208" w16cid:durableId="269170506">
    <w:abstractNumId w:val="47"/>
  </w:num>
  <w:num w:numId="209" w16cid:durableId="1057237979">
    <w:abstractNumId w:val="37"/>
  </w:num>
  <w:num w:numId="210" w16cid:durableId="1211573899">
    <w:abstractNumId w:val="54"/>
  </w:num>
  <w:num w:numId="211" w16cid:durableId="701707366">
    <w:abstractNumId w:val="130"/>
  </w:num>
  <w:num w:numId="212" w16cid:durableId="1331517621">
    <w:abstractNumId w:val="203"/>
  </w:num>
  <w:num w:numId="213" w16cid:durableId="532302322">
    <w:abstractNumId w:val="176"/>
  </w:num>
  <w:num w:numId="214" w16cid:durableId="1861044709">
    <w:abstractNumId w:val="22"/>
  </w:num>
  <w:num w:numId="215" w16cid:durableId="559445964">
    <w:abstractNumId w:val="164"/>
  </w:num>
  <w:num w:numId="216" w16cid:durableId="994649863">
    <w:abstractNumId w:val="204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documentProtection w:edit="trackedChange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04"/>
    <w:rsid w:val="00000D02"/>
    <w:rsid w:val="00002C44"/>
    <w:rsid w:val="00004CE7"/>
    <w:rsid w:val="00005167"/>
    <w:rsid w:val="000069FE"/>
    <w:rsid w:val="0001308E"/>
    <w:rsid w:val="00014576"/>
    <w:rsid w:val="00015918"/>
    <w:rsid w:val="00023409"/>
    <w:rsid w:val="00024650"/>
    <w:rsid w:val="0002626F"/>
    <w:rsid w:val="00026A89"/>
    <w:rsid w:val="00026F6C"/>
    <w:rsid w:val="00027262"/>
    <w:rsid w:val="0003126C"/>
    <w:rsid w:val="0003273B"/>
    <w:rsid w:val="00034EDD"/>
    <w:rsid w:val="00034F97"/>
    <w:rsid w:val="00037ABE"/>
    <w:rsid w:val="00040E4C"/>
    <w:rsid w:val="00044E60"/>
    <w:rsid w:val="00047C66"/>
    <w:rsid w:val="0005491B"/>
    <w:rsid w:val="00056155"/>
    <w:rsid w:val="000578FE"/>
    <w:rsid w:val="000703EA"/>
    <w:rsid w:val="000802E5"/>
    <w:rsid w:val="00080E1F"/>
    <w:rsid w:val="00080EA8"/>
    <w:rsid w:val="00081DA8"/>
    <w:rsid w:val="00083C93"/>
    <w:rsid w:val="00090493"/>
    <w:rsid w:val="00090CFC"/>
    <w:rsid w:val="000922A3"/>
    <w:rsid w:val="00092809"/>
    <w:rsid w:val="00092F03"/>
    <w:rsid w:val="00095391"/>
    <w:rsid w:val="00096418"/>
    <w:rsid w:val="000A0726"/>
    <w:rsid w:val="000A0CB8"/>
    <w:rsid w:val="000A52F5"/>
    <w:rsid w:val="000A5442"/>
    <w:rsid w:val="000A79B8"/>
    <w:rsid w:val="000B2505"/>
    <w:rsid w:val="000B2D76"/>
    <w:rsid w:val="000B49B6"/>
    <w:rsid w:val="000B5BFE"/>
    <w:rsid w:val="000C0C27"/>
    <w:rsid w:val="000C1BDE"/>
    <w:rsid w:val="000C1CB1"/>
    <w:rsid w:val="000C30C4"/>
    <w:rsid w:val="000C3561"/>
    <w:rsid w:val="000C42D4"/>
    <w:rsid w:val="000C7312"/>
    <w:rsid w:val="000D1812"/>
    <w:rsid w:val="000D3EE0"/>
    <w:rsid w:val="000D55C3"/>
    <w:rsid w:val="000E2ADE"/>
    <w:rsid w:val="000E3C05"/>
    <w:rsid w:val="000E5C92"/>
    <w:rsid w:val="000E5CAD"/>
    <w:rsid w:val="000E6A11"/>
    <w:rsid w:val="000F158B"/>
    <w:rsid w:val="000F1706"/>
    <w:rsid w:val="00100894"/>
    <w:rsid w:val="001033F9"/>
    <w:rsid w:val="00105D04"/>
    <w:rsid w:val="00105E2D"/>
    <w:rsid w:val="00111EAC"/>
    <w:rsid w:val="0011626A"/>
    <w:rsid w:val="001178F1"/>
    <w:rsid w:val="00120741"/>
    <w:rsid w:val="00121DE4"/>
    <w:rsid w:val="00123497"/>
    <w:rsid w:val="00123B10"/>
    <w:rsid w:val="00124369"/>
    <w:rsid w:val="001259A6"/>
    <w:rsid w:val="00126D81"/>
    <w:rsid w:val="001312B3"/>
    <w:rsid w:val="00132614"/>
    <w:rsid w:val="00133EEB"/>
    <w:rsid w:val="001359D2"/>
    <w:rsid w:val="0013651F"/>
    <w:rsid w:val="001370FA"/>
    <w:rsid w:val="00146989"/>
    <w:rsid w:val="00150B10"/>
    <w:rsid w:val="00151598"/>
    <w:rsid w:val="00154185"/>
    <w:rsid w:val="00154286"/>
    <w:rsid w:val="0015602A"/>
    <w:rsid w:val="00156744"/>
    <w:rsid w:val="00160206"/>
    <w:rsid w:val="00160808"/>
    <w:rsid w:val="00165C20"/>
    <w:rsid w:val="00165FC6"/>
    <w:rsid w:val="00170EB6"/>
    <w:rsid w:val="001757B8"/>
    <w:rsid w:val="001766B8"/>
    <w:rsid w:val="00176D19"/>
    <w:rsid w:val="001810EC"/>
    <w:rsid w:val="00181730"/>
    <w:rsid w:val="00183B88"/>
    <w:rsid w:val="00183BBD"/>
    <w:rsid w:val="00183C70"/>
    <w:rsid w:val="001844B1"/>
    <w:rsid w:val="00185C5A"/>
    <w:rsid w:val="00186784"/>
    <w:rsid w:val="001871A0"/>
    <w:rsid w:val="001874AE"/>
    <w:rsid w:val="00187CE0"/>
    <w:rsid w:val="00190952"/>
    <w:rsid w:val="00192AC1"/>
    <w:rsid w:val="00192C23"/>
    <w:rsid w:val="00194A1A"/>
    <w:rsid w:val="001957F3"/>
    <w:rsid w:val="001A03BF"/>
    <w:rsid w:val="001A3148"/>
    <w:rsid w:val="001A3E37"/>
    <w:rsid w:val="001A4F9D"/>
    <w:rsid w:val="001B0184"/>
    <w:rsid w:val="001B01D8"/>
    <w:rsid w:val="001B0CBE"/>
    <w:rsid w:val="001B3307"/>
    <w:rsid w:val="001B3342"/>
    <w:rsid w:val="001B603F"/>
    <w:rsid w:val="001B6BA2"/>
    <w:rsid w:val="001B7FCE"/>
    <w:rsid w:val="001C0917"/>
    <w:rsid w:val="001C5022"/>
    <w:rsid w:val="001C5BB1"/>
    <w:rsid w:val="001C666F"/>
    <w:rsid w:val="001C778A"/>
    <w:rsid w:val="001D0306"/>
    <w:rsid w:val="001D0D7E"/>
    <w:rsid w:val="001D26F8"/>
    <w:rsid w:val="001D351D"/>
    <w:rsid w:val="001D5678"/>
    <w:rsid w:val="001D6E81"/>
    <w:rsid w:val="001D79F4"/>
    <w:rsid w:val="001D7EEA"/>
    <w:rsid w:val="001E3449"/>
    <w:rsid w:val="001E3E81"/>
    <w:rsid w:val="001E41F6"/>
    <w:rsid w:val="001F099A"/>
    <w:rsid w:val="001F0C91"/>
    <w:rsid w:val="001F1078"/>
    <w:rsid w:val="001F10CF"/>
    <w:rsid w:val="001F3840"/>
    <w:rsid w:val="001F5DE1"/>
    <w:rsid w:val="001F6540"/>
    <w:rsid w:val="0020545C"/>
    <w:rsid w:val="00210950"/>
    <w:rsid w:val="002200CD"/>
    <w:rsid w:val="002202D4"/>
    <w:rsid w:val="002208A8"/>
    <w:rsid w:val="00220E64"/>
    <w:rsid w:val="00222654"/>
    <w:rsid w:val="00222A1D"/>
    <w:rsid w:val="00224B49"/>
    <w:rsid w:val="00230131"/>
    <w:rsid w:val="002305FA"/>
    <w:rsid w:val="00231D0B"/>
    <w:rsid w:val="0023310A"/>
    <w:rsid w:val="002416E1"/>
    <w:rsid w:val="002421D3"/>
    <w:rsid w:val="00242BF6"/>
    <w:rsid w:val="00247739"/>
    <w:rsid w:val="0025484E"/>
    <w:rsid w:val="00255914"/>
    <w:rsid w:val="00257FA7"/>
    <w:rsid w:val="00261735"/>
    <w:rsid w:val="00262D11"/>
    <w:rsid w:val="00263837"/>
    <w:rsid w:val="00263E5A"/>
    <w:rsid w:val="00264A36"/>
    <w:rsid w:val="002657DA"/>
    <w:rsid w:val="002666FE"/>
    <w:rsid w:val="002672C6"/>
    <w:rsid w:val="00267722"/>
    <w:rsid w:val="0027458E"/>
    <w:rsid w:val="00275431"/>
    <w:rsid w:val="00275EC4"/>
    <w:rsid w:val="002800A9"/>
    <w:rsid w:val="00282F15"/>
    <w:rsid w:val="0028785F"/>
    <w:rsid w:val="002908FA"/>
    <w:rsid w:val="00290D2B"/>
    <w:rsid w:val="00291653"/>
    <w:rsid w:val="002A0F68"/>
    <w:rsid w:val="002A3479"/>
    <w:rsid w:val="002A3773"/>
    <w:rsid w:val="002A3AD8"/>
    <w:rsid w:val="002A4FD7"/>
    <w:rsid w:val="002B2018"/>
    <w:rsid w:val="002B3444"/>
    <w:rsid w:val="002B4F78"/>
    <w:rsid w:val="002B593E"/>
    <w:rsid w:val="002B629B"/>
    <w:rsid w:val="002C0B33"/>
    <w:rsid w:val="002C178D"/>
    <w:rsid w:val="002C1BF1"/>
    <w:rsid w:val="002C2400"/>
    <w:rsid w:val="002C666F"/>
    <w:rsid w:val="002D0042"/>
    <w:rsid w:val="002D38B8"/>
    <w:rsid w:val="002D5F63"/>
    <w:rsid w:val="002D72A0"/>
    <w:rsid w:val="002D79D2"/>
    <w:rsid w:val="002D7BAE"/>
    <w:rsid w:val="002E15DC"/>
    <w:rsid w:val="002E1772"/>
    <w:rsid w:val="002E2090"/>
    <w:rsid w:val="002E3567"/>
    <w:rsid w:val="002E667A"/>
    <w:rsid w:val="002E683E"/>
    <w:rsid w:val="002E7CE8"/>
    <w:rsid w:val="002F4CC9"/>
    <w:rsid w:val="002F5272"/>
    <w:rsid w:val="002F6B2F"/>
    <w:rsid w:val="00301023"/>
    <w:rsid w:val="00301629"/>
    <w:rsid w:val="0030178E"/>
    <w:rsid w:val="00303FEC"/>
    <w:rsid w:val="00304C85"/>
    <w:rsid w:val="00307D37"/>
    <w:rsid w:val="0031025C"/>
    <w:rsid w:val="00311120"/>
    <w:rsid w:val="00311291"/>
    <w:rsid w:val="0031264F"/>
    <w:rsid w:val="003135C6"/>
    <w:rsid w:val="003165E8"/>
    <w:rsid w:val="00317156"/>
    <w:rsid w:val="00317DDB"/>
    <w:rsid w:val="00322C90"/>
    <w:rsid w:val="00323171"/>
    <w:rsid w:val="00324AA6"/>
    <w:rsid w:val="0033051E"/>
    <w:rsid w:val="0033095B"/>
    <w:rsid w:val="00333566"/>
    <w:rsid w:val="003346CE"/>
    <w:rsid w:val="00336782"/>
    <w:rsid w:val="003413C7"/>
    <w:rsid w:val="00341FEF"/>
    <w:rsid w:val="003433D4"/>
    <w:rsid w:val="00344829"/>
    <w:rsid w:val="003448DD"/>
    <w:rsid w:val="00347B5B"/>
    <w:rsid w:val="00350C26"/>
    <w:rsid w:val="00351A0E"/>
    <w:rsid w:val="00351BE0"/>
    <w:rsid w:val="00353E9D"/>
    <w:rsid w:val="0035479C"/>
    <w:rsid w:val="00361FC2"/>
    <w:rsid w:val="00362188"/>
    <w:rsid w:val="00367EC6"/>
    <w:rsid w:val="00375D8E"/>
    <w:rsid w:val="00376A7E"/>
    <w:rsid w:val="0038421F"/>
    <w:rsid w:val="003846F0"/>
    <w:rsid w:val="00386176"/>
    <w:rsid w:val="0038644D"/>
    <w:rsid w:val="00387977"/>
    <w:rsid w:val="0039033F"/>
    <w:rsid w:val="00390DE7"/>
    <w:rsid w:val="00392460"/>
    <w:rsid w:val="00393349"/>
    <w:rsid w:val="0039697E"/>
    <w:rsid w:val="003A3A97"/>
    <w:rsid w:val="003A3D0B"/>
    <w:rsid w:val="003A3E82"/>
    <w:rsid w:val="003A62CE"/>
    <w:rsid w:val="003B0CEF"/>
    <w:rsid w:val="003B17CD"/>
    <w:rsid w:val="003B5109"/>
    <w:rsid w:val="003B6BCE"/>
    <w:rsid w:val="003B7845"/>
    <w:rsid w:val="003C1788"/>
    <w:rsid w:val="003C26CC"/>
    <w:rsid w:val="003C753A"/>
    <w:rsid w:val="003D4DA6"/>
    <w:rsid w:val="003D6ADD"/>
    <w:rsid w:val="003E14C9"/>
    <w:rsid w:val="003E2A88"/>
    <w:rsid w:val="003E49B4"/>
    <w:rsid w:val="003E6375"/>
    <w:rsid w:val="003F1692"/>
    <w:rsid w:val="003F46D3"/>
    <w:rsid w:val="003F481B"/>
    <w:rsid w:val="0040084D"/>
    <w:rsid w:val="00400FFB"/>
    <w:rsid w:val="00402746"/>
    <w:rsid w:val="00403551"/>
    <w:rsid w:val="00404A67"/>
    <w:rsid w:val="00404B56"/>
    <w:rsid w:val="0040587E"/>
    <w:rsid w:val="00406344"/>
    <w:rsid w:val="004063BE"/>
    <w:rsid w:val="0041121D"/>
    <w:rsid w:val="00411964"/>
    <w:rsid w:val="00413CFA"/>
    <w:rsid w:val="00415202"/>
    <w:rsid w:val="00415906"/>
    <w:rsid w:val="00416BC3"/>
    <w:rsid w:val="00421480"/>
    <w:rsid w:val="0042556C"/>
    <w:rsid w:val="004269F4"/>
    <w:rsid w:val="00430703"/>
    <w:rsid w:val="00432CF3"/>
    <w:rsid w:val="0043384A"/>
    <w:rsid w:val="004339BF"/>
    <w:rsid w:val="00434091"/>
    <w:rsid w:val="0043619F"/>
    <w:rsid w:val="00436FFD"/>
    <w:rsid w:val="0043786E"/>
    <w:rsid w:val="00440D35"/>
    <w:rsid w:val="00441054"/>
    <w:rsid w:val="00441561"/>
    <w:rsid w:val="0044298A"/>
    <w:rsid w:val="00442B0C"/>
    <w:rsid w:val="004452BD"/>
    <w:rsid w:val="00446016"/>
    <w:rsid w:val="00446C90"/>
    <w:rsid w:val="00447132"/>
    <w:rsid w:val="00447247"/>
    <w:rsid w:val="0045007A"/>
    <w:rsid w:val="004516EB"/>
    <w:rsid w:val="00457FCA"/>
    <w:rsid w:val="00462F97"/>
    <w:rsid w:val="00463239"/>
    <w:rsid w:val="00464553"/>
    <w:rsid w:val="00464807"/>
    <w:rsid w:val="00465C74"/>
    <w:rsid w:val="00465F7C"/>
    <w:rsid w:val="00471053"/>
    <w:rsid w:val="00471AA4"/>
    <w:rsid w:val="00471CB6"/>
    <w:rsid w:val="00472FDE"/>
    <w:rsid w:val="0047303E"/>
    <w:rsid w:val="0048120B"/>
    <w:rsid w:val="0048157F"/>
    <w:rsid w:val="00483D0C"/>
    <w:rsid w:val="00485993"/>
    <w:rsid w:val="00485F7A"/>
    <w:rsid w:val="00492519"/>
    <w:rsid w:val="004942CB"/>
    <w:rsid w:val="00494572"/>
    <w:rsid w:val="00495E4D"/>
    <w:rsid w:val="00496303"/>
    <w:rsid w:val="00496898"/>
    <w:rsid w:val="00497330"/>
    <w:rsid w:val="00497752"/>
    <w:rsid w:val="004A1A79"/>
    <w:rsid w:val="004A202B"/>
    <w:rsid w:val="004A38FC"/>
    <w:rsid w:val="004A3964"/>
    <w:rsid w:val="004A4F89"/>
    <w:rsid w:val="004A728B"/>
    <w:rsid w:val="004B06BD"/>
    <w:rsid w:val="004B1699"/>
    <w:rsid w:val="004B2871"/>
    <w:rsid w:val="004B30EB"/>
    <w:rsid w:val="004B41B3"/>
    <w:rsid w:val="004B4373"/>
    <w:rsid w:val="004B71E8"/>
    <w:rsid w:val="004C2014"/>
    <w:rsid w:val="004C22C5"/>
    <w:rsid w:val="004C326B"/>
    <w:rsid w:val="004C3B1F"/>
    <w:rsid w:val="004C7921"/>
    <w:rsid w:val="004D05A3"/>
    <w:rsid w:val="004D0FFE"/>
    <w:rsid w:val="004D2998"/>
    <w:rsid w:val="004D4C7E"/>
    <w:rsid w:val="004D56ED"/>
    <w:rsid w:val="004D5B32"/>
    <w:rsid w:val="004D64D9"/>
    <w:rsid w:val="004E4ECD"/>
    <w:rsid w:val="004E6B28"/>
    <w:rsid w:val="004E6FF8"/>
    <w:rsid w:val="004F142C"/>
    <w:rsid w:val="004F2830"/>
    <w:rsid w:val="004F5764"/>
    <w:rsid w:val="004F5C15"/>
    <w:rsid w:val="004F5C26"/>
    <w:rsid w:val="004F6C26"/>
    <w:rsid w:val="004F76EF"/>
    <w:rsid w:val="004F7BE6"/>
    <w:rsid w:val="00500E00"/>
    <w:rsid w:val="00501C6B"/>
    <w:rsid w:val="0050615E"/>
    <w:rsid w:val="00507264"/>
    <w:rsid w:val="00510E87"/>
    <w:rsid w:val="00512C66"/>
    <w:rsid w:val="00514870"/>
    <w:rsid w:val="0051735E"/>
    <w:rsid w:val="00520D64"/>
    <w:rsid w:val="005237AC"/>
    <w:rsid w:val="00523FE7"/>
    <w:rsid w:val="00525584"/>
    <w:rsid w:val="00525922"/>
    <w:rsid w:val="00530361"/>
    <w:rsid w:val="00530CD2"/>
    <w:rsid w:val="00532760"/>
    <w:rsid w:val="00532BF2"/>
    <w:rsid w:val="00533D35"/>
    <w:rsid w:val="005368DF"/>
    <w:rsid w:val="005375EA"/>
    <w:rsid w:val="00537871"/>
    <w:rsid w:val="00540F02"/>
    <w:rsid w:val="0054243E"/>
    <w:rsid w:val="00542B90"/>
    <w:rsid w:val="0054324A"/>
    <w:rsid w:val="00544049"/>
    <w:rsid w:val="00546A5B"/>
    <w:rsid w:val="00547506"/>
    <w:rsid w:val="00547BC1"/>
    <w:rsid w:val="00553A34"/>
    <w:rsid w:val="005549C8"/>
    <w:rsid w:val="00554FDF"/>
    <w:rsid w:val="00555919"/>
    <w:rsid w:val="00555988"/>
    <w:rsid w:val="00555F59"/>
    <w:rsid w:val="00556DFE"/>
    <w:rsid w:val="00557B18"/>
    <w:rsid w:val="00560077"/>
    <w:rsid w:val="0056034B"/>
    <w:rsid w:val="00563308"/>
    <w:rsid w:val="00567A3A"/>
    <w:rsid w:val="00572417"/>
    <w:rsid w:val="00572ACA"/>
    <w:rsid w:val="00572F99"/>
    <w:rsid w:val="005746B2"/>
    <w:rsid w:val="005763B5"/>
    <w:rsid w:val="00580804"/>
    <w:rsid w:val="00581461"/>
    <w:rsid w:val="005828DE"/>
    <w:rsid w:val="00583512"/>
    <w:rsid w:val="005840F8"/>
    <w:rsid w:val="005842CD"/>
    <w:rsid w:val="00584308"/>
    <w:rsid w:val="0058677E"/>
    <w:rsid w:val="00590E40"/>
    <w:rsid w:val="005937B4"/>
    <w:rsid w:val="00596484"/>
    <w:rsid w:val="00596C59"/>
    <w:rsid w:val="0059741B"/>
    <w:rsid w:val="005A1282"/>
    <w:rsid w:val="005A1BF3"/>
    <w:rsid w:val="005A3C8D"/>
    <w:rsid w:val="005A4EEE"/>
    <w:rsid w:val="005B15FE"/>
    <w:rsid w:val="005B1DF0"/>
    <w:rsid w:val="005B289E"/>
    <w:rsid w:val="005B2BC9"/>
    <w:rsid w:val="005B3D15"/>
    <w:rsid w:val="005C068F"/>
    <w:rsid w:val="005C0712"/>
    <w:rsid w:val="005C3636"/>
    <w:rsid w:val="005C3D9E"/>
    <w:rsid w:val="005C5D5E"/>
    <w:rsid w:val="005D1198"/>
    <w:rsid w:val="005D35D4"/>
    <w:rsid w:val="005D7E86"/>
    <w:rsid w:val="005E04D8"/>
    <w:rsid w:val="005E4B5B"/>
    <w:rsid w:val="005F2689"/>
    <w:rsid w:val="005F335C"/>
    <w:rsid w:val="005F4000"/>
    <w:rsid w:val="005F42A7"/>
    <w:rsid w:val="005F5697"/>
    <w:rsid w:val="005F5DED"/>
    <w:rsid w:val="006002F9"/>
    <w:rsid w:val="00600406"/>
    <w:rsid w:val="00610804"/>
    <w:rsid w:val="00615175"/>
    <w:rsid w:val="00617001"/>
    <w:rsid w:val="00617BDC"/>
    <w:rsid w:val="00622644"/>
    <w:rsid w:val="006246E6"/>
    <w:rsid w:val="00625689"/>
    <w:rsid w:val="00627B1D"/>
    <w:rsid w:val="00634E25"/>
    <w:rsid w:val="0063699D"/>
    <w:rsid w:val="00636CD4"/>
    <w:rsid w:val="00636DCE"/>
    <w:rsid w:val="00636E8F"/>
    <w:rsid w:val="00640BD5"/>
    <w:rsid w:val="00641197"/>
    <w:rsid w:val="00644151"/>
    <w:rsid w:val="0064530E"/>
    <w:rsid w:val="00646333"/>
    <w:rsid w:val="00646F3D"/>
    <w:rsid w:val="00650970"/>
    <w:rsid w:val="00650B33"/>
    <w:rsid w:val="00651E67"/>
    <w:rsid w:val="00657BDE"/>
    <w:rsid w:val="00662EAE"/>
    <w:rsid w:val="00663090"/>
    <w:rsid w:val="0066491F"/>
    <w:rsid w:val="00665121"/>
    <w:rsid w:val="006652A5"/>
    <w:rsid w:val="00670165"/>
    <w:rsid w:val="00671435"/>
    <w:rsid w:val="006721A1"/>
    <w:rsid w:val="006744D8"/>
    <w:rsid w:val="00675448"/>
    <w:rsid w:val="006800F3"/>
    <w:rsid w:val="0068070B"/>
    <w:rsid w:val="0068115C"/>
    <w:rsid w:val="0068174F"/>
    <w:rsid w:val="00681C20"/>
    <w:rsid w:val="00682930"/>
    <w:rsid w:val="00684073"/>
    <w:rsid w:val="006844D0"/>
    <w:rsid w:val="006878EC"/>
    <w:rsid w:val="00687AC5"/>
    <w:rsid w:val="00690694"/>
    <w:rsid w:val="00690CA2"/>
    <w:rsid w:val="00691963"/>
    <w:rsid w:val="006920C1"/>
    <w:rsid w:val="0069239C"/>
    <w:rsid w:val="00692D66"/>
    <w:rsid w:val="00692F28"/>
    <w:rsid w:val="006949E5"/>
    <w:rsid w:val="00696803"/>
    <w:rsid w:val="0069681A"/>
    <w:rsid w:val="00696C15"/>
    <w:rsid w:val="006A0DE1"/>
    <w:rsid w:val="006A15F6"/>
    <w:rsid w:val="006A1696"/>
    <w:rsid w:val="006A1AF6"/>
    <w:rsid w:val="006A3A6C"/>
    <w:rsid w:val="006A3DED"/>
    <w:rsid w:val="006A3F00"/>
    <w:rsid w:val="006A4672"/>
    <w:rsid w:val="006A4D49"/>
    <w:rsid w:val="006A5123"/>
    <w:rsid w:val="006A5676"/>
    <w:rsid w:val="006B12D7"/>
    <w:rsid w:val="006B1734"/>
    <w:rsid w:val="006B31D5"/>
    <w:rsid w:val="006B6F89"/>
    <w:rsid w:val="006B7630"/>
    <w:rsid w:val="006C011C"/>
    <w:rsid w:val="006C0DA6"/>
    <w:rsid w:val="006D027D"/>
    <w:rsid w:val="006D1066"/>
    <w:rsid w:val="006D3CAA"/>
    <w:rsid w:val="006D57D8"/>
    <w:rsid w:val="006D67F5"/>
    <w:rsid w:val="006D7A0A"/>
    <w:rsid w:val="006D7D66"/>
    <w:rsid w:val="006E35DB"/>
    <w:rsid w:val="006E5359"/>
    <w:rsid w:val="006E67B6"/>
    <w:rsid w:val="006F09EE"/>
    <w:rsid w:val="006F0FE8"/>
    <w:rsid w:val="006F1B70"/>
    <w:rsid w:val="006F51CD"/>
    <w:rsid w:val="006F70C7"/>
    <w:rsid w:val="006F7184"/>
    <w:rsid w:val="006F7C88"/>
    <w:rsid w:val="00700B82"/>
    <w:rsid w:val="00702138"/>
    <w:rsid w:val="007039E6"/>
    <w:rsid w:val="007046F1"/>
    <w:rsid w:val="00704C8D"/>
    <w:rsid w:val="00706B8A"/>
    <w:rsid w:val="0070788E"/>
    <w:rsid w:val="007128A4"/>
    <w:rsid w:val="00715D9C"/>
    <w:rsid w:val="0071610A"/>
    <w:rsid w:val="00716A47"/>
    <w:rsid w:val="007170D5"/>
    <w:rsid w:val="00721544"/>
    <w:rsid w:val="00723357"/>
    <w:rsid w:val="00723A12"/>
    <w:rsid w:val="00723A67"/>
    <w:rsid w:val="00724312"/>
    <w:rsid w:val="00724527"/>
    <w:rsid w:val="00725C62"/>
    <w:rsid w:val="007261C3"/>
    <w:rsid w:val="00732311"/>
    <w:rsid w:val="00732E1E"/>
    <w:rsid w:val="00735F60"/>
    <w:rsid w:val="00740D27"/>
    <w:rsid w:val="00740EB8"/>
    <w:rsid w:val="00740F6C"/>
    <w:rsid w:val="00743F4D"/>
    <w:rsid w:val="007445BC"/>
    <w:rsid w:val="007461C6"/>
    <w:rsid w:val="00746535"/>
    <w:rsid w:val="007467EA"/>
    <w:rsid w:val="00746A06"/>
    <w:rsid w:val="00746D46"/>
    <w:rsid w:val="00746EB5"/>
    <w:rsid w:val="00746FA4"/>
    <w:rsid w:val="007474DE"/>
    <w:rsid w:val="007478DC"/>
    <w:rsid w:val="00751654"/>
    <w:rsid w:val="00751B87"/>
    <w:rsid w:val="007547D2"/>
    <w:rsid w:val="00755AF3"/>
    <w:rsid w:val="00757B3C"/>
    <w:rsid w:val="00760A9B"/>
    <w:rsid w:val="00760B90"/>
    <w:rsid w:val="00761FDA"/>
    <w:rsid w:val="00763FDD"/>
    <w:rsid w:val="00765B88"/>
    <w:rsid w:val="0076615A"/>
    <w:rsid w:val="0076688A"/>
    <w:rsid w:val="00770671"/>
    <w:rsid w:val="007717F3"/>
    <w:rsid w:val="00772194"/>
    <w:rsid w:val="00772F75"/>
    <w:rsid w:val="0077371B"/>
    <w:rsid w:val="00774690"/>
    <w:rsid w:val="00774B11"/>
    <w:rsid w:val="00774FAF"/>
    <w:rsid w:val="0078084B"/>
    <w:rsid w:val="00781520"/>
    <w:rsid w:val="00782A85"/>
    <w:rsid w:val="0078586D"/>
    <w:rsid w:val="00791021"/>
    <w:rsid w:val="00791989"/>
    <w:rsid w:val="0079549A"/>
    <w:rsid w:val="00796D06"/>
    <w:rsid w:val="007A0B69"/>
    <w:rsid w:val="007A1C1D"/>
    <w:rsid w:val="007A2456"/>
    <w:rsid w:val="007B1723"/>
    <w:rsid w:val="007B1F6E"/>
    <w:rsid w:val="007C20A3"/>
    <w:rsid w:val="007C3AC2"/>
    <w:rsid w:val="007C4B70"/>
    <w:rsid w:val="007C6768"/>
    <w:rsid w:val="007C705C"/>
    <w:rsid w:val="007C7242"/>
    <w:rsid w:val="007C72F9"/>
    <w:rsid w:val="007D08D3"/>
    <w:rsid w:val="007D384D"/>
    <w:rsid w:val="007D3B34"/>
    <w:rsid w:val="007D4115"/>
    <w:rsid w:val="007D45B1"/>
    <w:rsid w:val="007D500F"/>
    <w:rsid w:val="007D6B7A"/>
    <w:rsid w:val="007D6EE0"/>
    <w:rsid w:val="007D7439"/>
    <w:rsid w:val="007E49AF"/>
    <w:rsid w:val="007E7480"/>
    <w:rsid w:val="007E7AD3"/>
    <w:rsid w:val="007F21BF"/>
    <w:rsid w:val="007F4695"/>
    <w:rsid w:val="007F76B6"/>
    <w:rsid w:val="007F7EA0"/>
    <w:rsid w:val="00804170"/>
    <w:rsid w:val="008050F5"/>
    <w:rsid w:val="00805E18"/>
    <w:rsid w:val="00805F24"/>
    <w:rsid w:val="0080711C"/>
    <w:rsid w:val="00807D9C"/>
    <w:rsid w:val="00807F53"/>
    <w:rsid w:val="0081098E"/>
    <w:rsid w:val="00811124"/>
    <w:rsid w:val="00811957"/>
    <w:rsid w:val="0081702E"/>
    <w:rsid w:val="008207F9"/>
    <w:rsid w:val="008217EB"/>
    <w:rsid w:val="0082589B"/>
    <w:rsid w:val="008259F6"/>
    <w:rsid w:val="008264F5"/>
    <w:rsid w:val="00827886"/>
    <w:rsid w:val="0083290C"/>
    <w:rsid w:val="00834060"/>
    <w:rsid w:val="00834216"/>
    <w:rsid w:val="00835543"/>
    <w:rsid w:val="008377DC"/>
    <w:rsid w:val="00843ADC"/>
    <w:rsid w:val="00843AF5"/>
    <w:rsid w:val="00845BC1"/>
    <w:rsid w:val="00845F3D"/>
    <w:rsid w:val="00850CE0"/>
    <w:rsid w:val="00851AF9"/>
    <w:rsid w:val="0085232B"/>
    <w:rsid w:val="0085293B"/>
    <w:rsid w:val="008535DC"/>
    <w:rsid w:val="008545CC"/>
    <w:rsid w:val="00857725"/>
    <w:rsid w:val="008577BE"/>
    <w:rsid w:val="00860FF9"/>
    <w:rsid w:val="00861098"/>
    <w:rsid w:val="00862372"/>
    <w:rsid w:val="0086253B"/>
    <w:rsid w:val="00864DB0"/>
    <w:rsid w:val="0086632D"/>
    <w:rsid w:val="008664BD"/>
    <w:rsid w:val="008667E9"/>
    <w:rsid w:val="00866ECF"/>
    <w:rsid w:val="008674FE"/>
    <w:rsid w:val="008719B6"/>
    <w:rsid w:val="00880E96"/>
    <w:rsid w:val="00884A5F"/>
    <w:rsid w:val="00885D64"/>
    <w:rsid w:val="00887D27"/>
    <w:rsid w:val="0089731B"/>
    <w:rsid w:val="008A0F85"/>
    <w:rsid w:val="008A27F4"/>
    <w:rsid w:val="008A2A69"/>
    <w:rsid w:val="008A2B2F"/>
    <w:rsid w:val="008A2BEE"/>
    <w:rsid w:val="008A2CC4"/>
    <w:rsid w:val="008A3A40"/>
    <w:rsid w:val="008A3E75"/>
    <w:rsid w:val="008B0F70"/>
    <w:rsid w:val="008B4540"/>
    <w:rsid w:val="008C0A21"/>
    <w:rsid w:val="008C0F7C"/>
    <w:rsid w:val="008C2941"/>
    <w:rsid w:val="008C3685"/>
    <w:rsid w:val="008C4D9F"/>
    <w:rsid w:val="008C5E87"/>
    <w:rsid w:val="008C60B5"/>
    <w:rsid w:val="008D1791"/>
    <w:rsid w:val="008D200F"/>
    <w:rsid w:val="008D35D2"/>
    <w:rsid w:val="008D426A"/>
    <w:rsid w:val="008D740A"/>
    <w:rsid w:val="008D7507"/>
    <w:rsid w:val="008E6D4B"/>
    <w:rsid w:val="008E7417"/>
    <w:rsid w:val="008F2D61"/>
    <w:rsid w:val="008F7C14"/>
    <w:rsid w:val="00901692"/>
    <w:rsid w:val="009018E3"/>
    <w:rsid w:val="00902A8E"/>
    <w:rsid w:val="00903139"/>
    <w:rsid w:val="00907131"/>
    <w:rsid w:val="009073AE"/>
    <w:rsid w:val="00907409"/>
    <w:rsid w:val="00910B77"/>
    <w:rsid w:val="00912749"/>
    <w:rsid w:val="009148A5"/>
    <w:rsid w:val="00914FBE"/>
    <w:rsid w:val="0091699B"/>
    <w:rsid w:val="0091769B"/>
    <w:rsid w:val="0092031D"/>
    <w:rsid w:val="00923574"/>
    <w:rsid w:val="009236FA"/>
    <w:rsid w:val="00924EA0"/>
    <w:rsid w:val="00926A25"/>
    <w:rsid w:val="00926E91"/>
    <w:rsid w:val="0092739C"/>
    <w:rsid w:val="00932737"/>
    <w:rsid w:val="0093298C"/>
    <w:rsid w:val="00934916"/>
    <w:rsid w:val="00934C24"/>
    <w:rsid w:val="00935AAE"/>
    <w:rsid w:val="00935C3A"/>
    <w:rsid w:val="0093652E"/>
    <w:rsid w:val="00940370"/>
    <w:rsid w:val="00941372"/>
    <w:rsid w:val="00941B00"/>
    <w:rsid w:val="00941C15"/>
    <w:rsid w:val="00945638"/>
    <w:rsid w:val="009505D7"/>
    <w:rsid w:val="00950E4F"/>
    <w:rsid w:val="009567F4"/>
    <w:rsid w:val="00957C73"/>
    <w:rsid w:val="00957F97"/>
    <w:rsid w:val="00962C1E"/>
    <w:rsid w:val="0096584B"/>
    <w:rsid w:val="00966D41"/>
    <w:rsid w:val="0096747C"/>
    <w:rsid w:val="00967864"/>
    <w:rsid w:val="00972AED"/>
    <w:rsid w:val="00976350"/>
    <w:rsid w:val="00980EB8"/>
    <w:rsid w:val="00983D66"/>
    <w:rsid w:val="00984DC2"/>
    <w:rsid w:val="009853DC"/>
    <w:rsid w:val="00986A55"/>
    <w:rsid w:val="00990785"/>
    <w:rsid w:val="00990C6A"/>
    <w:rsid w:val="009920F7"/>
    <w:rsid w:val="00994462"/>
    <w:rsid w:val="00996D32"/>
    <w:rsid w:val="00996F56"/>
    <w:rsid w:val="0099762A"/>
    <w:rsid w:val="009A37D1"/>
    <w:rsid w:val="009A7644"/>
    <w:rsid w:val="009A7ABA"/>
    <w:rsid w:val="009B0E13"/>
    <w:rsid w:val="009B2ADE"/>
    <w:rsid w:val="009B558F"/>
    <w:rsid w:val="009B5724"/>
    <w:rsid w:val="009B5BAF"/>
    <w:rsid w:val="009B6661"/>
    <w:rsid w:val="009B6ECC"/>
    <w:rsid w:val="009C52DF"/>
    <w:rsid w:val="009C54A2"/>
    <w:rsid w:val="009C6381"/>
    <w:rsid w:val="009C6BE2"/>
    <w:rsid w:val="009C732D"/>
    <w:rsid w:val="009C7572"/>
    <w:rsid w:val="009C7B4E"/>
    <w:rsid w:val="009D1B8F"/>
    <w:rsid w:val="009E2583"/>
    <w:rsid w:val="009E2716"/>
    <w:rsid w:val="009E5B27"/>
    <w:rsid w:val="009E696E"/>
    <w:rsid w:val="009F08D3"/>
    <w:rsid w:val="009F181E"/>
    <w:rsid w:val="009F1D6C"/>
    <w:rsid w:val="009F2201"/>
    <w:rsid w:val="009F57EA"/>
    <w:rsid w:val="009F5B20"/>
    <w:rsid w:val="009F735D"/>
    <w:rsid w:val="00A00F49"/>
    <w:rsid w:val="00A0373A"/>
    <w:rsid w:val="00A103DE"/>
    <w:rsid w:val="00A10CCA"/>
    <w:rsid w:val="00A135B9"/>
    <w:rsid w:val="00A140B0"/>
    <w:rsid w:val="00A1460D"/>
    <w:rsid w:val="00A15E8F"/>
    <w:rsid w:val="00A161CD"/>
    <w:rsid w:val="00A171AA"/>
    <w:rsid w:val="00A2014F"/>
    <w:rsid w:val="00A20CA7"/>
    <w:rsid w:val="00A23900"/>
    <w:rsid w:val="00A23D02"/>
    <w:rsid w:val="00A2489E"/>
    <w:rsid w:val="00A306CD"/>
    <w:rsid w:val="00A31072"/>
    <w:rsid w:val="00A31BD2"/>
    <w:rsid w:val="00A3232C"/>
    <w:rsid w:val="00A3360A"/>
    <w:rsid w:val="00A35708"/>
    <w:rsid w:val="00A434F5"/>
    <w:rsid w:val="00A438B5"/>
    <w:rsid w:val="00A43ED0"/>
    <w:rsid w:val="00A51F9C"/>
    <w:rsid w:val="00A52F33"/>
    <w:rsid w:val="00A5431A"/>
    <w:rsid w:val="00A56773"/>
    <w:rsid w:val="00A567CC"/>
    <w:rsid w:val="00A62005"/>
    <w:rsid w:val="00A640C9"/>
    <w:rsid w:val="00A65A0C"/>
    <w:rsid w:val="00A65D01"/>
    <w:rsid w:val="00A662B8"/>
    <w:rsid w:val="00A66993"/>
    <w:rsid w:val="00A73A40"/>
    <w:rsid w:val="00A73BF3"/>
    <w:rsid w:val="00A76056"/>
    <w:rsid w:val="00A76C0A"/>
    <w:rsid w:val="00A77025"/>
    <w:rsid w:val="00A80F9F"/>
    <w:rsid w:val="00A86397"/>
    <w:rsid w:val="00A86FB5"/>
    <w:rsid w:val="00A903D4"/>
    <w:rsid w:val="00A905DA"/>
    <w:rsid w:val="00A9525F"/>
    <w:rsid w:val="00A9541F"/>
    <w:rsid w:val="00A95F55"/>
    <w:rsid w:val="00AA001B"/>
    <w:rsid w:val="00AB0F03"/>
    <w:rsid w:val="00AB245D"/>
    <w:rsid w:val="00AB2743"/>
    <w:rsid w:val="00AB4E2C"/>
    <w:rsid w:val="00AC02AC"/>
    <w:rsid w:val="00AC19E3"/>
    <w:rsid w:val="00AC1AA1"/>
    <w:rsid w:val="00AC1B5C"/>
    <w:rsid w:val="00AC2A0D"/>
    <w:rsid w:val="00AC43AD"/>
    <w:rsid w:val="00AC61E3"/>
    <w:rsid w:val="00AC64EC"/>
    <w:rsid w:val="00AD4585"/>
    <w:rsid w:val="00AD6D1C"/>
    <w:rsid w:val="00AE5EE4"/>
    <w:rsid w:val="00AE600B"/>
    <w:rsid w:val="00AE706A"/>
    <w:rsid w:val="00AE7153"/>
    <w:rsid w:val="00AF01EC"/>
    <w:rsid w:val="00AF0CB6"/>
    <w:rsid w:val="00AF44A6"/>
    <w:rsid w:val="00AF6AB8"/>
    <w:rsid w:val="00AF7EBC"/>
    <w:rsid w:val="00B0566E"/>
    <w:rsid w:val="00B068DB"/>
    <w:rsid w:val="00B07D1A"/>
    <w:rsid w:val="00B10794"/>
    <w:rsid w:val="00B12487"/>
    <w:rsid w:val="00B12E08"/>
    <w:rsid w:val="00B13A1A"/>
    <w:rsid w:val="00B15CF3"/>
    <w:rsid w:val="00B162A4"/>
    <w:rsid w:val="00B16DA1"/>
    <w:rsid w:val="00B17987"/>
    <w:rsid w:val="00B20ED6"/>
    <w:rsid w:val="00B217B3"/>
    <w:rsid w:val="00B23D7E"/>
    <w:rsid w:val="00B26DCA"/>
    <w:rsid w:val="00B32E63"/>
    <w:rsid w:val="00B34E90"/>
    <w:rsid w:val="00B37E70"/>
    <w:rsid w:val="00B4227E"/>
    <w:rsid w:val="00B42AC2"/>
    <w:rsid w:val="00B43002"/>
    <w:rsid w:val="00B51516"/>
    <w:rsid w:val="00B53433"/>
    <w:rsid w:val="00B553E6"/>
    <w:rsid w:val="00B60926"/>
    <w:rsid w:val="00B6180C"/>
    <w:rsid w:val="00B631E7"/>
    <w:rsid w:val="00B63996"/>
    <w:rsid w:val="00B63D57"/>
    <w:rsid w:val="00B642BD"/>
    <w:rsid w:val="00B70830"/>
    <w:rsid w:val="00B71B12"/>
    <w:rsid w:val="00B739C9"/>
    <w:rsid w:val="00B7482F"/>
    <w:rsid w:val="00B77786"/>
    <w:rsid w:val="00B8324E"/>
    <w:rsid w:val="00B85FA5"/>
    <w:rsid w:val="00B9440D"/>
    <w:rsid w:val="00B94C15"/>
    <w:rsid w:val="00B974F5"/>
    <w:rsid w:val="00B97D07"/>
    <w:rsid w:val="00BA0CC3"/>
    <w:rsid w:val="00BA1955"/>
    <w:rsid w:val="00BA4A5F"/>
    <w:rsid w:val="00BB0822"/>
    <w:rsid w:val="00BB19C3"/>
    <w:rsid w:val="00BB1BD4"/>
    <w:rsid w:val="00BB2607"/>
    <w:rsid w:val="00BB2E4D"/>
    <w:rsid w:val="00BB4187"/>
    <w:rsid w:val="00BB4652"/>
    <w:rsid w:val="00BC002C"/>
    <w:rsid w:val="00BC5E35"/>
    <w:rsid w:val="00BC6BA3"/>
    <w:rsid w:val="00BC7B22"/>
    <w:rsid w:val="00BD209B"/>
    <w:rsid w:val="00BD2F9C"/>
    <w:rsid w:val="00BD78B3"/>
    <w:rsid w:val="00BE0798"/>
    <w:rsid w:val="00BE189F"/>
    <w:rsid w:val="00BE3C00"/>
    <w:rsid w:val="00BE4394"/>
    <w:rsid w:val="00BF2A59"/>
    <w:rsid w:val="00BF343D"/>
    <w:rsid w:val="00BF4470"/>
    <w:rsid w:val="00BF6667"/>
    <w:rsid w:val="00BF66EF"/>
    <w:rsid w:val="00C0394B"/>
    <w:rsid w:val="00C063E5"/>
    <w:rsid w:val="00C07954"/>
    <w:rsid w:val="00C116AD"/>
    <w:rsid w:val="00C11864"/>
    <w:rsid w:val="00C123D9"/>
    <w:rsid w:val="00C14345"/>
    <w:rsid w:val="00C143F5"/>
    <w:rsid w:val="00C16613"/>
    <w:rsid w:val="00C220B5"/>
    <w:rsid w:val="00C254A5"/>
    <w:rsid w:val="00C263F1"/>
    <w:rsid w:val="00C31B97"/>
    <w:rsid w:val="00C3222B"/>
    <w:rsid w:val="00C34434"/>
    <w:rsid w:val="00C35AEE"/>
    <w:rsid w:val="00C36234"/>
    <w:rsid w:val="00C373D6"/>
    <w:rsid w:val="00C43777"/>
    <w:rsid w:val="00C4721E"/>
    <w:rsid w:val="00C50705"/>
    <w:rsid w:val="00C53095"/>
    <w:rsid w:val="00C5397C"/>
    <w:rsid w:val="00C54A3C"/>
    <w:rsid w:val="00C57A69"/>
    <w:rsid w:val="00C60FDC"/>
    <w:rsid w:val="00C61824"/>
    <w:rsid w:val="00C61AF8"/>
    <w:rsid w:val="00C63DC2"/>
    <w:rsid w:val="00C70EA6"/>
    <w:rsid w:val="00C712B0"/>
    <w:rsid w:val="00C77230"/>
    <w:rsid w:val="00C77375"/>
    <w:rsid w:val="00C77C7C"/>
    <w:rsid w:val="00C80BD8"/>
    <w:rsid w:val="00C83777"/>
    <w:rsid w:val="00C8381B"/>
    <w:rsid w:val="00C83F44"/>
    <w:rsid w:val="00C8691A"/>
    <w:rsid w:val="00C876E5"/>
    <w:rsid w:val="00C90028"/>
    <w:rsid w:val="00C901A6"/>
    <w:rsid w:val="00C9129F"/>
    <w:rsid w:val="00C922A2"/>
    <w:rsid w:val="00C9245A"/>
    <w:rsid w:val="00C92B6C"/>
    <w:rsid w:val="00C93BA0"/>
    <w:rsid w:val="00C945CB"/>
    <w:rsid w:val="00C97082"/>
    <w:rsid w:val="00C970C7"/>
    <w:rsid w:val="00CA0AAC"/>
    <w:rsid w:val="00CA18B9"/>
    <w:rsid w:val="00CA18EA"/>
    <w:rsid w:val="00CA309F"/>
    <w:rsid w:val="00CA5C28"/>
    <w:rsid w:val="00CA75C3"/>
    <w:rsid w:val="00CB39FC"/>
    <w:rsid w:val="00CB59D5"/>
    <w:rsid w:val="00CB6301"/>
    <w:rsid w:val="00CB66AD"/>
    <w:rsid w:val="00CB7BFD"/>
    <w:rsid w:val="00CB7FA6"/>
    <w:rsid w:val="00CC10FF"/>
    <w:rsid w:val="00CC2BA3"/>
    <w:rsid w:val="00CC3A8C"/>
    <w:rsid w:val="00CC43DB"/>
    <w:rsid w:val="00CC581D"/>
    <w:rsid w:val="00CC6667"/>
    <w:rsid w:val="00CC6C9F"/>
    <w:rsid w:val="00CD03E5"/>
    <w:rsid w:val="00CD05FB"/>
    <w:rsid w:val="00CD1421"/>
    <w:rsid w:val="00CD246C"/>
    <w:rsid w:val="00CD33E5"/>
    <w:rsid w:val="00CD4B0E"/>
    <w:rsid w:val="00CD6AE8"/>
    <w:rsid w:val="00CD7EA5"/>
    <w:rsid w:val="00CE07A6"/>
    <w:rsid w:val="00CE3114"/>
    <w:rsid w:val="00CE3945"/>
    <w:rsid w:val="00CE3BCF"/>
    <w:rsid w:val="00CE56FD"/>
    <w:rsid w:val="00CF0624"/>
    <w:rsid w:val="00CF166D"/>
    <w:rsid w:val="00CF1698"/>
    <w:rsid w:val="00CF2279"/>
    <w:rsid w:val="00CF2425"/>
    <w:rsid w:val="00CF2B52"/>
    <w:rsid w:val="00CF309E"/>
    <w:rsid w:val="00CF4177"/>
    <w:rsid w:val="00CF5175"/>
    <w:rsid w:val="00CF5F33"/>
    <w:rsid w:val="00CF77EC"/>
    <w:rsid w:val="00D001FC"/>
    <w:rsid w:val="00D02782"/>
    <w:rsid w:val="00D028CF"/>
    <w:rsid w:val="00D03ACD"/>
    <w:rsid w:val="00D07E42"/>
    <w:rsid w:val="00D104B7"/>
    <w:rsid w:val="00D114DC"/>
    <w:rsid w:val="00D13CFF"/>
    <w:rsid w:val="00D14CBE"/>
    <w:rsid w:val="00D15C95"/>
    <w:rsid w:val="00D20BC7"/>
    <w:rsid w:val="00D225A2"/>
    <w:rsid w:val="00D227B5"/>
    <w:rsid w:val="00D232AE"/>
    <w:rsid w:val="00D250C2"/>
    <w:rsid w:val="00D26C65"/>
    <w:rsid w:val="00D2788E"/>
    <w:rsid w:val="00D30613"/>
    <w:rsid w:val="00D30E51"/>
    <w:rsid w:val="00D36185"/>
    <w:rsid w:val="00D36515"/>
    <w:rsid w:val="00D37549"/>
    <w:rsid w:val="00D40E82"/>
    <w:rsid w:val="00D441FB"/>
    <w:rsid w:val="00D44D7C"/>
    <w:rsid w:val="00D46580"/>
    <w:rsid w:val="00D50348"/>
    <w:rsid w:val="00D5177D"/>
    <w:rsid w:val="00D52902"/>
    <w:rsid w:val="00D52B24"/>
    <w:rsid w:val="00D60A36"/>
    <w:rsid w:val="00D61111"/>
    <w:rsid w:val="00D66E60"/>
    <w:rsid w:val="00D67EB6"/>
    <w:rsid w:val="00D74505"/>
    <w:rsid w:val="00D75536"/>
    <w:rsid w:val="00D7559E"/>
    <w:rsid w:val="00D7729C"/>
    <w:rsid w:val="00D836CA"/>
    <w:rsid w:val="00D84A75"/>
    <w:rsid w:val="00D874DC"/>
    <w:rsid w:val="00D90C92"/>
    <w:rsid w:val="00D91130"/>
    <w:rsid w:val="00D91A41"/>
    <w:rsid w:val="00D9479D"/>
    <w:rsid w:val="00D947CF"/>
    <w:rsid w:val="00DA00A1"/>
    <w:rsid w:val="00DA10E1"/>
    <w:rsid w:val="00DA3711"/>
    <w:rsid w:val="00DA4D25"/>
    <w:rsid w:val="00DA6BD7"/>
    <w:rsid w:val="00DA7A0D"/>
    <w:rsid w:val="00DB01AE"/>
    <w:rsid w:val="00DB05A7"/>
    <w:rsid w:val="00DB2510"/>
    <w:rsid w:val="00DB35A5"/>
    <w:rsid w:val="00DB3C23"/>
    <w:rsid w:val="00DB4F7B"/>
    <w:rsid w:val="00DB5021"/>
    <w:rsid w:val="00DB5579"/>
    <w:rsid w:val="00DB6950"/>
    <w:rsid w:val="00DB700E"/>
    <w:rsid w:val="00DC032C"/>
    <w:rsid w:val="00DC0BBF"/>
    <w:rsid w:val="00DC2D38"/>
    <w:rsid w:val="00DC3F8B"/>
    <w:rsid w:val="00DC4FAA"/>
    <w:rsid w:val="00DC6AED"/>
    <w:rsid w:val="00DC735C"/>
    <w:rsid w:val="00DD1279"/>
    <w:rsid w:val="00DD1979"/>
    <w:rsid w:val="00DD58CE"/>
    <w:rsid w:val="00DD6583"/>
    <w:rsid w:val="00DE1912"/>
    <w:rsid w:val="00DE3293"/>
    <w:rsid w:val="00DE4744"/>
    <w:rsid w:val="00DE4E48"/>
    <w:rsid w:val="00DE67FC"/>
    <w:rsid w:val="00DF06F4"/>
    <w:rsid w:val="00DF3B4B"/>
    <w:rsid w:val="00DF3FC9"/>
    <w:rsid w:val="00DF4CC5"/>
    <w:rsid w:val="00DF5C16"/>
    <w:rsid w:val="00DF79AC"/>
    <w:rsid w:val="00E001AA"/>
    <w:rsid w:val="00E010E3"/>
    <w:rsid w:val="00E035A3"/>
    <w:rsid w:val="00E06A75"/>
    <w:rsid w:val="00E12B03"/>
    <w:rsid w:val="00E12B9A"/>
    <w:rsid w:val="00E14506"/>
    <w:rsid w:val="00E169EC"/>
    <w:rsid w:val="00E1756B"/>
    <w:rsid w:val="00E24CFF"/>
    <w:rsid w:val="00E24D77"/>
    <w:rsid w:val="00E25E8D"/>
    <w:rsid w:val="00E26CAD"/>
    <w:rsid w:val="00E309C5"/>
    <w:rsid w:val="00E3206D"/>
    <w:rsid w:val="00E33A3C"/>
    <w:rsid w:val="00E371C2"/>
    <w:rsid w:val="00E44341"/>
    <w:rsid w:val="00E50407"/>
    <w:rsid w:val="00E55821"/>
    <w:rsid w:val="00E5633E"/>
    <w:rsid w:val="00E56EF5"/>
    <w:rsid w:val="00E60842"/>
    <w:rsid w:val="00E62308"/>
    <w:rsid w:val="00E6454E"/>
    <w:rsid w:val="00E70113"/>
    <w:rsid w:val="00E730E6"/>
    <w:rsid w:val="00E7453A"/>
    <w:rsid w:val="00E75F4F"/>
    <w:rsid w:val="00E76E03"/>
    <w:rsid w:val="00E80FFB"/>
    <w:rsid w:val="00E814DF"/>
    <w:rsid w:val="00E82C7C"/>
    <w:rsid w:val="00E83B13"/>
    <w:rsid w:val="00E90D74"/>
    <w:rsid w:val="00E918F1"/>
    <w:rsid w:val="00E929F9"/>
    <w:rsid w:val="00E93349"/>
    <w:rsid w:val="00E9573A"/>
    <w:rsid w:val="00E95B4B"/>
    <w:rsid w:val="00E95FED"/>
    <w:rsid w:val="00E977F1"/>
    <w:rsid w:val="00E97B68"/>
    <w:rsid w:val="00EA069E"/>
    <w:rsid w:val="00EA0EEC"/>
    <w:rsid w:val="00EA1D84"/>
    <w:rsid w:val="00EA3525"/>
    <w:rsid w:val="00EA5339"/>
    <w:rsid w:val="00EA7994"/>
    <w:rsid w:val="00EB1D9A"/>
    <w:rsid w:val="00EB7D05"/>
    <w:rsid w:val="00EB7E73"/>
    <w:rsid w:val="00EC0E1A"/>
    <w:rsid w:val="00EC3D30"/>
    <w:rsid w:val="00EC4D07"/>
    <w:rsid w:val="00ED1403"/>
    <w:rsid w:val="00ED1C5C"/>
    <w:rsid w:val="00ED1F62"/>
    <w:rsid w:val="00ED2C4E"/>
    <w:rsid w:val="00ED39DF"/>
    <w:rsid w:val="00EE0443"/>
    <w:rsid w:val="00EE3018"/>
    <w:rsid w:val="00EE58A3"/>
    <w:rsid w:val="00EE5EE7"/>
    <w:rsid w:val="00EE619D"/>
    <w:rsid w:val="00EF08C3"/>
    <w:rsid w:val="00EF18F8"/>
    <w:rsid w:val="00EF2255"/>
    <w:rsid w:val="00EF2D27"/>
    <w:rsid w:val="00EF3E73"/>
    <w:rsid w:val="00EF548B"/>
    <w:rsid w:val="00EF58FA"/>
    <w:rsid w:val="00EF6DF9"/>
    <w:rsid w:val="00EF71BB"/>
    <w:rsid w:val="00EF729A"/>
    <w:rsid w:val="00F00BD4"/>
    <w:rsid w:val="00F0250A"/>
    <w:rsid w:val="00F044BE"/>
    <w:rsid w:val="00F05A0A"/>
    <w:rsid w:val="00F07484"/>
    <w:rsid w:val="00F11CEE"/>
    <w:rsid w:val="00F11D6E"/>
    <w:rsid w:val="00F11F05"/>
    <w:rsid w:val="00F15C02"/>
    <w:rsid w:val="00F16AD8"/>
    <w:rsid w:val="00F1771A"/>
    <w:rsid w:val="00F2260C"/>
    <w:rsid w:val="00F2452F"/>
    <w:rsid w:val="00F25948"/>
    <w:rsid w:val="00F25DD2"/>
    <w:rsid w:val="00F26627"/>
    <w:rsid w:val="00F26629"/>
    <w:rsid w:val="00F268EB"/>
    <w:rsid w:val="00F27E4F"/>
    <w:rsid w:val="00F3024E"/>
    <w:rsid w:val="00F307C9"/>
    <w:rsid w:val="00F30A82"/>
    <w:rsid w:val="00F31C98"/>
    <w:rsid w:val="00F33253"/>
    <w:rsid w:val="00F33E07"/>
    <w:rsid w:val="00F40704"/>
    <w:rsid w:val="00F40FDD"/>
    <w:rsid w:val="00F41323"/>
    <w:rsid w:val="00F41E56"/>
    <w:rsid w:val="00F4652C"/>
    <w:rsid w:val="00F478E9"/>
    <w:rsid w:val="00F47B97"/>
    <w:rsid w:val="00F5079C"/>
    <w:rsid w:val="00F51030"/>
    <w:rsid w:val="00F535C9"/>
    <w:rsid w:val="00F55B74"/>
    <w:rsid w:val="00F56D5F"/>
    <w:rsid w:val="00F579D6"/>
    <w:rsid w:val="00F57FC8"/>
    <w:rsid w:val="00F63695"/>
    <w:rsid w:val="00F639D2"/>
    <w:rsid w:val="00F6568C"/>
    <w:rsid w:val="00F65C33"/>
    <w:rsid w:val="00F67879"/>
    <w:rsid w:val="00F705D4"/>
    <w:rsid w:val="00F707AB"/>
    <w:rsid w:val="00F70BB3"/>
    <w:rsid w:val="00F722B4"/>
    <w:rsid w:val="00F73073"/>
    <w:rsid w:val="00F7411D"/>
    <w:rsid w:val="00F76E0D"/>
    <w:rsid w:val="00F77BB2"/>
    <w:rsid w:val="00F81AC6"/>
    <w:rsid w:val="00F8322D"/>
    <w:rsid w:val="00F85A41"/>
    <w:rsid w:val="00F8716E"/>
    <w:rsid w:val="00F92833"/>
    <w:rsid w:val="00F92F0C"/>
    <w:rsid w:val="00F963EC"/>
    <w:rsid w:val="00F977A8"/>
    <w:rsid w:val="00FA2D19"/>
    <w:rsid w:val="00FA3122"/>
    <w:rsid w:val="00FA3237"/>
    <w:rsid w:val="00FA42B1"/>
    <w:rsid w:val="00FA6E90"/>
    <w:rsid w:val="00FB15F1"/>
    <w:rsid w:val="00FB314A"/>
    <w:rsid w:val="00FB31C8"/>
    <w:rsid w:val="00FB78E9"/>
    <w:rsid w:val="00FC1959"/>
    <w:rsid w:val="00FC238C"/>
    <w:rsid w:val="00FD17B1"/>
    <w:rsid w:val="00FD18E6"/>
    <w:rsid w:val="00FD19EB"/>
    <w:rsid w:val="00FD2481"/>
    <w:rsid w:val="00FD3201"/>
    <w:rsid w:val="00FD4249"/>
    <w:rsid w:val="00FD5548"/>
    <w:rsid w:val="00FD7E1F"/>
    <w:rsid w:val="00FE0ABC"/>
    <w:rsid w:val="00FE0BB3"/>
    <w:rsid w:val="00FE1450"/>
    <w:rsid w:val="00FE1EED"/>
    <w:rsid w:val="00FE3CD0"/>
    <w:rsid w:val="00FE5089"/>
    <w:rsid w:val="00FE6B85"/>
    <w:rsid w:val="00FE7BF3"/>
    <w:rsid w:val="00FF01A4"/>
    <w:rsid w:val="00FF0472"/>
    <w:rsid w:val="00FF093B"/>
    <w:rsid w:val="00FF2527"/>
    <w:rsid w:val="00FF2BA7"/>
    <w:rsid w:val="00FF39AB"/>
    <w:rsid w:val="00FF41BD"/>
    <w:rsid w:val="00FF58F3"/>
    <w:rsid w:val="00FF60E0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BE5490F"/>
  <w15:docId w15:val="{32B32648-AE80-47F6-93B6-9F38DAF7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E4"/>
    <w:pPr>
      <w:spacing w:after="120"/>
    </w:pPr>
    <w:rPr>
      <w:rFonts w:ascii="Times New Roman" w:hAnsi="Times New Roman" w:cs="Calibri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650970"/>
    <w:pPr>
      <w:keepNext/>
      <w:keepLines/>
      <w:numPr>
        <w:numId w:val="1"/>
      </w:numPr>
      <w:spacing w:line="276" w:lineRule="auto"/>
      <w:outlineLvl w:val="0"/>
    </w:pPr>
    <w:rPr>
      <w:rFonts w:eastAsia="Yu Gothic Light"/>
      <w:b/>
      <w:bCs/>
      <w:sz w:val="24"/>
      <w:szCs w:val="24"/>
    </w:rPr>
  </w:style>
  <w:style w:type="paragraph" w:styleId="Nagwek2">
    <w:name w:val="heading 2"/>
    <w:basedOn w:val="Nagwek1"/>
    <w:next w:val="Normalny"/>
    <w:link w:val="Nagwek2Znak"/>
    <w:uiPriority w:val="99"/>
    <w:qFormat/>
    <w:rsid w:val="00580804"/>
    <w:pPr>
      <w:numPr>
        <w:ilvl w:val="1"/>
      </w:numPr>
      <w:outlineLvl w:val="1"/>
    </w:pPr>
    <w:rPr>
      <w:sz w:val="20"/>
      <w:szCs w:val="20"/>
    </w:rPr>
  </w:style>
  <w:style w:type="paragraph" w:styleId="Nagwek3">
    <w:name w:val="heading 3"/>
    <w:basedOn w:val="Nagwek1"/>
    <w:next w:val="Normalny"/>
    <w:link w:val="Nagwek3Znak"/>
    <w:qFormat/>
    <w:rsid w:val="00580804"/>
    <w:pPr>
      <w:numPr>
        <w:ilvl w:val="2"/>
      </w:numPr>
      <w:outlineLvl w:val="2"/>
    </w:pPr>
    <w:rPr>
      <w:b w:val="0"/>
      <w:bCs w:val="0"/>
      <w:sz w:val="20"/>
      <w:szCs w:val="20"/>
    </w:rPr>
  </w:style>
  <w:style w:type="paragraph" w:styleId="Nagwek4">
    <w:name w:val="heading 4"/>
    <w:basedOn w:val="Nagwek1"/>
    <w:next w:val="Normalny"/>
    <w:link w:val="Nagwek4Znak"/>
    <w:autoRedefine/>
    <w:uiPriority w:val="99"/>
    <w:qFormat/>
    <w:rsid w:val="00580804"/>
    <w:pPr>
      <w:numPr>
        <w:ilvl w:val="3"/>
      </w:numPr>
      <w:outlineLvl w:val="3"/>
    </w:pPr>
    <w:rPr>
      <w:b w:val="0"/>
      <w:bCs w:val="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650970"/>
    <w:rPr>
      <w:rFonts w:ascii="Times New Roman" w:eastAsia="Yu Gothic Light" w:hAnsi="Times New Roman" w:cs="Calibri"/>
      <w:b/>
      <w:bCs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9"/>
    <w:locked/>
    <w:rsid w:val="00580804"/>
    <w:rPr>
      <w:rFonts w:ascii="Times New Roman" w:eastAsia="Yu Gothic Light" w:hAnsi="Times New Roman" w:cs="Calibri"/>
      <w:b/>
      <w:bCs/>
      <w:lang w:eastAsia="en-US"/>
    </w:rPr>
  </w:style>
  <w:style w:type="character" w:customStyle="1" w:styleId="Nagwek3Znak">
    <w:name w:val="Nagłówek 3 Znak"/>
    <w:link w:val="Nagwek3"/>
    <w:locked/>
    <w:rsid w:val="00580804"/>
    <w:rPr>
      <w:rFonts w:ascii="Times New Roman" w:eastAsia="Yu Gothic Light" w:hAnsi="Times New Roman" w:cs="Calibri"/>
      <w:lang w:eastAsia="en-US"/>
    </w:rPr>
  </w:style>
  <w:style w:type="character" w:customStyle="1" w:styleId="Nagwek4Znak">
    <w:name w:val="Nagłówek 4 Znak"/>
    <w:link w:val="Nagwek4"/>
    <w:uiPriority w:val="99"/>
    <w:locked/>
    <w:rsid w:val="00580804"/>
    <w:rPr>
      <w:rFonts w:ascii="Times New Roman" w:eastAsia="Yu Gothic Light" w:hAnsi="Times New Roman" w:cs="Calibri"/>
      <w:lang w:eastAsia="en-US"/>
    </w:rPr>
  </w:style>
  <w:style w:type="paragraph" w:styleId="Akapitzlist">
    <w:name w:val="List Paragraph"/>
    <w:aliases w:val="Akapit z listą 1,maz_wyliczenie,opis dzialania,K-P_odwolanie,A_wyliczenie,Medium Grid 1 Accent 2"/>
    <w:basedOn w:val="Normalny"/>
    <w:link w:val="AkapitzlistZnak"/>
    <w:uiPriority w:val="34"/>
    <w:qFormat/>
    <w:rsid w:val="00580804"/>
    <w:pPr>
      <w:ind w:left="720"/>
    </w:pPr>
  </w:style>
  <w:style w:type="character" w:customStyle="1" w:styleId="AkapitzlistZnak">
    <w:name w:val="Akapit z listą Znak"/>
    <w:aliases w:val="Akapit z listą 1 Znak,maz_wyliczenie Znak,opis dzialania Znak,K-P_odwolanie Znak,A_wyliczenie Znak,Medium Grid 1 Accent 2 Znak"/>
    <w:link w:val="Akapitzlist"/>
    <w:uiPriority w:val="34"/>
    <w:qFormat/>
    <w:locked/>
    <w:rsid w:val="00580804"/>
    <w:rPr>
      <w:sz w:val="20"/>
      <w:szCs w:val="20"/>
    </w:rPr>
  </w:style>
  <w:style w:type="paragraph" w:styleId="Nagwek">
    <w:name w:val="header"/>
    <w:basedOn w:val="Normalny"/>
    <w:link w:val="Nagwek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locked/>
    <w:rsid w:val="00A171AA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A171A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locked/>
    <w:rsid w:val="00A171AA"/>
    <w:rPr>
      <w:sz w:val="20"/>
      <w:szCs w:val="20"/>
    </w:rPr>
  </w:style>
  <w:style w:type="character" w:styleId="Odwoaniedokomentarza">
    <w:name w:val="annotation reference"/>
    <w:uiPriority w:val="99"/>
    <w:rsid w:val="003B0C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0CEF"/>
    <w:pPr>
      <w:spacing w:after="200"/>
    </w:pPr>
  </w:style>
  <w:style w:type="character" w:customStyle="1" w:styleId="TekstkomentarzaZnak">
    <w:name w:val="Tekst komentarza Znak"/>
    <w:link w:val="Tekstkomentarza"/>
    <w:uiPriority w:val="99"/>
    <w:locked/>
    <w:rsid w:val="003B0CEF"/>
    <w:rPr>
      <w:sz w:val="20"/>
      <w:szCs w:val="20"/>
    </w:rPr>
  </w:style>
  <w:style w:type="character" w:styleId="Pogrubienie">
    <w:name w:val="Strong"/>
    <w:uiPriority w:val="22"/>
    <w:qFormat/>
    <w:rsid w:val="003B0CE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3B0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3B0CE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712B0"/>
    <w:pPr>
      <w:spacing w:after="120"/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C712B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32BF2"/>
    <w:rPr>
      <w:rFonts w:cs="Calibri"/>
      <w:lang w:eastAsia="en-US"/>
    </w:rPr>
  </w:style>
  <w:style w:type="table" w:styleId="Tabela-Siatka">
    <w:name w:val="Table Grid"/>
    <w:basedOn w:val="Standardowy"/>
    <w:uiPriority w:val="59"/>
    <w:rsid w:val="006A15F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2BC9"/>
    <w:rPr>
      <w:color w:val="auto"/>
      <w:u w:val="single"/>
    </w:rPr>
  </w:style>
  <w:style w:type="character" w:customStyle="1" w:styleId="TekstkomentarzaZnak1">
    <w:name w:val="Tekst komentarza Znak1"/>
    <w:rsid w:val="00C35AEE"/>
    <w:rPr>
      <w:rFonts w:ascii="Calibri" w:hAnsi="Calibri" w:cs="Calibri"/>
      <w:kern w:val="1"/>
      <w:lang w:eastAsia="en-US"/>
    </w:rPr>
  </w:style>
  <w:style w:type="character" w:customStyle="1" w:styleId="ZnakZnak2">
    <w:name w:val="Znak Znak2"/>
    <w:uiPriority w:val="99"/>
    <w:semiHidden/>
    <w:rsid w:val="00F16AD8"/>
    <w:rPr>
      <w:rFonts w:ascii="Times New Roman" w:hAnsi="Times New Roman" w:cs="Times New Roman"/>
      <w:sz w:val="2"/>
      <w:szCs w:val="2"/>
      <w:lang w:eastAsia="en-US"/>
    </w:rPr>
  </w:style>
  <w:style w:type="paragraph" w:styleId="NormalnyWeb">
    <w:name w:val="Normal (Web)"/>
    <w:basedOn w:val="Normalny"/>
    <w:uiPriority w:val="99"/>
    <w:unhideWhenUsed/>
    <w:rsid w:val="007C20A3"/>
    <w:pPr>
      <w:spacing w:before="100" w:beforeAutospacing="1" w:after="100" w:afterAutospacing="1"/>
    </w:pPr>
    <w:rPr>
      <w:rFonts w:eastAsiaTheme="minorHAnsi" w:cs="Times New Roman"/>
      <w:sz w:val="24"/>
      <w:szCs w:val="24"/>
      <w:lang w:eastAsia="pl-PL"/>
    </w:rPr>
  </w:style>
  <w:style w:type="character" w:customStyle="1" w:styleId="h2">
    <w:name w:val="h2"/>
    <w:basedOn w:val="Domylnaczcionkaakapitu"/>
    <w:uiPriority w:val="99"/>
    <w:rsid w:val="00F31C98"/>
  </w:style>
  <w:style w:type="paragraph" w:styleId="Tekstprzypisudolnego">
    <w:name w:val="footnote text"/>
    <w:basedOn w:val="Normalny"/>
    <w:link w:val="TekstprzypisudolnegoZnak"/>
    <w:uiPriority w:val="99"/>
    <w:unhideWhenUsed/>
    <w:rsid w:val="00F31C98"/>
    <w:pPr>
      <w:spacing w:after="0"/>
    </w:pPr>
    <w:rPr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1C98"/>
    <w:rPr>
      <w:rFonts w:cs="Calibri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unhideWhenUsed/>
    <w:rsid w:val="00F31C98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31C98"/>
  </w:style>
  <w:style w:type="paragraph" w:customStyle="1" w:styleId="Akapitzlist2">
    <w:name w:val="Akapit z listą2"/>
    <w:basedOn w:val="Normalny"/>
    <w:rsid w:val="00DC032C"/>
    <w:pPr>
      <w:suppressAutoHyphens/>
      <w:spacing w:after="200" w:line="276" w:lineRule="auto"/>
      <w:ind w:left="720"/>
      <w:contextualSpacing/>
    </w:pPr>
    <w:rPr>
      <w:rFonts w:cs="font38"/>
      <w:kern w:val="1"/>
      <w:sz w:val="22"/>
      <w:szCs w:val="22"/>
    </w:rPr>
  </w:style>
  <w:style w:type="character" w:styleId="Uwydatnienie">
    <w:name w:val="Emphasis"/>
    <w:basedOn w:val="Domylnaczcionkaakapitu"/>
    <w:uiPriority w:val="20"/>
    <w:qFormat/>
    <w:locked/>
    <w:rsid w:val="00DC032C"/>
    <w:rPr>
      <w:i/>
      <w:iCs/>
    </w:rPr>
  </w:style>
  <w:style w:type="character" w:customStyle="1" w:styleId="TekstprzypisudolnegoZnak1">
    <w:name w:val="Tekst przypisu dolnego Znak1"/>
    <w:basedOn w:val="Domylnaczcionkaakapitu"/>
    <w:uiPriority w:val="99"/>
    <w:rsid w:val="00DC032C"/>
    <w:rPr>
      <w:rFonts w:cs="Calibri"/>
      <w:sz w:val="24"/>
      <w:szCs w:val="24"/>
    </w:rPr>
  </w:style>
  <w:style w:type="character" w:customStyle="1" w:styleId="Znakiprzypiswdolnych">
    <w:name w:val="Znaki przypisów dolnych"/>
    <w:rsid w:val="00650970"/>
    <w:rPr>
      <w:vertAlign w:val="superscript"/>
    </w:rPr>
  </w:style>
  <w:style w:type="character" w:customStyle="1" w:styleId="Odwoanieprzypisudolnego2">
    <w:name w:val="Odwołanie przypisu dolnego2"/>
    <w:rsid w:val="0065097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650970"/>
    <w:pPr>
      <w:suppressAutoHyphens/>
      <w:spacing w:after="0"/>
      <w:jc w:val="both"/>
    </w:pPr>
    <w:rPr>
      <w:rFonts w:eastAsia="Times New Roman" w:cs="Times New Roman"/>
      <w:kern w:val="1"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970"/>
    <w:rPr>
      <w:rFonts w:ascii="Times New Roman" w:eastAsia="Times New Roman" w:hAnsi="Times New Roman"/>
      <w:kern w:val="1"/>
      <w:sz w:val="28"/>
      <w:szCs w:val="24"/>
      <w:lang w:eastAsia="ar-SA"/>
    </w:rPr>
  </w:style>
  <w:style w:type="paragraph" w:customStyle="1" w:styleId="Kolorowalistaakcent11">
    <w:name w:val="Kolorowa lista — akcent 11"/>
    <w:basedOn w:val="Normalny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Default">
    <w:name w:val="Default"/>
    <w:rsid w:val="00650970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redniasiatka1akcent21">
    <w:name w:val="Średnia siatka 1 — akcent 21"/>
    <w:basedOn w:val="Normalny"/>
    <w:link w:val="redniasiatka1akcent2Znak"/>
    <w:uiPriority w:val="99"/>
    <w:qFormat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Jasnalistaakcent51">
    <w:name w:val="Jasna lista — akcent 51"/>
    <w:basedOn w:val="Normalny"/>
    <w:rsid w:val="00650970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paragraph" w:customStyle="1" w:styleId="Akapitzlist1">
    <w:name w:val="Akapit z listą1"/>
    <w:basedOn w:val="Normalny"/>
    <w:rsid w:val="00650970"/>
    <w:pPr>
      <w:suppressAutoHyphens/>
      <w:spacing w:after="200" w:line="276" w:lineRule="auto"/>
      <w:ind w:left="720"/>
    </w:pPr>
    <w:rPr>
      <w:rFonts w:ascii="Calibri" w:hAnsi="Calibri" w:cs="font42"/>
      <w:kern w:val="1"/>
      <w:sz w:val="22"/>
      <w:szCs w:val="22"/>
      <w:lang w:eastAsia="ar-SA"/>
    </w:rPr>
  </w:style>
  <w:style w:type="character" w:customStyle="1" w:styleId="Odwoanieprzypisudolnego1">
    <w:name w:val="Odwołanie przypisu dolnego1"/>
    <w:rsid w:val="00650970"/>
    <w:rPr>
      <w:vertAlign w:val="superscript"/>
    </w:rPr>
  </w:style>
  <w:style w:type="paragraph" w:customStyle="1" w:styleId="rednialista2akcent41">
    <w:name w:val="Średnia lista 2 — akcent 41"/>
    <w:basedOn w:val="Normalny"/>
    <w:rsid w:val="00650970"/>
    <w:pPr>
      <w:spacing w:after="200" w:line="360" w:lineRule="auto"/>
      <w:ind w:left="720"/>
    </w:pPr>
    <w:rPr>
      <w:rFonts w:eastAsia="Times New Roman" w:cs="Times New Roman"/>
      <w:kern w:val="1"/>
      <w:lang w:eastAsia="ar-SA"/>
    </w:rPr>
  </w:style>
  <w:style w:type="character" w:styleId="Odwoanieprzypisukocowego">
    <w:name w:val="endnote reference"/>
    <w:rsid w:val="00650970"/>
    <w:rPr>
      <w:vertAlign w:val="superscript"/>
    </w:rPr>
  </w:style>
  <w:style w:type="paragraph" w:customStyle="1" w:styleId="Akapitzlist3">
    <w:name w:val="Akapit z listą3"/>
    <w:basedOn w:val="Normalny"/>
    <w:rsid w:val="00650970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650970"/>
    <w:pPr>
      <w:suppressAutoHyphens/>
      <w:spacing w:after="200" w:line="276" w:lineRule="auto"/>
    </w:pPr>
    <w:rPr>
      <w:rFonts w:ascii="Calibri" w:hAnsi="Calibri" w:cs="font278"/>
      <w:kern w:val="1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50970"/>
    <w:rPr>
      <w:rFonts w:cs="font278"/>
      <w:kern w:val="1"/>
      <w:lang w:eastAsia="en-US"/>
    </w:rPr>
  </w:style>
  <w:style w:type="paragraph" w:customStyle="1" w:styleId="msonormalcxspdrugie">
    <w:name w:val="msonormalcxspdrugie"/>
    <w:basedOn w:val="Normalny"/>
    <w:rsid w:val="00650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E62308"/>
    <w:rPr>
      <w:rFonts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2644"/>
  </w:style>
  <w:style w:type="character" w:customStyle="1" w:styleId="Znakiprzypiswkocowych">
    <w:name w:val="Znaki przypisów końcowych"/>
    <w:rsid w:val="00622644"/>
    <w:rPr>
      <w:vertAlign w:val="superscript"/>
    </w:rPr>
  </w:style>
  <w:style w:type="numbering" w:customStyle="1" w:styleId="Bezlisty11">
    <w:name w:val="Bez listy11"/>
    <w:next w:val="Bezlisty"/>
    <w:uiPriority w:val="99"/>
    <w:semiHidden/>
    <w:unhideWhenUsed/>
    <w:rsid w:val="00622644"/>
  </w:style>
  <w:style w:type="numbering" w:customStyle="1" w:styleId="Bezlisty2">
    <w:name w:val="Bez listy2"/>
    <w:next w:val="Bezlisty"/>
    <w:uiPriority w:val="99"/>
    <w:semiHidden/>
    <w:unhideWhenUsed/>
    <w:rsid w:val="00622644"/>
  </w:style>
  <w:style w:type="paragraph" w:customStyle="1" w:styleId="msonormalcxsppierwsze">
    <w:name w:val="msonormalcxsppierwsze"/>
    <w:basedOn w:val="Normalny"/>
    <w:rsid w:val="0062264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22644"/>
    <w:pPr>
      <w:jc w:val="both"/>
    </w:pPr>
    <w:rPr>
      <w:rFonts w:cs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6226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4">
    <w:name w:val="Akapit z listą4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character" w:customStyle="1" w:styleId="redniasiatka1akcent2Znak">
    <w:name w:val="Średnia siatka 1 — akcent 2 Znak"/>
    <w:link w:val="redniasiatka1akcent21"/>
    <w:uiPriority w:val="34"/>
    <w:qFormat/>
    <w:rsid w:val="00622644"/>
    <w:rPr>
      <w:rFonts w:ascii="Times New Roman" w:eastAsia="Times New Roman" w:hAnsi="Times New Roman"/>
      <w:kern w:val="1"/>
      <w:lang w:eastAsia="ar-SA"/>
    </w:rPr>
  </w:style>
  <w:style w:type="character" w:customStyle="1" w:styleId="ListParagraphChar">
    <w:name w:val="List Paragraph Char"/>
    <w:aliases w:val="Akapit z listą 1 Char,maz_wyliczenie Char,opis dzialania Char,K-P_odwolanie Char,A_wyliczenie Char"/>
    <w:locked/>
    <w:rsid w:val="00622644"/>
    <w:rPr>
      <w:rFonts w:ascii="Calibri" w:hAnsi="Calibri"/>
      <w:sz w:val="22"/>
      <w:szCs w:val="22"/>
      <w:lang w:val="pl-PL" w:eastAsia="en-US" w:bidi="ar-SA"/>
    </w:rPr>
  </w:style>
  <w:style w:type="paragraph" w:customStyle="1" w:styleId="Jasnasiatkaakcent31">
    <w:name w:val="Jasna siatka — akcent 31"/>
    <w:basedOn w:val="Normalny"/>
    <w:qFormat/>
    <w:rsid w:val="00622644"/>
    <w:pPr>
      <w:spacing w:after="200" w:line="276" w:lineRule="auto"/>
      <w:ind w:left="720"/>
    </w:pPr>
    <w:rPr>
      <w:rFonts w:eastAsia="Times New Roman" w:cs="Times New Roman"/>
      <w:kern w:val="1"/>
      <w:lang w:eastAsia="ar-SA"/>
    </w:rPr>
  </w:style>
  <w:style w:type="character" w:customStyle="1" w:styleId="TekstpodstawowyZnak1">
    <w:name w:val="Tekst podstawowy Znak1"/>
    <w:rsid w:val="00622644"/>
    <w:rPr>
      <w:kern w:val="1"/>
      <w:sz w:val="28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22644"/>
    <w:rPr>
      <w:color w:val="800080" w:themeColor="followedHyperlink"/>
      <w:u w:val="single"/>
    </w:rPr>
  </w:style>
  <w:style w:type="paragraph" w:customStyle="1" w:styleId="INFORMACJAPODSTAWOWANUMEROWANA">
    <w:name w:val="INFORMACJA PODSTAWOWA NUMEROWANA"/>
    <w:basedOn w:val="Normalny"/>
    <w:uiPriority w:val="99"/>
    <w:rsid w:val="00622644"/>
    <w:pPr>
      <w:numPr>
        <w:numId w:val="161"/>
      </w:numPr>
      <w:tabs>
        <w:tab w:val="left" w:pos="0"/>
      </w:tabs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622644"/>
    <w:pPr>
      <w:spacing w:before="60" w:after="0"/>
      <w:outlineLvl w:val="4"/>
    </w:pPr>
    <w:rPr>
      <w:rFonts w:ascii="Arial" w:eastAsia="Times New Roman" w:hAnsi="Arial" w:cs="Times New Roman"/>
      <w:sz w:val="16"/>
      <w:lang w:eastAsia="pl-PL"/>
    </w:rPr>
  </w:style>
  <w:style w:type="paragraph" w:customStyle="1" w:styleId="OWIADCZENIE">
    <w:name w:val="OÎ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622644"/>
    <w:pPr>
      <w:numPr>
        <w:ilvl w:val="2"/>
        <w:numId w:val="160"/>
      </w:numPr>
      <w:tabs>
        <w:tab w:val="left" w:pos="720"/>
      </w:tabs>
      <w:spacing w:after="0"/>
      <w:outlineLvl w:val="2"/>
    </w:pPr>
    <w:rPr>
      <w:rFonts w:ascii="Arial" w:eastAsia="Times New Roman" w:hAnsi="Arial" w:cs="Times New Roman"/>
      <w:caps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622644"/>
    <w:pPr>
      <w:numPr>
        <w:numId w:val="160"/>
      </w:numPr>
      <w:tabs>
        <w:tab w:val="left" w:pos="1633"/>
        <w:tab w:val="center" w:pos="2766"/>
      </w:tabs>
      <w:spacing w:after="0"/>
      <w:jc w:val="center"/>
      <w:outlineLvl w:val="0"/>
    </w:pPr>
    <w:rPr>
      <w:rFonts w:ascii="Arial" w:eastAsia="Times New Roman" w:hAnsi="Arial" w:cs="Times New Roman"/>
      <w:b/>
      <w:sz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622644"/>
    <w:pPr>
      <w:numPr>
        <w:ilvl w:val="3"/>
        <w:numId w:val="160"/>
      </w:numPr>
      <w:spacing w:before="60" w:after="0"/>
      <w:outlineLvl w:val="3"/>
    </w:pPr>
    <w:rPr>
      <w:rFonts w:ascii="Arial" w:eastAsia="Times New Roman" w:hAnsi="Arial" w:cs="Times New Roman"/>
      <w:sz w:val="16"/>
      <w:lang w:eastAsia="pl-PL"/>
    </w:rPr>
  </w:style>
  <w:style w:type="paragraph" w:customStyle="1" w:styleId="SEKCJAWNIOSKU">
    <w:name w:val="SEKCJA WNIOSKU"/>
    <w:basedOn w:val="Normalny"/>
    <w:uiPriority w:val="99"/>
    <w:rsid w:val="00622644"/>
    <w:pPr>
      <w:numPr>
        <w:ilvl w:val="1"/>
        <w:numId w:val="160"/>
      </w:numPr>
      <w:spacing w:after="0"/>
      <w:outlineLvl w:val="1"/>
    </w:pPr>
    <w:rPr>
      <w:rFonts w:ascii="Arial" w:eastAsia="Times New Roman" w:hAnsi="Arial" w:cs="Times New Roman"/>
      <w:b/>
      <w:i/>
      <w:sz w:val="24"/>
      <w:lang w:eastAsia="pl-PL"/>
    </w:rPr>
  </w:style>
  <w:style w:type="paragraph" w:customStyle="1" w:styleId="WSKAZWKA">
    <w:name w:val="WSKAZî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2644"/>
    <w:rPr>
      <w:color w:val="605E5C"/>
      <w:shd w:val="clear" w:color="auto" w:fill="E1DFDD"/>
    </w:rPr>
  </w:style>
  <w:style w:type="paragraph" w:customStyle="1" w:styleId="Akapitzlist5">
    <w:name w:val="Akapit z listą5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278"/>
      <w:kern w:val="1"/>
      <w:sz w:val="22"/>
      <w:szCs w:val="22"/>
    </w:rPr>
  </w:style>
  <w:style w:type="numbering" w:customStyle="1" w:styleId="Bezlisty3">
    <w:name w:val="Bez listy3"/>
    <w:next w:val="Bezlisty"/>
    <w:uiPriority w:val="99"/>
    <w:semiHidden/>
    <w:unhideWhenUsed/>
    <w:rsid w:val="00622644"/>
  </w:style>
  <w:style w:type="numbering" w:customStyle="1" w:styleId="Bezlisty111">
    <w:name w:val="Bez listy111"/>
    <w:next w:val="Bezlisty"/>
    <w:uiPriority w:val="99"/>
    <w:semiHidden/>
    <w:unhideWhenUsed/>
    <w:rsid w:val="00622644"/>
  </w:style>
  <w:style w:type="numbering" w:customStyle="1" w:styleId="Bezlisty21">
    <w:name w:val="Bez listy21"/>
    <w:next w:val="Bezlisty"/>
    <w:uiPriority w:val="99"/>
    <w:semiHidden/>
    <w:unhideWhenUsed/>
    <w:rsid w:val="00622644"/>
  </w:style>
  <w:style w:type="numbering" w:customStyle="1" w:styleId="Bezlisty4">
    <w:name w:val="Bez listy4"/>
    <w:next w:val="Bezlisty"/>
    <w:uiPriority w:val="99"/>
    <w:semiHidden/>
    <w:unhideWhenUsed/>
    <w:rsid w:val="00622644"/>
  </w:style>
  <w:style w:type="numbering" w:customStyle="1" w:styleId="Bezlisty12">
    <w:name w:val="Bez listy12"/>
    <w:next w:val="Bezlisty"/>
    <w:uiPriority w:val="99"/>
    <w:semiHidden/>
    <w:unhideWhenUsed/>
    <w:rsid w:val="00622644"/>
  </w:style>
  <w:style w:type="numbering" w:customStyle="1" w:styleId="Bezlisty22">
    <w:name w:val="Bez listy22"/>
    <w:next w:val="Bezlisty"/>
    <w:uiPriority w:val="99"/>
    <w:semiHidden/>
    <w:unhideWhenUsed/>
    <w:rsid w:val="00622644"/>
  </w:style>
  <w:style w:type="character" w:customStyle="1" w:styleId="txt-new1">
    <w:name w:val="txt-new1"/>
    <w:basedOn w:val="Domylnaczcionkaakapitu"/>
    <w:rsid w:val="00622644"/>
    <w:rPr>
      <w:shd w:val="clear" w:color="auto" w:fill="auto"/>
    </w:rPr>
  </w:style>
  <w:style w:type="paragraph" w:styleId="Tekstblokowy">
    <w:name w:val="Block Text"/>
    <w:basedOn w:val="Normalny"/>
    <w:uiPriority w:val="99"/>
    <w:rsid w:val="00622644"/>
    <w:pPr>
      <w:spacing w:after="0" w:line="480" w:lineRule="auto"/>
      <w:ind w:left="8080" w:right="-992"/>
    </w:pPr>
    <w:rPr>
      <w:rFonts w:eastAsia="Times New Roman" w:cs="Times New Roman"/>
      <w:sz w:val="16"/>
      <w:lang w:eastAsia="pl-PL"/>
    </w:rPr>
  </w:style>
  <w:style w:type="paragraph" w:customStyle="1" w:styleId="Akapitzlist6">
    <w:name w:val="Akapit z listą6"/>
    <w:basedOn w:val="Normalny"/>
    <w:rsid w:val="00622644"/>
    <w:pPr>
      <w:suppressAutoHyphens/>
      <w:spacing w:after="200" w:line="276" w:lineRule="auto"/>
      <w:ind w:left="720"/>
      <w:contextualSpacing/>
    </w:pPr>
    <w:rPr>
      <w:rFonts w:ascii="Calibri" w:hAnsi="Calibri" w:cs="font465"/>
      <w:kern w:val="1"/>
      <w:sz w:val="22"/>
      <w:szCs w:val="22"/>
    </w:rPr>
  </w:style>
  <w:style w:type="paragraph" w:customStyle="1" w:styleId="OWIADCZENIE0">
    <w:name w:val="OŚWIADCZENIE"/>
    <w:basedOn w:val="Normalny"/>
    <w:uiPriority w:val="99"/>
    <w:rsid w:val="00622644"/>
    <w:pPr>
      <w:spacing w:after="0"/>
      <w:jc w:val="center"/>
    </w:pPr>
    <w:rPr>
      <w:rFonts w:ascii="Arial" w:eastAsia="Times New Roman" w:hAnsi="Arial" w:cs="Times New Roman"/>
      <w:b/>
      <w:sz w:val="24"/>
      <w:lang w:eastAsia="pl-PL"/>
    </w:rPr>
  </w:style>
  <w:style w:type="paragraph" w:customStyle="1" w:styleId="WSKAZWKA0">
    <w:name w:val="WSKAZÓWKA"/>
    <w:basedOn w:val="Normalny"/>
    <w:uiPriority w:val="99"/>
    <w:rsid w:val="00622644"/>
    <w:pPr>
      <w:spacing w:after="0"/>
      <w:ind w:firstLine="851"/>
    </w:pPr>
    <w:rPr>
      <w:rFonts w:ascii="Arial" w:eastAsia="Times New Roman" w:hAnsi="Arial" w:cs="Times New Roman"/>
      <w:i/>
      <w:sz w:val="1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496898"/>
  </w:style>
  <w:style w:type="numbering" w:customStyle="1" w:styleId="Bezlisty13">
    <w:name w:val="Bez listy13"/>
    <w:next w:val="Bezlisty"/>
    <w:uiPriority w:val="99"/>
    <w:semiHidden/>
    <w:unhideWhenUsed/>
    <w:rsid w:val="00496898"/>
  </w:style>
  <w:style w:type="numbering" w:customStyle="1" w:styleId="Bezlisty23">
    <w:name w:val="Bez listy23"/>
    <w:next w:val="Bezlisty"/>
    <w:uiPriority w:val="99"/>
    <w:semiHidden/>
    <w:unhideWhenUsed/>
    <w:rsid w:val="00496898"/>
  </w:style>
  <w:style w:type="numbering" w:customStyle="1" w:styleId="Bezlisty31">
    <w:name w:val="Bez listy31"/>
    <w:next w:val="Bezlisty"/>
    <w:uiPriority w:val="99"/>
    <w:semiHidden/>
    <w:unhideWhenUsed/>
    <w:rsid w:val="00496898"/>
  </w:style>
  <w:style w:type="numbering" w:customStyle="1" w:styleId="Bezlisty112">
    <w:name w:val="Bez listy112"/>
    <w:next w:val="Bezlisty"/>
    <w:uiPriority w:val="99"/>
    <w:semiHidden/>
    <w:unhideWhenUsed/>
    <w:rsid w:val="00496898"/>
  </w:style>
  <w:style w:type="numbering" w:customStyle="1" w:styleId="Bezlisty211">
    <w:name w:val="Bez listy211"/>
    <w:next w:val="Bezlisty"/>
    <w:uiPriority w:val="99"/>
    <w:semiHidden/>
    <w:unhideWhenUsed/>
    <w:rsid w:val="00496898"/>
  </w:style>
  <w:style w:type="numbering" w:customStyle="1" w:styleId="Bezlisty41">
    <w:name w:val="Bez listy41"/>
    <w:next w:val="Bezlisty"/>
    <w:uiPriority w:val="99"/>
    <w:semiHidden/>
    <w:unhideWhenUsed/>
    <w:rsid w:val="00496898"/>
  </w:style>
  <w:style w:type="numbering" w:customStyle="1" w:styleId="Bezlisty121">
    <w:name w:val="Bez listy121"/>
    <w:next w:val="Bezlisty"/>
    <w:uiPriority w:val="99"/>
    <w:semiHidden/>
    <w:unhideWhenUsed/>
    <w:rsid w:val="00496898"/>
  </w:style>
  <w:style w:type="numbering" w:customStyle="1" w:styleId="Bezlisty221">
    <w:name w:val="Bez listy221"/>
    <w:next w:val="Bezlisty"/>
    <w:uiPriority w:val="99"/>
    <w:semiHidden/>
    <w:unhideWhenUsed/>
    <w:rsid w:val="00496898"/>
  </w:style>
  <w:style w:type="paragraph" w:customStyle="1" w:styleId="Akapitzlist7">
    <w:name w:val="Akapit z listą7"/>
    <w:basedOn w:val="Normalny"/>
    <w:rsid w:val="00DE67FC"/>
    <w:pPr>
      <w:suppressAutoHyphens/>
      <w:spacing w:after="200" w:line="276" w:lineRule="auto"/>
      <w:ind w:left="720"/>
      <w:contextualSpacing/>
    </w:pPr>
    <w:rPr>
      <w:rFonts w:ascii="Calibri" w:hAnsi="Calibri" w:cs="font469"/>
      <w:kern w:val="1"/>
      <w:sz w:val="22"/>
      <w:szCs w:val="22"/>
    </w:rPr>
  </w:style>
  <w:style w:type="character" w:customStyle="1" w:styleId="TekstkomentarzaZnak3">
    <w:name w:val="Tekst komentarza Znak3"/>
    <w:uiPriority w:val="99"/>
    <w:semiHidden/>
    <w:rsid w:val="00537871"/>
    <w:rPr>
      <w:lang w:eastAsia="zh-CN"/>
    </w:rPr>
  </w:style>
  <w:style w:type="numbering" w:customStyle="1" w:styleId="Bezlisty6">
    <w:name w:val="Bez listy6"/>
    <w:next w:val="Bezlisty"/>
    <w:uiPriority w:val="99"/>
    <w:semiHidden/>
    <w:unhideWhenUsed/>
    <w:rsid w:val="00537871"/>
  </w:style>
  <w:style w:type="numbering" w:customStyle="1" w:styleId="Bezlisty14">
    <w:name w:val="Bez listy14"/>
    <w:next w:val="Bezlisty"/>
    <w:uiPriority w:val="99"/>
    <w:semiHidden/>
    <w:unhideWhenUsed/>
    <w:rsid w:val="00537871"/>
  </w:style>
  <w:style w:type="numbering" w:customStyle="1" w:styleId="Bezlisty24">
    <w:name w:val="Bez listy24"/>
    <w:next w:val="Bezlisty"/>
    <w:uiPriority w:val="99"/>
    <w:semiHidden/>
    <w:unhideWhenUsed/>
    <w:rsid w:val="00537871"/>
  </w:style>
  <w:style w:type="numbering" w:customStyle="1" w:styleId="Bezlisty32">
    <w:name w:val="Bez listy32"/>
    <w:next w:val="Bezlisty"/>
    <w:uiPriority w:val="99"/>
    <w:semiHidden/>
    <w:unhideWhenUsed/>
    <w:rsid w:val="00537871"/>
  </w:style>
  <w:style w:type="numbering" w:customStyle="1" w:styleId="Bezlisty212">
    <w:name w:val="Bez listy212"/>
    <w:next w:val="Bezlisty"/>
    <w:uiPriority w:val="99"/>
    <w:semiHidden/>
    <w:unhideWhenUsed/>
    <w:rsid w:val="00537871"/>
  </w:style>
  <w:style w:type="numbering" w:customStyle="1" w:styleId="Bezlisty42">
    <w:name w:val="Bez listy42"/>
    <w:next w:val="Bezlisty"/>
    <w:uiPriority w:val="99"/>
    <w:semiHidden/>
    <w:unhideWhenUsed/>
    <w:rsid w:val="00537871"/>
  </w:style>
  <w:style w:type="numbering" w:customStyle="1" w:styleId="Bezlisty122">
    <w:name w:val="Bez listy122"/>
    <w:next w:val="Bezlisty"/>
    <w:uiPriority w:val="99"/>
    <w:semiHidden/>
    <w:unhideWhenUsed/>
    <w:rsid w:val="00537871"/>
  </w:style>
  <w:style w:type="numbering" w:customStyle="1" w:styleId="Bezlisty222">
    <w:name w:val="Bez listy222"/>
    <w:next w:val="Bezlisty"/>
    <w:uiPriority w:val="99"/>
    <w:semiHidden/>
    <w:unhideWhenUsed/>
    <w:rsid w:val="00537871"/>
  </w:style>
  <w:style w:type="paragraph" w:customStyle="1" w:styleId="NrZa">
    <w:name w:val="Nr Zał."/>
    <w:basedOn w:val="Normalny"/>
    <w:link w:val="NrZaZnak"/>
    <w:autoRedefine/>
    <w:qFormat/>
    <w:rsid w:val="00670165"/>
    <w:pPr>
      <w:tabs>
        <w:tab w:val="center" w:pos="4536"/>
        <w:tab w:val="right" w:pos="9072"/>
      </w:tabs>
    </w:pPr>
    <w:rPr>
      <w:rFonts w:cs="Times New Roman"/>
      <w:b/>
      <w:bCs/>
      <w:sz w:val="22"/>
      <w:szCs w:val="22"/>
    </w:rPr>
  </w:style>
  <w:style w:type="character" w:customStyle="1" w:styleId="NrZaZnak">
    <w:name w:val="Nr Zał. Znak"/>
    <w:basedOn w:val="Domylnaczcionkaakapitu"/>
    <w:link w:val="NrZa"/>
    <w:rsid w:val="00670165"/>
    <w:rPr>
      <w:rFonts w:ascii="Times New Roman" w:hAnsi="Times New Roman"/>
      <w:b/>
      <w:bCs/>
      <w:sz w:val="22"/>
      <w:szCs w:val="22"/>
      <w:lang w:eastAsia="en-US"/>
    </w:rPr>
  </w:style>
  <w:style w:type="paragraph" w:customStyle="1" w:styleId="TytuZa">
    <w:name w:val="Tytuł Zał."/>
    <w:basedOn w:val="Normalny"/>
    <w:link w:val="TytuZaZnak"/>
    <w:autoRedefine/>
    <w:qFormat/>
    <w:rsid w:val="00670165"/>
    <w:pPr>
      <w:tabs>
        <w:tab w:val="center" w:pos="4536"/>
        <w:tab w:val="right" w:pos="9072"/>
      </w:tabs>
    </w:pPr>
    <w:rPr>
      <w:rFonts w:cs="Times New Roman"/>
      <w:b/>
      <w:bCs/>
      <w:caps/>
      <w:szCs w:val="24"/>
    </w:rPr>
  </w:style>
  <w:style w:type="character" w:customStyle="1" w:styleId="TytuZaZnak">
    <w:name w:val="Tytuł Zał. Znak"/>
    <w:basedOn w:val="Domylnaczcionkaakapitu"/>
    <w:link w:val="TytuZa"/>
    <w:rsid w:val="00670165"/>
    <w:rPr>
      <w:rFonts w:ascii="Times New Roman" w:hAnsi="Times New Roman"/>
      <w:b/>
      <w:bCs/>
      <w:caps/>
      <w:szCs w:val="24"/>
      <w:lang w:eastAsia="en-US"/>
    </w:rPr>
  </w:style>
  <w:style w:type="paragraph" w:customStyle="1" w:styleId="Podpispola">
    <w:name w:val="Podpis pola"/>
    <w:basedOn w:val="Normalny"/>
    <w:link w:val="PodpispolaZnak"/>
    <w:qFormat/>
    <w:rsid w:val="00670165"/>
    <w:pPr>
      <w:spacing w:after="0"/>
      <w:jc w:val="center"/>
    </w:pPr>
    <w:rPr>
      <w:rFonts w:cs="Times New Roman"/>
      <w:sz w:val="24"/>
      <w:szCs w:val="24"/>
      <w:vertAlign w:val="superscript"/>
      <w:lang w:eastAsia="pl-PL"/>
    </w:rPr>
  </w:style>
  <w:style w:type="character" w:customStyle="1" w:styleId="PodpispolaZnak">
    <w:name w:val="Podpis pola Znak"/>
    <w:basedOn w:val="Domylnaczcionkaakapitu"/>
    <w:link w:val="Podpispola"/>
    <w:rsid w:val="00670165"/>
    <w:rPr>
      <w:rFonts w:ascii="Times New Roman" w:hAnsi="Times New Roman"/>
      <w:sz w:val="24"/>
      <w:szCs w:val="24"/>
      <w:vertAlign w:val="superscript"/>
    </w:rPr>
  </w:style>
  <w:style w:type="paragraph" w:customStyle="1" w:styleId="Objasnienie">
    <w:name w:val="Objasnienie"/>
    <w:basedOn w:val="Cytat"/>
    <w:link w:val="ObjasnienieZnak"/>
    <w:autoRedefine/>
    <w:qFormat/>
    <w:rsid w:val="00805E18"/>
    <w:pPr>
      <w:spacing w:before="0" w:after="120"/>
      <w:ind w:left="0" w:right="0"/>
    </w:pPr>
    <w:rPr>
      <w:sz w:val="24"/>
      <w:szCs w:val="24"/>
      <w:vertAlign w:val="superscript"/>
    </w:rPr>
  </w:style>
  <w:style w:type="character" w:customStyle="1" w:styleId="ObjasnienieZnak">
    <w:name w:val="Objasnienie Znak"/>
    <w:basedOn w:val="Domylnaczcionkaakapitu"/>
    <w:link w:val="Objasnienie"/>
    <w:rsid w:val="00805E18"/>
    <w:rPr>
      <w:rFonts w:ascii="Times New Roman" w:hAnsi="Times New Roman" w:cs="Calibri"/>
      <w:i/>
      <w:iCs/>
      <w:color w:val="404040" w:themeColor="text1" w:themeTint="BF"/>
      <w:sz w:val="24"/>
      <w:szCs w:val="24"/>
      <w:vertAlign w:val="superscript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902A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A8E"/>
    <w:rPr>
      <w:rFonts w:ascii="Times New Roman" w:hAnsi="Times New Roman" w:cs="Calibr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21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2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82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EEA66-47E2-46DC-A38A-6AF71446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Aktualizacja 5.0 grudzień 2024</vt:lpstr>
    </vt:vector>
  </TitlesOfParts>
  <Company>Kancelaria Krzywania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Aktualizacja 6.0 grudzień 2025</dc:title>
  <dc:creator>DNA V</dc:creator>
  <dc:description>Wersja: wrzesień 2023</dc:description>
  <cp:lastModifiedBy>Płachta Anna  (DNA)</cp:lastModifiedBy>
  <cp:revision>76</cp:revision>
  <cp:lastPrinted>2020-11-18T17:15:00Z</cp:lastPrinted>
  <dcterms:created xsi:type="dcterms:W3CDTF">2020-12-08T10:13:00Z</dcterms:created>
  <dcterms:modified xsi:type="dcterms:W3CDTF">2025-12-22T07:25:00Z</dcterms:modified>
</cp:coreProperties>
</file>