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EF40" w14:textId="77777777" w:rsidR="00427F53" w:rsidRPr="00427F53" w:rsidRDefault="00427F53" w:rsidP="00427F53">
      <w:pPr>
        <w:rPr>
          <w:b/>
          <w:bCs/>
          <w:sz w:val="24"/>
          <w:szCs w:val="24"/>
        </w:rPr>
      </w:pPr>
      <w:bookmarkStart w:id="0" w:name="_Hlk217895476"/>
      <w:r w:rsidRPr="00427F53">
        <w:rPr>
          <w:b/>
          <w:bCs/>
          <w:sz w:val="24"/>
          <w:szCs w:val="24"/>
        </w:rPr>
        <w:t>Załącznik nr 1 do karty usługi 20/K/UP/K:</w:t>
      </w:r>
    </w:p>
    <w:p w14:paraId="3AEE437D" w14:textId="77777777" w:rsidR="00427F53" w:rsidRPr="00427F53" w:rsidRDefault="00427F53" w:rsidP="00427F53">
      <w:pPr>
        <w:rPr>
          <w:b/>
          <w:bCs/>
          <w:sz w:val="22"/>
          <w:szCs w:val="22"/>
        </w:rPr>
      </w:pPr>
      <w:r w:rsidRPr="00427F53">
        <w:rPr>
          <w:b/>
          <w:bCs/>
          <w:sz w:val="22"/>
          <w:szCs w:val="22"/>
        </w:rPr>
        <w:t xml:space="preserve">INFORMACJA O OPŁATACH I KOSZTACH SĄDOWYCH, SPOSOBIE ICH UISZCZENIA ORAZ SPOSOBIE UBIEGANIA SIĘ O ZWOLNIENIE OD KOSZTÓW SĄDOWYCH </w:t>
      </w:r>
    </w:p>
    <w:p w14:paraId="619FF90F" w14:textId="77777777" w:rsidR="00427F53" w:rsidRPr="00427F53" w:rsidRDefault="00427F53" w:rsidP="00427F53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</w:rPr>
      </w:pPr>
    </w:p>
    <w:p w14:paraId="5122AECE" w14:textId="77777777" w:rsidR="00427F53" w:rsidRPr="00427F53" w:rsidRDefault="00427F53" w:rsidP="00427F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427F53">
        <w:rPr>
          <w:rFonts w:cs="Times New Roman"/>
          <w:b/>
          <w:bCs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638"/>
      </w:tblGrid>
      <w:tr w:rsidR="00427F53" w:rsidRPr="00427F53" w14:paraId="5FB75D41" w14:textId="77777777" w:rsidTr="00A34712">
        <w:tc>
          <w:tcPr>
            <w:tcW w:w="4432" w:type="dxa"/>
          </w:tcPr>
          <w:p w14:paraId="3A99066E" w14:textId="77777777" w:rsidR="00427F53" w:rsidRPr="00427F53" w:rsidRDefault="00427F53" w:rsidP="00427F53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40" w:type="dxa"/>
          </w:tcPr>
          <w:p w14:paraId="1B986B87" w14:textId="77777777" w:rsidR="00427F53" w:rsidRPr="00427F53" w:rsidRDefault="00427F53" w:rsidP="00427F53">
            <w:pPr>
              <w:autoSpaceDE w:val="0"/>
              <w:spacing w:before="240" w:after="0"/>
              <w:ind w:left="11"/>
              <w:rPr>
                <w:lang w:eastAsia="pl-PL"/>
              </w:rPr>
            </w:pPr>
            <w:r w:rsidRPr="00427F53">
              <w:rPr>
                <w:rFonts w:cs="Times New Roman"/>
                <w:lang w:eastAsia="pl-PL"/>
              </w:rPr>
              <w:t>…………………………</w:t>
            </w:r>
            <w:r w:rsidRPr="00427F53">
              <w:rPr>
                <w:rFonts w:cs="Times New Roman"/>
                <w:bCs/>
                <w:lang w:eastAsia="pl-PL"/>
              </w:rPr>
              <w:t xml:space="preserve">dnia </w:t>
            </w:r>
            <w:r w:rsidRPr="00427F53">
              <w:rPr>
                <w:rFonts w:cs="Times New Roman"/>
                <w:lang w:eastAsia="pl-PL"/>
              </w:rPr>
              <w:t>…………………….…</w:t>
            </w:r>
          </w:p>
          <w:p w14:paraId="4161CB0C" w14:textId="345F37DE" w:rsidR="00427F53" w:rsidRPr="00427F53" w:rsidRDefault="00427F53" w:rsidP="00427F53">
            <w:pPr>
              <w:spacing w:after="0"/>
              <w:jc w:val="center"/>
              <w:rPr>
                <w:rFonts w:cs="Times New Roman"/>
                <w:bCs/>
                <w:lang w:eastAsia="pl-PL"/>
              </w:rPr>
            </w:pPr>
            <w:r w:rsidRPr="00427F53">
              <w:rPr>
                <w:rFonts w:cs="Times New Roman"/>
                <w:bCs/>
                <w:sz w:val="18"/>
                <w:szCs w:val="18"/>
                <w:lang w:eastAsia="pl-PL"/>
              </w:rPr>
              <w:t>(miejscowość i data)</w:t>
            </w:r>
          </w:p>
        </w:tc>
      </w:tr>
      <w:tr w:rsidR="00427F53" w:rsidRPr="00427F53" w14:paraId="69C86536" w14:textId="77777777" w:rsidTr="00A34712">
        <w:tc>
          <w:tcPr>
            <w:tcW w:w="4432" w:type="dxa"/>
          </w:tcPr>
          <w:p w14:paraId="188174E9" w14:textId="77777777" w:rsidR="00427F53" w:rsidRPr="00427F53" w:rsidRDefault="00427F53" w:rsidP="00427F53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40" w:type="dxa"/>
          </w:tcPr>
          <w:p w14:paraId="396ED082" w14:textId="77777777" w:rsidR="00427F53" w:rsidRPr="00427F53" w:rsidRDefault="00427F53" w:rsidP="00427F53">
            <w:pPr>
              <w:spacing w:before="240" w:after="0"/>
              <w:rPr>
                <w:rFonts w:cs="Times New Roman"/>
                <w:lang w:eastAsia="pl-PL"/>
              </w:rPr>
            </w:pPr>
            <w:r w:rsidRPr="00D633E9">
              <w:rPr>
                <w:rFonts w:cs="Times New Roman"/>
                <w:b/>
                <w:bCs/>
                <w:sz w:val="24"/>
                <w:szCs w:val="24"/>
                <w:lang w:eastAsia="pl-PL"/>
              </w:rPr>
              <w:t>Sąd</w:t>
            </w:r>
            <w:r w:rsidRPr="00427F53">
              <w:rPr>
                <w:rFonts w:cs="Times New Roman"/>
                <w:b/>
                <w:bCs/>
                <w:lang w:eastAsia="pl-PL"/>
              </w:rPr>
              <w:t xml:space="preserve"> </w:t>
            </w:r>
            <w:r w:rsidRPr="00427F53">
              <w:rPr>
                <w:rFonts w:cs="Times New Roman"/>
                <w:lang w:eastAsia="pl-PL"/>
              </w:rPr>
              <w:t>……………………  w …………………………</w:t>
            </w:r>
          </w:p>
          <w:p w14:paraId="6B41D81A" w14:textId="77777777" w:rsidR="00427F53" w:rsidRPr="00D633E9" w:rsidRDefault="00427F53" w:rsidP="00427F53">
            <w:pPr>
              <w:spacing w:before="120"/>
              <w:rPr>
                <w:rFonts w:cs="Times New Roman"/>
                <w:b/>
                <w:bCs/>
                <w:sz w:val="24"/>
                <w:szCs w:val="24"/>
                <w:lang w:eastAsia="pl-PL"/>
              </w:rPr>
            </w:pPr>
            <w:r w:rsidRPr="00D633E9">
              <w:rPr>
                <w:rFonts w:cs="Times New Roman"/>
                <w:b/>
                <w:bCs/>
                <w:sz w:val="24"/>
                <w:szCs w:val="24"/>
                <w:lang w:eastAsia="pl-PL"/>
              </w:rPr>
              <w:t>Wydział Karny</w:t>
            </w:r>
          </w:p>
          <w:p w14:paraId="580C4538" w14:textId="77777777" w:rsidR="00427F53" w:rsidRPr="00427F53" w:rsidRDefault="00427F53" w:rsidP="00427F53">
            <w:pPr>
              <w:spacing w:after="0"/>
              <w:rPr>
                <w:rFonts w:cs="Times New Roman"/>
                <w:lang w:eastAsia="pl-PL"/>
              </w:rPr>
            </w:pPr>
          </w:p>
        </w:tc>
      </w:tr>
      <w:tr w:rsidR="00427F53" w:rsidRPr="00427F53" w14:paraId="2DC2B18E" w14:textId="77777777" w:rsidTr="00A34712">
        <w:tc>
          <w:tcPr>
            <w:tcW w:w="4432" w:type="dxa"/>
          </w:tcPr>
          <w:p w14:paraId="47DFA9B9" w14:textId="77777777" w:rsidR="00427F53" w:rsidRPr="00427F53" w:rsidRDefault="00427F53" w:rsidP="00427F53">
            <w:pPr>
              <w:spacing w:after="0"/>
              <w:rPr>
                <w:rFonts w:cs="Times New Roman"/>
                <w:lang w:eastAsia="pl-PL"/>
              </w:rPr>
            </w:pPr>
          </w:p>
        </w:tc>
        <w:tc>
          <w:tcPr>
            <w:tcW w:w="4640" w:type="dxa"/>
          </w:tcPr>
          <w:p w14:paraId="6A7F07A1" w14:textId="77777777" w:rsidR="00427F53" w:rsidRPr="00D633E9" w:rsidRDefault="00427F53" w:rsidP="00427F53">
            <w:pPr>
              <w:spacing w:after="240"/>
              <w:rPr>
                <w:rFonts w:cs="Times New Roman"/>
                <w:sz w:val="24"/>
                <w:szCs w:val="24"/>
                <w:lang w:eastAsia="pl-PL"/>
              </w:rPr>
            </w:pPr>
            <w:r w:rsidRPr="00D633E9">
              <w:rPr>
                <w:rFonts w:cs="Times New Roman"/>
                <w:sz w:val="24"/>
                <w:szCs w:val="24"/>
                <w:lang w:eastAsia="pl-PL"/>
              </w:rPr>
              <w:t>Wnioskodawca:</w:t>
            </w:r>
          </w:p>
          <w:p w14:paraId="26549B22" w14:textId="77777777" w:rsidR="00427F53" w:rsidRPr="00427F53" w:rsidRDefault="00427F53" w:rsidP="00427F53">
            <w:pPr>
              <w:spacing w:before="240" w:after="0"/>
              <w:rPr>
                <w:rFonts w:cs="Times New Roman"/>
                <w:lang w:eastAsia="pl-PL"/>
              </w:rPr>
            </w:pPr>
            <w:r w:rsidRPr="00427F53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16D0338E" w14:textId="77777777" w:rsidR="00427F53" w:rsidRPr="00427F53" w:rsidRDefault="00427F53" w:rsidP="00427F53">
            <w:pPr>
              <w:spacing w:after="0"/>
              <w:jc w:val="center"/>
              <w:rPr>
                <w:rFonts w:cs="Times New Roman"/>
                <w:bCs/>
                <w:lang w:eastAsia="pl-PL"/>
              </w:rPr>
            </w:pPr>
            <w:r w:rsidRPr="00427F53">
              <w:rPr>
                <w:rFonts w:cs="Times New Roman"/>
                <w:bCs/>
                <w:sz w:val="18"/>
                <w:szCs w:val="18"/>
                <w:lang w:eastAsia="pl-PL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427F53" w:rsidRPr="00427F53" w14:paraId="29768B02" w14:textId="77777777" w:rsidTr="00A34712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C569E02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1F8A13F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4EC4A8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ADB218C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A2BA66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D599EC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17EB56C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02BD09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1AE314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38643D1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0E482B1" w14:textId="77777777" w:rsidR="00427F53" w:rsidRPr="00427F53" w:rsidRDefault="00427F53" w:rsidP="00427F53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14:paraId="43BF82E0" w14:textId="77777777" w:rsidR="00427F53" w:rsidRPr="00427F53" w:rsidRDefault="00427F53" w:rsidP="00427F53">
            <w:pPr>
              <w:spacing w:before="120" w:after="0"/>
              <w:jc w:val="center"/>
              <w:rPr>
                <w:rFonts w:cs="Times New Roman"/>
                <w:bCs/>
                <w:lang w:eastAsia="pl-PL"/>
              </w:rPr>
            </w:pPr>
            <w:r w:rsidRPr="00427F53">
              <w:rPr>
                <w:rFonts w:cs="Times New Roman"/>
                <w:bCs/>
                <w:sz w:val="18"/>
                <w:szCs w:val="18"/>
                <w:lang w:eastAsia="pl-PL"/>
              </w:rPr>
              <w:t>(PESEL)</w:t>
            </w:r>
          </w:p>
          <w:p w14:paraId="250C993A" w14:textId="77777777" w:rsidR="00427F53" w:rsidRPr="00427F53" w:rsidRDefault="00427F53" w:rsidP="00427F53">
            <w:pPr>
              <w:spacing w:before="240" w:after="0"/>
              <w:rPr>
                <w:rFonts w:cs="Times New Roman"/>
                <w:lang w:eastAsia="pl-PL"/>
              </w:rPr>
            </w:pPr>
            <w:r w:rsidRPr="00427F53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6F5F1558" w14:textId="77777777" w:rsidR="00427F53" w:rsidRPr="00427F53" w:rsidRDefault="00427F53" w:rsidP="00427F53">
            <w:pPr>
              <w:spacing w:after="0"/>
              <w:jc w:val="center"/>
              <w:rPr>
                <w:rFonts w:cs="Times New Roman"/>
                <w:bCs/>
                <w:lang w:eastAsia="pl-PL"/>
              </w:rPr>
            </w:pPr>
            <w:r w:rsidRPr="00427F53">
              <w:rPr>
                <w:rFonts w:cs="Times New Roman"/>
                <w:bCs/>
                <w:sz w:val="18"/>
                <w:szCs w:val="18"/>
                <w:lang w:eastAsia="pl-PL"/>
              </w:rPr>
              <w:t>(adres zamieszkania)</w:t>
            </w:r>
          </w:p>
        </w:tc>
      </w:tr>
      <w:tr w:rsidR="00427F53" w:rsidRPr="00427F53" w14:paraId="1AB59C9F" w14:textId="77777777" w:rsidTr="00A34712">
        <w:tc>
          <w:tcPr>
            <w:tcW w:w="4432" w:type="dxa"/>
          </w:tcPr>
          <w:p w14:paraId="21224D4F" w14:textId="77777777" w:rsidR="00427F53" w:rsidRPr="00427F53" w:rsidRDefault="00427F53" w:rsidP="00427F53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lang w:eastAsia="pl-PL"/>
              </w:rPr>
            </w:pPr>
          </w:p>
        </w:tc>
        <w:tc>
          <w:tcPr>
            <w:tcW w:w="4640" w:type="dxa"/>
          </w:tcPr>
          <w:p w14:paraId="3BFC966F" w14:textId="77777777" w:rsidR="00427F53" w:rsidRPr="00427F53" w:rsidRDefault="00427F53" w:rsidP="00427F53">
            <w:pPr>
              <w:spacing w:before="240" w:after="0"/>
              <w:rPr>
                <w:rFonts w:cs="Times New Roman"/>
                <w:lang w:eastAsia="pl-PL"/>
              </w:rPr>
            </w:pPr>
            <w:r w:rsidRPr="00427F53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6423E5C8" w14:textId="77777777" w:rsidR="00427F53" w:rsidRPr="00427F53" w:rsidRDefault="00427F53" w:rsidP="00427F5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427F53">
              <w:rPr>
                <w:rFonts w:cs="Times New Roman"/>
                <w:bCs/>
                <w:sz w:val="18"/>
                <w:szCs w:val="18"/>
                <w:lang w:eastAsia="pl-PL"/>
              </w:rPr>
              <w:t>(numer telefonu / nie posiadam*)</w:t>
            </w:r>
          </w:p>
          <w:p w14:paraId="5033121B" w14:textId="77777777" w:rsidR="00427F53" w:rsidRPr="00427F53" w:rsidRDefault="00427F53" w:rsidP="00427F53">
            <w:pPr>
              <w:spacing w:before="240" w:after="0"/>
              <w:rPr>
                <w:rFonts w:cs="Times New Roman"/>
                <w:lang w:eastAsia="pl-PL"/>
              </w:rPr>
            </w:pPr>
            <w:r w:rsidRPr="00427F53">
              <w:rPr>
                <w:rFonts w:cs="Times New Roman"/>
                <w:lang w:eastAsia="pl-PL"/>
              </w:rPr>
              <w:t>……………………………...………………..............</w:t>
            </w:r>
          </w:p>
          <w:p w14:paraId="524A7797" w14:textId="77777777" w:rsidR="00427F53" w:rsidRPr="00427F53" w:rsidRDefault="00427F53" w:rsidP="00427F53">
            <w:pPr>
              <w:spacing w:after="0"/>
              <w:jc w:val="center"/>
              <w:rPr>
                <w:rFonts w:cs="Times New Roman"/>
                <w:bCs/>
                <w:sz w:val="18"/>
                <w:szCs w:val="18"/>
                <w:lang w:eastAsia="pl-PL"/>
              </w:rPr>
            </w:pPr>
            <w:r w:rsidRPr="00427F53">
              <w:rPr>
                <w:rFonts w:cs="Times New Roman"/>
                <w:bCs/>
                <w:sz w:val="18"/>
                <w:szCs w:val="18"/>
                <w:lang w:eastAsia="pl-PL"/>
              </w:rPr>
              <w:t>(adres poczty elektronicznej / nie posiadam*)</w:t>
            </w:r>
          </w:p>
          <w:p w14:paraId="0DDAB745" w14:textId="77777777" w:rsidR="00427F53" w:rsidRPr="00427F53" w:rsidRDefault="00427F53" w:rsidP="00427F53">
            <w:pPr>
              <w:spacing w:after="0"/>
              <w:rPr>
                <w:rFonts w:cs="Times New Roman"/>
                <w:lang w:eastAsia="pl-PL"/>
              </w:rPr>
            </w:pPr>
          </w:p>
        </w:tc>
      </w:tr>
    </w:tbl>
    <w:p w14:paraId="44464F56" w14:textId="77777777" w:rsidR="00427F53" w:rsidRPr="00BC43D7" w:rsidRDefault="00427F53" w:rsidP="00427F53">
      <w:pPr>
        <w:tabs>
          <w:tab w:val="center" w:pos="4536"/>
          <w:tab w:val="right" w:pos="9072"/>
        </w:tabs>
        <w:spacing w:before="120" w:after="0" w:line="360" w:lineRule="auto"/>
        <w:rPr>
          <w:rFonts w:cs="Times New Roman"/>
          <w:bCs/>
          <w:sz w:val="24"/>
          <w:szCs w:val="24"/>
        </w:rPr>
      </w:pPr>
      <w:r w:rsidRPr="00BC43D7">
        <w:rPr>
          <w:rFonts w:cs="Times New Roman"/>
          <w:bCs/>
          <w:sz w:val="24"/>
          <w:szCs w:val="24"/>
        </w:rPr>
        <w:t xml:space="preserve">Sygn. akt: ........................................ </w:t>
      </w:r>
    </w:p>
    <w:p w14:paraId="585E6C55" w14:textId="77777777" w:rsidR="00427F53" w:rsidRPr="00427F53" w:rsidRDefault="00427F53" w:rsidP="00427F5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96EEDC5" w14:textId="77777777" w:rsidR="00427F53" w:rsidRPr="00427F53" w:rsidRDefault="00427F53" w:rsidP="00427F5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27F53">
        <w:rPr>
          <w:rFonts w:cs="Times New Roman"/>
          <w:b/>
          <w:bCs/>
          <w:sz w:val="24"/>
          <w:szCs w:val="24"/>
        </w:rPr>
        <w:t xml:space="preserve">Wniosek o zwolnienie od kosztów </w:t>
      </w:r>
    </w:p>
    <w:p w14:paraId="6FA45FD4" w14:textId="77777777" w:rsidR="00427F53" w:rsidRPr="00427F53" w:rsidRDefault="00427F53" w:rsidP="00427F5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FFD29E0" w14:textId="77777777" w:rsidR="00427F53" w:rsidRPr="00427F53" w:rsidRDefault="00427F53" w:rsidP="00427F5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7E3C328A" w14:textId="77777777" w:rsidR="00427F53" w:rsidRPr="00427F53" w:rsidRDefault="00427F53" w:rsidP="00427F53">
      <w:pPr>
        <w:spacing w:before="240" w:after="0"/>
        <w:rPr>
          <w:rFonts w:cs="Times New Roman"/>
        </w:rPr>
      </w:pPr>
      <w:r w:rsidRPr="00427F53">
        <w:rPr>
          <w:rFonts w:cs="Times New Roman"/>
          <w:sz w:val="24"/>
          <w:szCs w:val="24"/>
        </w:rPr>
        <w:t xml:space="preserve">Wnoszę o zwolnienie mnie od kosztów w całości/w części w zakresie </w:t>
      </w:r>
      <w:r w:rsidRPr="00427F53">
        <w:rPr>
          <w:rFonts w:cs="Times New Roman"/>
        </w:rPr>
        <w:t>………………………….</w:t>
      </w:r>
    </w:p>
    <w:p w14:paraId="666BD2DD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51855681" w14:textId="77777777" w:rsidR="00427F53" w:rsidRPr="00427F53" w:rsidRDefault="00427F53" w:rsidP="00427F53">
      <w:pPr>
        <w:keepNext/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03547420" w14:textId="43EF0136" w:rsidR="00427F53" w:rsidRPr="00427F53" w:rsidRDefault="00427F53" w:rsidP="00427F53">
      <w:pPr>
        <w:spacing w:after="0"/>
        <w:jc w:val="center"/>
        <w:rPr>
          <w:rFonts w:cs="Times New Roman"/>
          <w:i/>
          <w:iCs/>
        </w:rPr>
      </w:pPr>
      <w:r w:rsidRPr="00427F53">
        <w:rPr>
          <w:i/>
          <w:iCs/>
        </w:rPr>
        <w:t xml:space="preserve">(należy wskazać konkretny koszt, którego wniosek dotyczy) </w:t>
      </w:r>
      <w:r w:rsidRPr="00427F53">
        <w:rPr>
          <w:rFonts w:cs="Times New Roman"/>
          <w:i/>
          <w:iCs/>
        </w:rPr>
        <w:t>z uwagi na niemożność ich poniesienia bez uszczerbku w utrzymaniu koniecznym siebie i rodziny</w:t>
      </w:r>
    </w:p>
    <w:p w14:paraId="59F79A42" w14:textId="77777777" w:rsidR="00427F53" w:rsidRPr="00427F53" w:rsidRDefault="00427F53" w:rsidP="00427F53">
      <w:pPr>
        <w:spacing w:after="0"/>
        <w:jc w:val="center"/>
        <w:rPr>
          <w:rFonts w:cs="Times New Roman"/>
          <w:b/>
          <w:bCs/>
        </w:rPr>
      </w:pPr>
    </w:p>
    <w:p w14:paraId="0AE5BD62" w14:textId="77777777" w:rsidR="00427F53" w:rsidRPr="00427F53" w:rsidRDefault="00427F53" w:rsidP="00427F5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A9F1632" w14:textId="77777777" w:rsidR="00427F53" w:rsidRPr="00427F53" w:rsidRDefault="00427F53" w:rsidP="00427F53">
      <w:pPr>
        <w:keepNext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27F53">
        <w:rPr>
          <w:rFonts w:cs="Times New Roman"/>
          <w:b/>
          <w:bCs/>
          <w:sz w:val="24"/>
          <w:szCs w:val="24"/>
        </w:rPr>
        <w:t>Uzasadnienie</w:t>
      </w:r>
    </w:p>
    <w:p w14:paraId="34233B7B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46ADA3D1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0E72635E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555AC9D7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lastRenderedPageBreak/>
        <w:t>……………………………………………………………………………………………………………………</w:t>
      </w:r>
    </w:p>
    <w:p w14:paraId="16FE1BE5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2D80CB0D" w14:textId="77777777" w:rsidR="00427F53" w:rsidRPr="00427F53" w:rsidRDefault="00427F53" w:rsidP="00427F53">
      <w:pPr>
        <w:spacing w:before="240" w:after="0"/>
        <w:jc w:val="both"/>
        <w:rPr>
          <w:rFonts w:cs="Times New Roman"/>
        </w:rPr>
      </w:pPr>
      <w:r w:rsidRPr="00427F53">
        <w:rPr>
          <w:rFonts w:cs="Times New Roman"/>
        </w:rPr>
        <w:t>……………………………………………………………………………………………………………………</w:t>
      </w:r>
    </w:p>
    <w:p w14:paraId="40FA87AA" w14:textId="77777777" w:rsidR="00427F53" w:rsidRPr="00427F53" w:rsidRDefault="00427F53" w:rsidP="00427F53">
      <w:pPr>
        <w:spacing w:after="0"/>
        <w:jc w:val="center"/>
        <w:rPr>
          <w:rFonts w:cs="Times New Roman"/>
          <w:bCs/>
          <w:i/>
          <w:iCs/>
        </w:rPr>
      </w:pPr>
      <w:r w:rsidRPr="00427F53">
        <w:rPr>
          <w:rFonts w:cs="Times New Roman"/>
          <w:bCs/>
          <w:i/>
          <w:iCs/>
        </w:rPr>
        <w:t>(należy opisać swoją sytuację rodzinną np. liczbę osób na utrzymaniu, zdrowotną, dochody, zobowiązania majątkowe)</w:t>
      </w:r>
    </w:p>
    <w:p w14:paraId="66336BB5" w14:textId="77777777" w:rsidR="00427F53" w:rsidRPr="00427F53" w:rsidRDefault="00427F53" w:rsidP="00427F53">
      <w:pPr>
        <w:spacing w:after="0"/>
        <w:ind w:left="5664"/>
        <w:jc w:val="center"/>
        <w:rPr>
          <w:rFonts w:cs="Times New Roman"/>
          <w:i/>
          <w:iCs/>
        </w:rPr>
      </w:pPr>
    </w:p>
    <w:p w14:paraId="5DB7EE9F" w14:textId="77777777" w:rsidR="00427F53" w:rsidRPr="00427F53" w:rsidRDefault="00427F53" w:rsidP="00427F53">
      <w:pPr>
        <w:spacing w:after="0"/>
        <w:ind w:left="5664"/>
        <w:rPr>
          <w:rFonts w:cs="Times New Roman"/>
        </w:rPr>
      </w:pPr>
    </w:p>
    <w:p w14:paraId="744A2ADE" w14:textId="77777777" w:rsidR="00427F53" w:rsidRPr="00427F53" w:rsidRDefault="00427F53" w:rsidP="00427F53">
      <w:pPr>
        <w:keepNext/>
        <w:spacing w:after="0"/>
        <w:ind w:left="5664"/>
        <w:rPr>
          <w:rFonts w:cs="Times New Roman"/>
        </w:rPr>
      </w:pPr>
      <w:r w:rsidRPr="00427F53">
        <w:rPr>
          <w:rFonts w:cs="Times New Roman"/>
        </w:rPr>
        <w:t>...................................................</w:t>
      </w:r>
    </w:p>
    <w:p w14:paraId="5C5B7012" w14:textId="77777777" w:rsidR="00427F53" w:rsidRPr="00427F53" w:rsidRDefault="00427F53" w:rsidP="00427F53">
      <w:pPr>
        <w:spacing w:after="0"/>
        <w:ind w:left="6379"/>
        <w:rPr>
          <w:rFonts w:cs="Times New Roman"/>
        </w:rPr>
      </w:pPr>
      <w:r w:rsidRPr="00427F53">
        <w:rPr>
          <w:rFonts w:cs="Times New Roman"/>
        </w:rPr>
        <w:t>(własnoręczny podpis)</w:t>
      </w:r>
    </w:p>
    <w:p w14:paraId="3AE75242" w14:textId="77777777" w:rsidR="00427F53" w:rsidRPr="00427F53" w:rsidRDefault="00427F53" w:rsidP="00427F53">
      <w:pPr>
        <w:spacing w:after="0"/>
        <w:rPr>
          <w:rFonts w:cs="Times New Roman"/>
          <w:b/>
        </w:rPr>
      </w:pPr>
    </w:p>
    <w:p w14:paraId="574B8125" w14:textId="77777777" w:rsidR="00427F53" w:rsidRPr="00427F53" w:rsidRDefault="00427F53" w:rsidP="00427F53">
      <w:pPr>
        <w:spacing w:after="0"/>
        <w:rPr>
          <w:rFonts w:cs="Times New Roman"/>
          <w:i/>
        </w:rPr>
      </w:pPr>
    </w:p>
    <w:p w14:paraId="06A65A1D" w14:textId="77777777" w:rsidR="00427F53" w:rsidRPr="00427F53" w:rsidRDefault="00427F53" w:rsidP="00427F53">
      <w:pPr>
        <w:spacing w:after="0"/>
        <w:ind w:firstLine="98"/>
        <w:rPr>
          <w:rFonts w:cs="Times New Roman"/>
          <w:i/>
          <w:iCs/>
        </w:rPr>
      </w:pPr>
      <w:r w:rsidRPr="00427F53">
        <w:rPr>
          <w:rFonts w:cs="Times New Roman"/>
          <w:sz w:val="28"/>
          <w:szCs w:val="28"/>
          <w:vertAlign w:val="superscript"/>
        </w:rPr>
        <w:t>*</w:t>
      </w:r>
      <w:r w:rsidRPr="00427F53">
        <w:rPr>
          <w:rFonts w:cs="Times New Roman"/>
        </w:rPr>
        <w:t xml:space="preserve"> </w:t>
      </w:r>
      <w:r w:rsidRPr="00427F53">
        <w:rPr>
          <w:rFonts w:cs="Times New Roman"/>
          <w:i/>
        </w:rPr>
        <w:t xml:space="preserve">wypełnić, </w:t>
      </w:r>
      <w:r w:rsidRPr="00427F53">
        <w:rPr>
          <w:rFonts w:cs="Times New Roman"/>
          <w:i/>
          <w:iCs/>
        </w:rPr>
        <w:t>gdy jest to pierwsze pismo złożone w sprawie (na podstawie art. 119 § 1 k.p.k.).</w:t>
      </w:r>
    </w:p>
    <w:p w14:paraId="36DBACB4" w14:textId="77777777" w:rsidR="00427F53" w:rsidRPr="00427F53" w:rsidRDefault="00427F53" w:rsidP="00427F53">
      <w:pPr>
        <w:spacing w:after="0"/>
        <w:ind w:firstLine="98"/>
        <w:rPr>
          <w:rFonts w:cs="Times New Roman"/>
          <w:i/>
          <w:iCs/>
        </w:rPr>
      </w:pPr>
    </w:p>
    <w:p w14:paraId="247D48A3" w14:textId="77777777" w:rsidR="00427F53" w:rsidRPr="00427F53" w:rsidRDefault="00427F53" w:rsidP="00427F53">
      <w:pPr>
        <w:spacing w:after="0"/>
        <w:ind w:firstLine="98"/>
        <w:rPr>
          <w:rFonts w:cs="Times New Roman"/>
          <w:i/>
          <w:iCs/>
        </w:rPr>
      </w:pPr>
    </w:p>
    <w:p w14:paraId="7558677C" w14:textId="77777777" w:rsidR="00427F53" w:rsidRPr="00427F53" w:rsidRDefault="00427F53" w:rsidP="00427F53">
      <w:pPr>
        <w:spacing w:after="0"/>
      </w:pPr>
    </w:p>
    <w:p w14:paraId="5B86EAD1" w14:textId="77777777" w:rsidR="00427F53" w:rsidRPr="00427F53" w:rsidRDefault="00427F53" w:rsidP="00427F53">
      <w:pPr>
        <w:keepNext/>
        <w:rPr>
          <w:rFonts w:cs="Times New Roman"/>
          <w:b/>
        </w:rPr>
      </w:pPr>
      <w:r w:rsidRPr="00427F53">
        <w:rPr>
          <w:rFonts w:cs="Times New Roman"/>
          <w:b/>
        </w:rPr>
        <w:t>Załączniki:</w:t>
      </w:r>
    </w:p>
    <w:p w14:paraId="61EB4DFB" w14:textId="77777777" w:rsidR="00427F53" w:rsidRPr="00427F53" w:rsidRDefault="00427F53" w:rsidP="00427F53">
      <w:pPr>
        <w:spacing w:after="0"/>
        <w:rPr>
          <w:rFonts w:cs="Times New Roman"/>
        </w:rPr>
      </w:pPr>
      <w:r w:rsidRPr="00427F53">
        <w:rPr>
          <w:rFonts w:cs="Times New Roman"/>
        </w:rPr>
        <w:t xml:space="preserve"> – oświadczenie o stanie rodzinnym, majątku, dochodach i źródłach utrzymania.</w:t>
      </w:r>
    </w:p>
    <w:p w14:paraId="1B1B9244" w14:textId="77777777" w:rsidR="00427F53" w:rsidRPr="00427F53" w:rsidRDefault="00427F53" w:rsidP="00427F53">
      <w:pPr>
        <w:spacing w:after="0"/>
        <w:ind w:firstLine="98"/>
        <w:rPr>
          <w:rFonts w:cs="Times New Roman"/>
        </w:rPr>
      </w:pPr>
    </w:p>
    <w:p w14:paraId="0BC70CC1" w14:textId="77777777" w:rsidR="00427F53" w:rsidRPr="00427F53" w:rsidRDefault="00427F53" w:rsidP="00427F53">
      <w:pPr>
        <w:spacing w:after="0"/>
        <w:ind w:firstLine="98"/>
        <w:rPr>
          <w:rFonts w:cs="Times New Roman"/>
        </w:rPr>
      </w:pPr>
    </w:p>
    <w:bookmarkEnd w:id="0"/>
    <w:p w14:paraId="583A278F" w14:textId="08838AB4" w:rsidR="00BE3C00" w:rsidRPr="00427F53" w:rsidRDefault="00BE3C00" w:rsidP="00427F53"/>
    <w:sectPr w:rsidR="00BE3C00" w:rsidRPr="00427F53" w:rsidSect="00BE3C00">
      <w:headerReference w:type="default" r:id="rId8"/>
      <w:footerReference w:type="default" r:id="rId9"/>
      <w:pgSz w:w="11906" w:h="16838"/>
      <w:pgMar w:top="1418" w:right="1449" w:bottom="161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2137" w14:textId="77777777" w:rsidR="000C30A4" w:rsidRDefault="000C30A4" w:rsidP="00A171AA">
      <w:pPr>
        <w:spacing w:after="0"/>
      </w:pPr>
      <w:r>
        <w:separator/>
      </w:r>
    </w:p>
  </w:endnote>
  <w:endnote w:type="continuationSeparator" w:id="0">
    <w:p w14:paraId="76631D04" w14:textId="77777777" w:rsidR="000C30A4" w:rsidRDefault="000C30A4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FA7E" w14:textId="77777777" w:rsidR="000C30A4" w:rsidRDefault="000C30A4" w:rsidP="00A171AA">
      <w:pPr>
        <w:spacing w:after="0"/>
      </w:pPr>
      <w:r>
        <w:separator/>
      </w:r>
    </w:p>
  </w:footnote>
  <w:footnote w:type="continuationSeparator" w:id="0">
    <w:p w14:paraId="71316A47" w14:textId="77777777" w:rsidR="000C30A4" w:rsidRDefault="000C30A4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07927">
    <w:abstractNumId w:val="108"/>
  </w:num>
  <w:num w:numId="2" w16cid:durableId="840774702">
    <w:abstractNumId w:val="64"/>
  </w:num>
  <w:num w:numId="3" w16cid:durableId="287130291">
    <w:abstractNumId w:val="180"/>
  </w:num>
  <w:num w:numId="4" w16cid:durableId="712656515">
    <w:abstractNumId w:val="62"/>
  </w:num>
  <w:num w:numId="5" w16cid:durableId="870990566">
    <w:abstractNumId w:val="142"/>
  </w:num>
  <w:num w:numId="6" w16cid:durableId="685837446">
    <w:abstractNumId w:val="60"/>
  </w:num>
  <w:num w:numId="7" w16cid:durableId="1007365646">
    <w:abstractNumId w:val="44"/>
  </w:num>
  <w:num w:numId="8" w16cid:durableId="1184127217">
    <w:abstractNumId w:val="166"/>
  </w:num>
  <w:num w:numId="9" w16cid:durableId="1894154065">
    <w:abstractNumId w:val="171"/>
  </w:num>
  <w:num w:numId="10" w16cid:durableId="671614499">
    <w:abstractNumId w:val="145"/>
  </w:num>
  <w:num w:numId="11" w16cid:durableId="997536818">
    <w:abstractNumId w:val="198"/>
  </w:num>
  <w:num w:numId="12" w16cid:durableId="985431251">
    <w:abstractNumId w:val="19"/>
  </w:num>
  <w:num w:numId="13" w16cid:durableId="1025014216">
    <w:abstractNumId w:val="116"/>
  </w:num>
  <w:num w:numId="14" w16cid:durableId="1527675075">
    <w:abstractNumId w:val="65"/>
  </w:num>
  <w:num w:numId="15" w16cid:durableId="1763601193">
    <w:abstractNumId w:val="134"/>
  </w:num>
  <w:num w:numId="16" w16cid:durableId="555049133">
    <w:abstractNumId w:val="31"/>
  </w:num>
  <w:num w:numId="17" w16cid:durableId="1464152513">
    <w:abstractNumId w:val="105"/>
  </w:num>
  <w:num w:numId="18" w16cid:durableId="1839496384">
    <w:abstractNumId w:val="56"/>
  </w:num>
  <w:num w:numId="19" w16cid:durableId="1289579841">
    <w:abstractNumId w:val="78"/>
  </w:num>
  <w:num w:numId="20" w16cid:durableId="903492543">
    <w:abstractNumId w:val="152"/>
  </w:num>
  <w:num w:numId="21" w16cid:durableId="593173012">
    <w:abstractNumId w:val="131"/>
  </w:num>
  <w:num w:numId="22" w16cid:durableId="1346126097">
    <w:abstractNumId w:val="149"/>
  </w:num>
  <w:num w:numId="23" w16cid:durableId="287443007">
    <w:abstractNumId w:val="168"/>
  </w:num>
  <w:num w:numId="24" w16cid:durableId="8602708">
    <w:abstractNumId w:val="212"/>
  </w:num>
  <w:num w:numId="25" w16cid:durableId="1781607015">
    <w:abstractNumId w:val="55"/>
  </w:num>
  <w:num w:numId="26" w16cid:durableId="912859903">
    <w:abstractNumId w:val="167"/>
  </w:num>
  <w:num w:numId="27" w16cid:durableId="1027829334">
    <w:abstractNumId w:val="89"/>
  </w:num>
  <w:num w:numId="28" w16cid:durableId="1472558291">
    <w:abstractNumId w:val="157"/>
  </w:num>
  <w:num w:numId="29" w16cid:durableId="434912066">
    <w:abstractNumId w:val="140"/>
  </w:num>
  <w:num w:numId="30" w16cid:durableId="245580137">
    <w:abstractNumId w:val="183"/>
  </w:num>
  <w:num w:numId="31" w16cid:durableId="2122188118">
    <w:abstractNumId w:val="211"/>
  </w:num>
  <w:num w:numId="32" w16cid:durableId="8067897">
    <w:abstractNumId w:val="24"/>
  </w:num>
  <w:num w:numId="33" w16cid:durableId="2025745114">
    <w:abstractNumId w:val="205"/>
  </w:num>
  <w:num w:numId="34" w16cid:durableId="240917669">
    <w:abstractNumId w:val="28"/>
  </w:num>
  <w:num w:numId="35" w16cid:durableId="936057810">
    <w:abstractNumId w:val="68"/>
  </w:num>
  <w:num w:numId="36" w16cid:durableId="570821117">
    <w:abstractNumId w:val="48"/>
  </w:num>
  <w:num w:numId="37" w16cid:durableId="1842693090">
    <w:abstractNumId w:val="185"/>
  </w:num>
  <w:num w:numId="38" w16cid:durableId="1257517221">
    <w:abstractNumId w:val="194"/>
  </w:num>
  <w:num w:numId="39" w16cid:durableId="1702441272">
    <w:abstractNumId w:val="95"/>
  </w:num>
  <w:num w:numId="40" w16cid:durableId="2127188453">
    <w:abstractNumId w:val="195"/>
  </w:num>
  <w:num w:numId="41" w16cid:durableId="2056731899">
    <w:abstractNumId w:val="83"/>
  </w:num>
  <w:num w:numId="42" w16cid:durableId="8306751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9102639">
    <w:abstractNumId w:val="122"/>
  </w:num>
  <w:num w:numId="44" w16cid:durableId="109670593">
    <w:abstractNumId w:val="85"/>
  </w:num>
  <w:num w:numId="45" w16cid:durableId="854073584">
    <w:abstractNumId w:val="59"/>
  </w:num>
  <w:num w:numId="46" w16cid:durableId="1076055284">
    <w:abstractNumId w:val="61"/>
  </w:num>
  <w:num w:numId="47" w16cid:durableId="1703020911">
    <w:abstractNumId w:val="187"/>
  </w:num>
  <w:num w:numId="48" w16cid:durableId="421025214">
    <w:abstractNumId w:val="66"/>
  </w:num>
  <w:num w:numId="49" w16cid:durableId="559705096">
    <w:abstractNumId w:val="196"/>
  </w:num>
  <w:num w:numId="50" w16cid:durableId="243730988">
    <w:abstractNumId w:val="92"/>
  </w:num>
  <w:num w:numId="51" w16cid:durableId="407389085">
    <w:abstractNumId w:val="75"/>
  </w:num>
  <w:num w:numId="52" w16cid:durableId="464742866">
    <w:abstractNumId w:val="73"/>
  </w:num>
  <w:num w:numId="53" w16cid:durableId="1459955771">
    <w:abstractNumId w:val="132"/>
  </w:num>
  <w:num w:numId="54" w16cid:durableId="698772996">
    <w:abstractNumId w:val="136"/>
  </w:num>
  <w:num w:numId="55" w16cid:durableId="1090201954">
    <w:abstractNumId w:val="207"/>
  </w:num>
  <w:num w:numId="56" w16cid:durableId="502552002">
    <w:abstractNumId w:val="14"/>
  </w:num>
  <w:num w:numId="57" w16cid:durableId="701323682">
    <w:abstractNumId w:val="21"/>
  </w:num>
  <w:num w:numId="58" w16cid:durableId="1686901931">
    <w:abstractNumId w:val="133"/>
  </w:num>
  <w:num w:numId="59" w16cid:durableId="524900656">
    <w:abstractNumId w:val="178"/>
  </w:num>
  <w:num w:numId="60" w16cid:durableId="23799440">
    <w:abstractNumId w:val="128"/>
  </w:num>
  <w:num w:numId="61" w16cid:durableId="1971671904">
    <w:abstractNumId w:val="91"/>
  </w:num>
  <w:num w:numId="62" w16cid:durableId="1035618489">
    <w:abstractNumId w:val="155"/>
  </w:num>
  <w:num w:numId="63" w16cid:durableId="1067655118">
    <w:abstractNumId w:val="200"/>
  </w:num>
  <w:num w:numId="64" w16cid:durableId="935669311">
    <w:abstractNumId w:val="63"/>
  </w:num>
  <w:num w:numId="65" w16cid:durableId="24716030">
    <w:abstractNumId w:val="42"/>
  </w:num>
  <w:num w:numId="66" w16cid:durableId="1071847227">
    <w:abstractNumId w:val="29"/>
  </w:num>
  <w:num w:numId="67" w16cid:durableId="1195919467">
    <w:abstractNumId w:val="20"/>
  </w:num>
  <w:num w:numId="68" w16cid:durableId="915433866">
    <w:abstractNumId w:val="158"/>
  </w:num>
  <w:num w:numId="69" w16cid:durableId="839199572">
    <w:abstractNumId w:val="32"/>
  </w:num>
  <w:num w:numId="70" w16cid:durableId="388382229">
    <w:abstractNumId w:val="150"/>
  </w:num>
  <w:num w:numId="71" w16cid:durableId="1382360550">
    <w:abstractNumId w:val="148"/>
  </w:num>
  <w:num w:numId="72" w16cid:durableId="507018346">
    <w:abstractNumId w:val="143"/>
  </w:num>
  <w:num w:numId="73" w16cid:durableId="588586578">
    <w:abstractNumId w:val="159"/>
  </w:num>
  <w:num w:numId="74" w16cid:durableId="433401411">
    <w:abstractNumId w:val="94"/>
  </w:num>
  <w:num w:numId="75" w16cid:durableId="1828782248">
    <w:abstractNumId w:val="141"/>
  </w:num>
  <w:num w:numId="76" w16cid:durableId="29426705">
    <w:abstractNumId w:val="27"/>
  </w:num>
  <w:num w:numId="77" w16cid:durableId="239873282">
    <w:abstractNumId w:val="170"/>
  </w:num>
  <w:num w:numId="78" w16cid:durableId="1929919013">
    <w:abstractNumId w:val="110"/>
  </w:num>
  <w:num w:numId="79" w16cid:durableId="162165765">
    <w:abstractNumId w:val="154"/>
  </w:num>
  <w:num w:numId="80" w16cid:durableId="1429614757">
    <w:abstractNumId w:val="72"/>
  </w:num>
  <w:num w:numId="81" w16cid:durableId="76640469">
    <w:abstractNumId w:val="101"/>
  </w:num>
  <w:num w:numId="82" w16cid:durableId="452284953">
    <w:abstractNumId w:val="86"/>
  </w:num>
  <w:num w:numId="83" w16cid:durableId="366027573">
    <w:abstractNumId w:val="165"/>
  </w:num>
  <w:num w:numId="84" w16cid:durableId="902789279">
    <w:abstractNumId w:val="169"/>
  </w:num>
  <w:num w:numId="85" w16cid:durableId="1812745005">
    <w:abstractNumId w:val="188"/>
  </w:num>
  <w:num w:numId="86" w16cid:durableId="244077606">
    <w:abstractNumId w:val="119"/>
  </w:num>
  <w:num w:numId="87" w16cid:durableId="428501340">
    <w:abstractNumId w:val="121"/>
  </w:num>
  <w:num w:numId="88" w16cid:durableId="37245651">
    <w:abstractNumId w:val="111"/>
  </w:num>
  <w:num w:numId="89" w16cid:durableId="2081782199">
    <w:abstractNumId w:val="80"/>
  </w:num>
  <w:num w:numId="90" w16cid:durableId="67962272">
    <w:abstractNumId w:val="146"/>
  </w:num>
  <w:num w:numId="91" w16cid:durableId="530805918">
    <w:abstractNumId w:val="210"/>
  </w:num>
  <w:num w:numId="92" w16cid:durableId="557782781">
    <w:abstractNumId w:val="100"/>
  </w:num>
  <w:num w:numId="93" w16cid:durableId="135028218">
    <w:abstractNumId w:val="160"/>
  </w:num>
  <w:num w:numId="94" w16cid:durableId="1814830128">
    <w:abstractNumId w:val="104"/>
  </w:num>
  <w:num w:numId="95" w16cid:durableId="1721051818">
    <w:abstractNumId w:val="81"/>
  </w:num>
  <w:num w:numId="96" w16cid:durableId="2073770264">
    <w:abstractNumId w:val="199"/>
  </w:num>
  <w:num w:numId="97" w16cid:durableId="2141533819">
    <w:abstractNumId w:val="82"/>
  </w:num>
  <w:num w:numId="98" w16cid:durableId="2037539334">
    <w:abstractNumId w:val="189"/>
  </w:num>
  <w:num w:numId="99" w16cid:durableId="992759817">
    <w:abstractNumId w:val="173"/>
  </w:num>
  <w:num w:numId="100" w16cid:durableId="751052118">
    <w:abstractNumId w:val="192"/>
  </w:num>
  <w:num w:numId="101" w16cid:durableId="1371808703">
    <w:abstractNumId w:val="67"/>
  </w:num>
  <w:num w:numId="102" w16cid:durableId="589047256">
    <w:abstractNumId w:val="57"/>
  </w:num>
  <w:num w:numId="103" w16cid:durableId="1788887729">
    <w:abstractNumId w:val="45"/>
  </w:num>
  <w:num w:numId="104" w16cid:durableId="1260455586">
    <w:abstractNumId w:val="137"/>
  </w:num>
  <w:num w:numId="105" w16cid:durableId="654836997">
    <w:abstractNumId w:val="70"/>
  </w:num>
  <w:num w:numId="106" w16cid:durableId="1217470297">
    <w:abstractNumId w:val="162"/>
  </w:num>
  <w:num w:numId="107" w16cid:durableId="759258990">
    <w:abstractNumId w:val="190"/>
  </w:num>
  <w:num w:numId="108" w16cid:durableId="1808278097">
    <w:abstractNumId w:val="40"/>
  </w:num>
  <w:num w:numId="109" w16cid:durableId="1776093764">
    <w:abstractNumId w:val="107"/>
  </w:num>
  <w:num w:numId="110" w16cid:durableId="625043661">
    <w:abstractNumId w:val="34"/>
  </w:num>
  <w:num w:numId="111" w16cid:durableId="1524778803">
    <w:abstractNumId w:val="125"/>
  </w:num>
  <w:num w:numId="112" w16cid:durableId="1862428524">
    <w:abstractNumId w:val="117"/>
  </w:num>
  <w:num w:numId="113" w16cid:durableId="1532642288">
    <w:abstractNumId w:val="138"/>
  </w:num>
  <w:num w:numId="114" w16cid:durableId="1186165387">
    <w:abstractNumId w:val="113"/>
  </w:num>
  <w:num w:numId="115" w16cid:durableId="1939361102">
    <w:abstractNumId w:val="106"/>
  </w:num>
  <w:num w:numId="116" w16cid:durableId="1552771050">
    <w:abstractNumId w:val="99"/>
  </w:num>
  <w:num w:numId="117" w16cid:durableId="458299190">
    <w:abstractNumId w:val="135"/>
  </w:num>
  <w:num w:numId="118" w16cid:durableId="910507604">
    <w:abstractNumId w:val="74"/>
  </w:num>
  <w:num w:numId="119" w16cid:durableId="1405375002">
    <w:abstractNumId w:val="124"/>
  </w:num>
  <w:num w:numId="120" w16cid:durableId="741371208">
    <w:abstractNumId w:val="90"/>
  </w:num>
  <w:num w:numId="121" w16cid:durableId="1921017040">
    <w:abstractNumId w:val="179"/>
  </w:num>
  <w:num w:numId="122" w16cid:durableId="1707868284">
    <w:abstractNumId w:val="18"/>
  </w:num>
  <w:num w:numId="123" w16cid:durableId="1560702946">
    <w:abstractNumId w:val="33"/>
  </w:num>
  <w:num w:numId="124" w16cid:durableId="1046219598">
    <w:abstractNumId w:val="197"/>
  </w:num>
  <w:num w:numId="125" w16cid:durableId="176969237">
    <w:abstractNumId w:val="126"/>
  </w:num>
  <w:num w:numId="126" w16cid:durableId="450518650">
    <w:abstractNumId w:val="35"/>
  </w:num>
  <w:num w:numId="127" w16cid:durableId="1617177810">
    <w:abstractNumId w:val="191"/>
  </w:num>
  <w:num w:numId="128" w16cid:durableId="2104446977">
    <w:abstractNumId w:val="156"/>
  </w:num>
  <w:num w:numId="129" w16cid:durableId="1312251799">
    <w:abstractNumId w:val="23"/>
  </w:num>
  <w:num w:numId="130" w16cid:durableId="419134025">
    <w:abstractNumId w:val="30"/>
  </w:num>
  <w:num w:numId="131" w16cid:durableId="847057215">
    <w:abstractNumId w:val="193"/>
  </w:num>
  <w:num w:numId="132" w16cid:durableId="404230438">
    <w:abstractNumId w:val="46"/>
  </w:num>
  <w:num w:numId="133" w16cid:durableId="110251259">
    <w:abstractNumId w:val="43"/>
  </w:num>
  <w:num w:numId="134" w16cid:durableId="632057945">
    <w:abstractNumId w:val="38"/>
  </w:num>
  <w:num w:numId="135" w16cid:durableId="1739284823">
    <w:abstractNumId w:val="50"/>
  </w:num>
  <w:num w:numId="136" w16cid:durableId="1027365447">
    <w:abstractNumId w:val="79"/>
  </w:num>
  <w:num w:numId="137" w16cid:durableId="750934903">
    <w:abstractNumId w:val="206"/>
  </w:num>
  <w:num w:numId="138" w16cid:durableId="1076780461">
    <w:abstractNumId w:val="84"/>
  </w:num>
  <w:num w:numId="139" w16cid:durableId="629477744">
    <w:abstractNumId w:val="201"/>
  </w:num>
  <w:num w:numId="140" w16cid:durableId="311952854">
    <w:abstractNumId w:val="184"/>
  </w:num>
  <w:num w:numId="141" w16cid:durableId="1785491305">
    <w:abstractNumId w:val="153"/>
  </w:num>
  <w:num w:numId="142" w16cid:durableId="627200917">
    <w:abstractNumId w:val="25"/>
  </w:num>
  <w:num w:numId="143" w16cid:durableId="861825257">
    <w:abstractNumId w:val="87"/>
  </w:num>
  <w:num w:numId="144" w16cid:durableId="2103380395">
    <w:abstractNumId w:val="161"/>
  </w:num>
  <w:num w:numId="145" w16cid:durableId="339085900">
    <w:abstractNumId w:val="36"/>
  </w:num>
  <w:num w:numId="146" w16cid:durableId="961304296">
    <w:abstractNumId w:val="202"/>
  </w:num>
  <w:num w:numId="147" w16cid:durableId="2105109710">
    <w:abstractNumId w:val="16"/>
  </w:num>
  <w:num w:numId="148" w16cid:durableId="1733766895">
    <w:abstractNumId w:val="96"/>
  </w:num>
  <w:num w:numId="149" w16cid:durableId="1991640451">
    <w:abstractNumId w:val="98"/>
  </w:num>
  <w:num w:numId="150" w16cid:durableId="1998145178">
    <w:abstractNumId w:val="77"/>
  </w:num>
  <w:num w:numId="151" w16cid:durableId="1043403508">
    <w:abstractNumId w:val="71"/>
  </w:num>
  <w:num w:numId="152" w16cid:durableId="1296981291">
    <w:abstractNumId w:val="175"/>
  </w:num>
  <w:num w:numId="153" w16cid:durableId="903566259">
    <w:abstractNumId w:val="172"/>
  </w:num>
  <w:num w:numId="154" w16cid:durableId="1312177812">
    <w:abstractNumId w:val="93"/>
  </w:num>
  <w:num w:numId="155" w16cid:durableId="64422581">
    <w:abstractNumId w:val="147"/>
  </w:num>
  <w:num w:numId="156" w16cid:durableId="1732803931">
    <w:abstractNumId w:val="127"/>
  </w:num>
  <w:num w:numId="157" w16cid:durableId="413552808">
    <w:abstractNumId w:val="115"/>
  </w:num>
  <w:num w:numId="158" w16cid:durableId="1080717119">
    <w:abstractNumId w:val="151"/>
  </w:num>
  <w:num w:numId="159" w16cid:durableId="2110999989">
    <w:abstractNumId w:val="182"/>
  </w:num>
  <w:num w:numId="160" w16cid:durableId="862323372">
    <w:abstractNumId w:val="41"/>
  </w:num>
  <w:num w:numId="161" w16cid:durableId="722798708">
    <w:abstractNumId w:val="129"/>
  </w:num>
  <w:num w:numId="162" w16cid:durableId="364596450">
    <w:abstractNumId w:val="139"/>
  </w:num>
  <w:num w:numId="163" w16cid:durableId="2113278367">
    <w:abstractNumId w:val="186"/>
  </w:num>
  <w:num w:numId="164" w16cid:durableId="1640258893">
    <w:abstractNumId w:val="209"/>
  </w:num>
  <w:num w:numId="165" w16cid:durableId="356470899">
    <w:abstractNumId w:val="58"/>
  </w:num>
  <w:num w:numId="166" w16cid:durableId="13844061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364603311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095734328">
    <w:abstractNumId w:val="76"/>
  </w:num>
  <w:num w:numId="169" w16cid:durableId="1205170815">
    <w:abstractNumId w:val="51"/>
  </w:num>
  <w:num w:numId="170" w16cid:durableId="1863131193">
    <w:abstractNumId w:val="144"/>
  </w:num>
  <w:num w:numId="171" w16cid:durableId="889998181">
    <w:abstractNumId w:val="112"/>
  </w:num>
  <w:num w:numId="172" w16cid:durableId="1506549773">
    <w:abstractNumId w:val="208"/>
  </w:num>
  <w:num w:numId="173" w16cid:durableId="1790589605">
    <w:abstractNumId w:val="39"/>
  </w:num>
  <w:num w:numId="174" w16cid:durableId="1924409087">
    <w:abstractNumId w:val="174"/>
  </w:num>
  <w:num w:numId="175" w16cid:durableId="161553704">
    <w:abstractNumId w:val="177"/>
  </w:num>
  <w:num w:numId="176" w16cid:durableId="1694383764">
    <w:abstractNumId w:val="15"/>
  </w:num>
  <w:num w:numId="177" w16cid:durableId="1548568682">
    <w:abstractNumId w:val="53"/>
  </w:num>
  <w:num w:numId="178" w16cid:durableId="409545497">
    <w:abstractNumId w:val="181"/>
  </w:num>
  <w:num w:numId="179" w16cid:durableId="1423839280">
    <w:abstractNumId w:val="102"/>
  </w:num>
  <w:num w:numId="180" w16cid:durableId="452289257">
    <w:abstractNumId w:val="118"/>
  </w:num>
  <w:num w:numId="181" w16cid:durableId="863979092">
    <w:abstractNumId w:val="2"/>
  </w:num>
  <w:num w:numId="182" w16cid:durableId="161896570">
    <w:abstractNumId w:val="3"/>
  </w:num>
  <w:num w:numId="183" w16cid:durableId="1765154191">
    <w:abstractNumId w:val="4"/>
  </w:num>
  <w:num w:numId="184" w16cid:durableId="131288693">
    <w:abstractNumId w:val="5"/>
  </w:num>
  <w:num w:numId="185" w16cid:durableId="356082843">
    <w:abstractNumId w:val="6"/>
  </w:num>
  <w:num w:numId="186" w16cid:durableId="551190512">
    <w:abstractNumId w:val="7"/>
  </w:num>
  <w:num w:numId="187" w16cid:durableId="1877153794">
    <w:abstractNumId w:val="8"/>
  </w:num>
  <w:num w:numId="188" w16cid:durableId="2012641157">
    <w:abstractNumId w:val="9"/>
  </w:num>
  <w:num w:numId="189" w16cid:durableId="536041754">
    <w:abstractNumId w:val="10"/>
  </w:num>
  <w:num w:numId="190" w16cid:durableId="986473550">
    <w:abstractNumId w:val="11"/>
  </w:num>
  <w:num w:numId="191" w16cid:durableId="1286158351">
    <w:abstractNumId w:val="13"/>
  </w:num>
  <w:num w:numId="192" w16cid:durableId="107940573">
    <w:abstractNumId w:val="116"/>
  </w:num>
  <w:num w:numId="193" w16cid:durableId="198706180">
    <w:abstractNumId w:val="65"/>
  </w:num>
  <w:num w:numId="194" w16cid:durableId="1926958354">
    <w:abstractNumId w:val="1"/>
  </w:num>
  <w:num w:numId="195" w16cid:durableId="454954025">
    <w:abstractNumId w:val="123"/>
  </w:num>
  <w:num w:numId="196" w16cid:durableId="1477986508">
    <w:abstractNumId w:val="12"/>
  </w:num>
  <w:num w:numId="197" w16cid:durableId="1526941759">
    <w:abstractNumId w:val="120"/>
  </w:num>
  <w:num w:numId="198" w16cid:durableId="955599206">
    <w:abstractNumId w:val="17"/>
  </w:num>
  <w:num w:numId="199" w16cid:durableId="271938576">
    <w:abstractNumId w:val="69"/>
  </w:num>
  <w:num w:numId="200" w16cid:durableId="548496053">
    <w:abstractNumId w:val="88"/>
  </w:num>
  <w:num w:numId="201" w16cid:durableId="1052852096">
    <w:abstractNumId w:val="114"/>
  </w:num>
  <w:num w:numId="202" w16cid:durableId="968052248">
    <w:abstractNumId w:val="49"/>
  </w:num>
  <w:num w:numId="203" w16cid:durableId="176701630">
    <w:abstractNumId w:val="97"/>
  </w:num>
  <w:num w:numId="204" w16cid:durableId="1229152249">
    <w:abstractNumId w:val="109"/>
  </w:num>
  <w:num w:numId="205" w16cid:durableId="148787322">
    <w:abstractNumId w:val="163"/>
  </w:num>
  <w:num w:numId="206" w16cid:durableId="1027564984">
    <w:abstractNumId w:val="26"/>
  </w:num>
  <w:num w:numId="207" w16cid:durableId="962880738">
    <w:abstractNumId w:val="52"/>
  </w:num>
  <w:num w:numId="208" w16cid:durableId="1663897014">
    <w:abstractNumId w:val="47"/>
  </w:num>
  <w:num w:numId="209" w16cid:durableId="139273855">
    <w:abstractNumId w:val="37"/>
  </w:num>
  <w:num w:numId="210" w16cid:durableId="2036348566">
    <w:abstractNumId w:val="54"/>
  </w:num>
  <w:num w:numId="211" w16cid:durableId="1238704993">
    <w:abstractNumId w:val="130"/>
  </w:num>
  <w:num w:numId="212" w16cid:durableId="2147044462">
    <w:abstractNumId w:val="203"/>
  </w:num>
  <w:num w:numId="213" w16cid:durableId="1731921334">
    <w:abstractNumId w:val="176"/>
  </w:num>
  <w:num w:numId="214" w16cid:durableId="1301572988">
    <w:abstractNumId w:val="22"/>
  </w:num>
  <w:num w:numId="215" w16cid:durableId="526410117">
    <w:abstractNumId w:val="164"/>
  </w:num>
  <w:num w:numId="216" w16cid:durableId="674961729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4576"/>
    <w:rsid w:val="00015918"/>
    <w:rsid w:val="00015A42"/>
    <w:rsid w:val="00016E9E"/>
    <w:rsid w:val="00024650"/>
    <w:rsid w:val="0002626F"/>
    <w:rsid w:val="00026F6C"/>
    <w:rsid w:val="00027262"/>
    <w:rsid w:val="0003126C"/>
    <w:rsid w:val="000323B7"/>
    <w:rsid w:val="0003273B"/>
    <w:rsid w:val="00034750"/>
    <w:rsid w:val="00034EDD"/>
    <w:rsid w:val="00034F97"/>
    <w:rsid w:val="000362C8"/>
    <w:rsid w:val="00037ABE"/>
    <w:rsid w:val="00040E4C"/>
    <w:rsid w:val="00044E60"/>
    <w:rsid w:val="00047C66"/>
    <w:rsid w:val="0005491B"/>
    <w:rsid w:val="00056155"/>
    <w:rsid w:val="000578FE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2DD0"/>
    <w:rsid w:val="000B49B6"/>
    <w:rsid w:val="000B5BFE"/>
    <w:rsid w:val="000B6147"/>
    <w:rsid w:val="000C1BDE"/>
    <w:rsid w:val="000C1CAD"/>
    <w:rsid w:val="000C1CB1"/>
    <w:rsid w:val="000C30A4"/>
    <w:rsid w:val="000C30C4"/>
    <w:rsid w:val="000C3561"/>
    <w:rsid w:val="000C42D4"/>
    <w:rsid w:val="000C7312"/>
    <w:rsid w:val="000D1812"/>
    <w:rsid w:val="000D3EE0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626A"/>
    <w:rsid w:val="00120741"/>
    <w:rsid w:val="00121DE4"/>
    <w:rsid w:val="00122120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2180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60C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3DA"/>
    <w:rsid w:val="001D79F4"/>
    <w:rsid w:val="001D7EEA"/>
    <w:rsid w:val="001E069B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2654"/>
    <w:rsid w:val="00223231"/>
    <w:rsid w:val="00224B49"/>
    <w:rsid w:val="00230131"/>
    <w:rsid w:val="002305FA"/>
    <w:rsid w:val="00231D0B"/>
    <w:rsid w:val="0023310A"/>
    <w:rsid w:val="002416E1"/>
    <w:rsid w:val="002421D3"/>
    <w:rsid w:val="00243ECF"/>
    <w:rsid w:val="00247739"/>
    <w:rsid w:val="0025284D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698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400D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042"/>
    <w:rsid w:val="002F4CC9"/>
    <w:rsid w:val="002F5272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3FA9"/>
    <w:rsid w:val="003165E8"/>
    <w:rsid w:val="00317156"/>
    <w:rsid w:val="00317425"/>
    <w:rsid w:val="00317DDB"/>
    <w:rsid w:val="00322C90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578D1"/>
    <w:rsid w:val="00362188"/>
    <w:rsid w:val="00367EC6"/>
    <w:rsid w:val="00375D8E"/>
    <w:rsid w:val="0037696D"/>
    <w:rsid w:val="00376A7E"/>
    <w:rsid w:val="0038421F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02A2"/>
    <w:rsid w:val="003E14C9"/>
    <w:rsid w:val="003E2A88"/>
    <w:rsid w:val="003E3E4F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1FAF"/>
    <w:rsid w:val="00413CFA"/>
    <w:rsid w:val="00415202"/>
    <w:rsid w:val="00415906"/>
    <w:rsid w:val="00416BC3"/>
    <w:rsid w:val="00421480"/>
    <w:rsid w:val="0042556C"/>
    <w:rsid w:val="004269F4"/>
    <w:rsid w:val="00427F53"/>
    <w:rsid w:val="00430703"/>
    <w:rsid w:val="00432CF3"/>
    <w:rsid w:val="0043384A"/>
    <w:rsid w:val="004339BF"/>
    <w:rsid w:val="00434091"/>
    <w:rsid w:val="004358A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735E"/>
    <w:rsid w:val="00520D64"/>
    <w:rsid w:val="005236C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6CA"/>
    <w:rsid w:val="00540F02"/>
    <w:rsid w:val="0054243E"/>
    <w:rsid w:val="00542B90"/>
    <w:rsid w:val="0054324A"/>
    <w:rsid w:val="00544049"/>
    <w:rsid w:val="00547506"/>
    <w:rsid w:val="00547BC1"/>
    <w:rsid w:val="005538EE"/>
    <w:rsid w:val="00553A34"/>
    <w:rsid w:val="005549C8"/>
    <w:rsid w:val="00554FDF"/>
    <w:rsid w:val="0055504C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2619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B61E6"/>
    <w:rsid w:val="005C3636"/>
    <w:rsid w:val="005C3D9E"/>
    <w:rsid w:val="005C5D5E"/>
    <w:rsid w:val="005C7B83"/>
    <w:rsid w:val="005D2C19"/>
    <w:rsid w:val="005D35D4"/>
    <w:rsid w:val="005D7E86"/>
    <w:rsid w:val="005E04D8"/>
    <w:rsid w:val="005E4B5B"/>
    <w:rsid w:val="005E7AB7"/>
    <w:rsid w:val="005F2689"/>
    <w:rsid w:val="005F335C"/>
    <w:rsid w:val="005F3F21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492A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4DF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3028"/>
    <w:rsid w:val="00684073"/>
    <w:rsid w:val="006844D0"/>
    <w:rsid w:val="006878EC"/>
    <w:rsid w:val="00687AC5"/>
    <w:rsid w:val="00690694"/>
    <w:rsid w:val="00690CA2"/>
    <w:rsid w:val="006912E7"/>
    <w:rsid w:val="00691963"/>
    <w:rsid w:val="0069239C"/>
    <w:rsid w:val="00692D66"/>
    <w:rsid w:val="00692F28"/>
    <w:rsid w:val="006949E5"/>
    <w:rsid w:val="00696803"/>
    <w:rsid w:val="0069681A"/>
    <w:rsid w:val="00696C15"/>
    <w:rsid w:val="00697C2F"/>
    <w:rsid w:val="006A0DE1"/>
    <w:rsid w:val="006A15F6"/>
    <w:rsid w:val="006A1696"/>
    <w:rsid w:val="006A1AF6"/>
    <w:rsid w:val="006A3A6C"/>
    <w:rsid w:val="006A3C18"/>
    <w:rsid w:val="006A3DED"/>
    <w:rsid w:val="006A3F00"/>
    <w:rsid w:val="006A4672"/>
    <w:rsid w:val="006A4D49"/>
    <w:rsid w:val="006A5123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0531"/>
    <w:rsid w:val="006E5359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0C46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E05"/>
    <w:rsid w:val="00772F75"/>
    <w:rsid w:val="0077371B"/>
    <w:rsid w:val="00774690"/>
    <w:rsid w:val="00774B11"/>
    <w:rsid w:val="00774FAF"/>
    <w:rsid w:val="0078084B"/>
    <w:rsid w:val="00781520"/>
    <w:rsid w:val="00781B82"/>
    <w:rsid w:val="00782A85"/>
    <w:rsid w:val="0078586D"/>
    <w:rsid w:val="00791021"/>
    <w:rsid w:val="00791056"/>
    <w:rsid w:val="00791989"/>
    <w:rsid w:val="00791E89"/>
    <w:rsid w:val="00796D06"/>
    <w:rsid w:val="007A0B69"/>
    <w:rsid w:val="007A1C1D"/>
    <w:rsid w:val="007A2456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4695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1D25"/>
    <w:rsid w:val="0082589B"/>
    <w:rsid w:val="008259F6"/>
    <w:rsid w:val="008264F5"/>
    <w:rsid w:val="00826DD8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4720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62E6"/>
    <w:rsid w:val="00887D27"/>
    <w:rsid w:val="00894BC6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36958"/>
    <w:rsid w:val="00940370"/>
    <w:rsid w:val="00941372"/>
    <w:rsid w:val="00941B00"/>
    <w:rsid w:val="00941C15"/>
    <w:rsid w:val="00945638"/>
    <w:rsid w:val="009505D7"/>
    <w:rsid w:val="00950E4F"/>
    <w:rsid w:val="00955890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5D3"/>
    <w:rsid w:val="009B0E13"/>
    <w:rsid w:val="009B2ADE"/>
    <w:rsid w:val="009B32E2"/>
    <w:rsid w:val="009B3E47"/>
    <w:rsid w:val="009B558F"/>
    <w:rsid w:val="009B5724"/>
    <w:rsid w:val="009B5BAF"/>
    <w:rsid w:val="009B6661"/>
    <w:rsid w:val="009B6ACB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0D8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004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020B"/>
    <w:rsid w:val="00A62005"/>
    <w:rsid w:val="00A640C9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6397"/>
    <w:rsid w:val="00A86FB5"/>
    <w:rsid w:val="00A877BE"/>
    <w:rsid w:val="00A903D4"/>
    <w:rsid w:val="00A90B0C"/>
    <w:rsid w:val="00A9525F"/>
    <w:rsid w:val="00A9541F"/>
    <w:rsid w:val="00A95F55"/>
    <w:rsid w:val="00AA001B"/>
    <w:rsid w:val="00AA23E4"/>
    <w:rsid w:val="00AB0F03"/>
    <w:rsid w:val="00AB245D"/>
    <w:rsid w:val="00AB2743"/>
    <w:rsid w:val="00AB4E2C"/>
    <w:rsid w:val="00AC02AC"/>
    <w:rsid w:val="00AC1AA1"/>
    <w:rsid w:val="00AC1B5C"/>
    <w:rsid w:val="00AC2A0D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650"/>
    <w:rsid w:val="00AF0CB6"/>
    <w:rsid w:val="00AF44A6"/>
    <w:rsid w:val="00AF7EBC"/>
    <w:rsid w:val="00B068DB"/>
    <w:rsid w:val="00B10794"/>
    <w:rsid w:val="00B12487"/>
    <w:rsid w:val="00B12E08"/>
    <w:rsid w:val="00B13A1A"/>
    <w:rsid w:val="00B14632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6F73"/>
    <w:rsid w:val="00B37E70"/>
    <w:rsid w:val="00B4227E"/>
    <w:rsid w:val="00B42AC2"/>
    <w:rsid w:val="00B43002"/>
    <w:rsid w:val="00B4380F"/>
    <w:rsid w:val="00B51516"/>
    <w:rsid w:val="00B53433"/>
    <w:rsid w:val="00B54B0C"/>
    <w:rsid w:val="00B553E6"/>
    <w:rsid w:val="00B60926"/>
    <w:rsid w:val="00B6180C"/>
    <w:rsid w:val="00B631E7"/>
    <w:rsid w:val="00B63D57"/>
    <w:rsid w:val="00B70830"/>
    <w:rsid w:val="00B71B12"/>
    <w:rsid w:val="00B7237F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43D7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E4477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1AD8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072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43C7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39FC"/>
    <w:rsid w:val="00CB59D5"/>
    <w:rsid w:val="00CB6301"/>
    <w:rsid w:val="00CB7430"/>
    <w:rsid w:val="00CB7BFD"/>
    <w:rsid w:val="00CB7FA6"/>
    <w:rsid w:val="00CC0160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2AAE"/>
    <w:rsid w:val="00CD33E5"/>
    <w:rsid w:val="00CD4B0E"/>
    <w:rsid w:val="00CD6AE8"/>
    <w:rsid w:val="00CD7EA5"/>
    <w:rsid w:val="00CE07A6"/>
    <w:rsid w:val="00CE3114"/>
    <w:rsid w:val="00CE3945"/>
    <w:rsid w:val="00CE56FD"/>
    <w:rsid w:val="00CE6A82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27B72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1111"/>
    <w:rsid w:val="00D633E9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4740"/>
    <w:rsid w:val="00E06A75"/>
    <w:rsid w:val="00E12B03"/>
    <w:rsid w:val="00E12B9A"/>
    <w:rsid w:val="00E14506"/>
    <w:rsid w:val="00E169EC"/>
    <w:rsid w:val="00E1756B"/>
    <w:rsid w:val="00E24CFF"/>
    <w:rsid w:val="00E24D77"/>
    <w:rsid w:val="00E25EA7"/>
    <w:rsid w:val="00E26CAD"/>
    <w:rsid w:val="00E309C5"/>
    <w:rsid w:val="00E3206D"/>
    <w:rsid w:val="00E33A3C"/>
    <w:rsid w:val="00E371C2"/>
    <w:rsid w:val="00E40454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8619D"/>
    <w:rsid w:val="00E90D74"/>
    <w:rsid w:val="00E918F1"/>
    <w:rsid w:val="00E929F9"/>
    <w:rsid w:val="00E93349"/>
    <w:rsid w:val="00E95FED"/>
    <w:rsid w:val="00E977F1"/>
    <w:rsid w:val="00E97B68"/>
    <w:rsid w:val="00E97DF6"/>
    <w:rsid w:val="00EA069E"/>
    <w:rsid w:val="00EA0EEC"/>
    <w:rsid w:val="00EA1D84"/>
    <w:rsid w:val="00EA1DEE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D64C8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48A6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29C2"/>
    <w:rsid w:val="00F33253"/>
    <w:rsid w:val="00F33E07"/>
    <w:rsid w:val="00F40704"/>
    <w:rsid w:val="00F40FDD"/>
    <w:rsid w:val="00F41323"/>
    <w:rsid w:val="00F41E56"/>
    <w:rsid w:val="00F4652C"/>
    <w:rsid w:val="00F47A70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6992"/>
    <w:rsid w:val="00F67879"/>
    <w:rsid w:val="00F705D4"/>
    <w:rsid w:val="00F70BB3"/>
    <w:rsid w:val="00F73073"/>
    <w:rsid w:val="00F7411D"/>
    <w:rsid w:val="00F76E0D"/>
    <w:rsid w:val="00F77BB2"/>
    <w:rsid w:val="00F805C6"/>
    <w:rsid w:val="00F81AC6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4C55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5406CA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5406CA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5406CA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5406CA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5406CA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5406CA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AA23E4"/>
    <w:pPr>
      <w:spacing w:before="0" w:after="0"/>
      <w:ind w:left="0" w:right="652"/>
    </w:pPr>
  </w:style>
  <w:style w:type="character" w:customStyle="1" w:styleId="ObjasnienieZnak">
    <w:name w:val="Objasnienie Znak"/>
    <w:basedOn w:val="Domylnaczcionkaakapitu"/>
    <w:link w:val="Objasnienie"/>
    <w:rsid w:val="00AA23E4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0347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750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342F-D1B5-495F-A9EF-6F79B894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74</cp:revision>
  <cp:lastPrinted>2020-11-18T17:15:00Z</cp:lastPrinted>
  <dcterms:created xsi:type="dcterms:W3CDTF">2020-12-08T10:09:00Z</dcterms:created>
  <dcterms:modified xsi:type="dcterms:W3CDTF">2025-12-29T18:19:00Z</dcterms:modified>
</cp:coreProperties>
</file>