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0209" w14:textId="648C7B57" w:rsidR="00537871" w:rsidRPr="00537871" w:rsidRDefault="00537871" w:rsidP="00537871">
      <w:pPr>
        <w:spacing w:after="0"/>
      </w:pPr>
      <w:r w:rsidRPr="00537871">
        <w:rPr>
          <w:rFonts w:cs="Times New Roman"/>
          <w:b/>
        </w:rPr>
        <w:t xml:space="preserve">Załącznik nr 1 do Karty usługi </w:t>
      </w:r>
      <w:r w:rsidRPr="00537871">
        <w:rPr>
          <w:rFonts w:cs="Times New Roman"/>
          <w:b/>
          <w:bCs/>
          <w:lang w:eastAsia="pl-PL"/>
        </w:rPr>
        <w:t>21/K/UP/K</w:t>
      </w:r>
      <w:r w:rsidRPr="00537871">
        <w:rPr>
          <w:rFonts w:cs="Times New Roman"/>
          <w:b/>
        </w:rPr>
        <w:t xml:space="preserve">: </w:t>
      </w:r>
    </w:p>
    <w:p w14:paraId="619FE550" w14:textId="77777777" w:rsidR="00537871" w:rsidRPr="00537871" w:rsidRDefault="00537871" w:rsidP="00537871">
      <w:pPr>
        <w:spacing w:after="0"/>
      </w:pPr>
      <w:r w:rsidRPr="00537871">
        <w:rPr>
          <w:rFonts w:cs="Times New Roman"/>
          <w:b/>
          <w:lang w:eastAsia="pl-PL"/>
        </w:rPr>
        <w:t xml:space="preserve">INFORMACJA O PRZESŁANKACH I SPOSOBIE WYZNACZENIA PEŁNOMOCNIKA/OBROŃCY Z URZĘDU </w:t>
      </w:r>
    </w:p>
    <w:p w14:paraId="4E2D2A4B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35BC5F3B" w14:textId="64957180" w:rsid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-WZÓR-</w:t>
      </w:r>
    </w:p>
    <w:p w14:paraId="54302290" w14:textId="77777777" w:rsidR="00361FC2" w:rsidRDefault="00361FC2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361FC2" w:rsidRPr="00537871" w14:paraId="0C384385" w14:textId="77777777" w:rsidTr="004C26CE">
        <w:tc>
          <w:tcPr>
            <w:tcW w:w="4603" w:type="dxa"/>
          </w:tcPr>
          <w:p w14:paraId="550C5454" w14:textId="77777777" w:rsidR="00361FC2" w:rsidRPr="00537871" w:rsidRDefault="00361FC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50BFC72" w14:textId="77777777" w:rsidR="00361FC2" w:rsidRPr="0024710A" w:rsidRDefault="00361FC2" w:rsidP="004C26CE">
            <w:pPr>
              <w:autoSpaceDE w:val="0"/>
              <w:spacing w:after="0"/>
              <w:ind w:left="12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47E08AC3" w14:textId="77777777" w:rsidR="00361FC2" w:rsidRPr="00537871" w:rsidRDefault="00361FC2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C068F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361FC2" w:rsidRPr="00537871" w14:paraId="6F76014E" w14:textId="77777777" w:rsidTr="004C26CE">
        <w:tc>
          <w:tcPr>
            <w:tcW w:w="4603" w:type="dxa"/>
          </w:tcPr>
          <w:p w14:paraId="6582EF46" w14:textId="77777777" w:rsidR="00361FC2" w:rsidRPr="00537871" w:rsidRDefault="00361FC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6B2245D7" w14:textId="77777777" w:rsidR="00361FC2" w:rsidRPr="00537871" w:rsidRDefault="00361FC2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1CDE3B26" w14:textId="65B287B3" w:rsidR="00361FC2" w:rsidRPr="00822D87" w:rsidRDefault="0089731B" w:rsidP="004C26CE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5C068F">
              <w:rPr>
                <w:rFonts w:cs="Times New Roman"/>
              </w:rPr>
              <w:t>……</w:t>
            </w:r>
            <w:r w:rsidR="00361FC2" w:rsidRPr="00822D87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148FE5F7" w14:textId="77777777" w:rsidR="00361FC2" w:rsidRPr="00537871" w:rsidRDefault="00361FC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61FC2" w:rsidRPr="00537871" w14:paraId="43476ED1" w14:textId="77777777" w:rsidTr="004C26CE">
        <w:tc>
          <w:tcPr>
            <w:tcW w:w="4603" w:type="dxa"/>
          </w:tcPr>
          <w:p w14:paraId="1D1CFF9B" w14:textId="77777777" w:rsidR="00361FC2" w:rsidRPr="00537871" w:rsidRDefault="00361FC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C8690EE" w14:textId="77777777" w:rsidR="00361FC2" w:rsidRDefault="00361FC2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5173006F" w14:textId="77777777" w:rsidR="00361FC2" w:rsidRPr="008E5D36" w:rsidRDefault="00361FC2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3E47379" w14:textId="77777777" w:rsidR="00361FC2" w:rsidRDefault="00361FC2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2E2EB7EF" w14:textId="77777777" w:rsidR="00361FC2" w:rsidRPr="008E5D36" w:rsidRDefault="00361FC2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51531088" w14:textId="77777777" w:rsidR="00361FC2" w:rsidRDefault="00361FC2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7AAE20E5" w14:textId="77777777" w:rsidR="00361FC2" w:rsidRPr="008E5D36" w:rsidRDefault="00361FC2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0530FC30" w14:textId="77777777" w:rsidR="00361FC2" w:rsidRPr="00537871" w:rsidRDefault="00361FC2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C068F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361FC2" w:rsidRPr="00537871" w14:paraId="234E7A7F" w14:textId="77777777" w:rsidTr="004C26CE">
        <w:tc>
          <w:tcPr>
            <w:tcW w:w="4603" w:type="dxa"/>
          </w:tcPr>
          <w:p w14:paraId="2673164D" w14:textId="77777777" w:rsidR="00361FC2" w:rsidRPr="00537871" w:rsidRDefault="00361FC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282B61AA" w14:textId="77777777" w:rsidR="00361FC2" w:rsidRPr="00537871" w:rsidRDefault="00361FC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61FC2" w:rsidRPr="00537871" w14:paraId="23EDBCC2" w14:textId="77777777" w:rsidTr="004C26CE">
        <w:tc>
          <w:tcPr>
            <w:tcW w:w="4603" w:type="dxa"/>
          </w:tcPr>
          <w:p w14:paraId="14BE1568" w14:textId="77777777" w:rsidR="00361FC2" w:rsidRPr="00537871" w:rsidRDefault="00361FC2" w:rsidP="004C26CE">
            <w:pPr>
              <w:tabs>
                <w:tab w:val="center" w:pos="4536"/>
                <w:tab w:val="right" w:pos="9072"/>
              </w:tabs>
              <w:spacing w:before="12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5B480441" w14:textId="77777777" w:rsidR="00361FC2" w:rsidRPr="00537871" w:rsidRDefault="00361FC2" w:rsidP="004C26CE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74D82AC5" w14:textId="77777777" w:rsidR="00361FC2" w:rsidRPr="00537871" w:rsidRDefault="00361FC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3AE0EB58" w14:textId="77777777" w:rsidR="00C54A3C" w:rsidRPr="00537871" w:rsidRDefault="00C54A3C" w:rsidP="00C54A3C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8"/>
          <w:szCs w:val="28"/>
        </w:rPr>
      </w:pPr>
    </w:p>
    <w:p w14:paraId="1574B182" w14:textId="7AEC34DB" w:rsidR="00F535C9" w:rsidRDefault="00F535C9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2B49DC8" w14:textId="77777777" w:rsidR="00C54A3C" w:rsidRDefault="00C54A3C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C268299" w14:textId="4526C194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 o wyznaczenie pełnomocnika/obrońcy z urzędu*</w:t>
      </w:r>
    </w:p>
    <w:p w14:paraId="7ADD2354" w14:textId="61B16DFA" w:rsidR="00F535C9" w:rsidRDefault="00F535C9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6ED4F5F2" w14:textId="77777777" w:rsidR="00C54A3C" w:rsidRDefault="00C54A3C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3C6CDAD5" w14:textId="16247DB1" w:rsidR="00537871" w:rsidRPr="00537871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ustanowienie pełnomocnika/obrońcy z urzędu</w:t>
      </w:r>
      <w:r w:rsidR="00CB66AD">
        <w:rPr>
          <w:rFonts w:cs="Times New Roman"/>
          <w:sz w:val="24"/>
          <w:szCs w:val="24"/>
        </w:rPr>
        <w:t>*</w:t>
      </w:r>
      <w:r w:rsidRPr="00537871">
        <w:rPr>
          <w:rFonts w:cs="Times New Roman"/>
          <w:sz w:val="24"/>
          <w:szCs w:val="24"/>
        </w:rPr>
        <w:t xml:space="preserve"> w niniejszej sprawie z uwagi na niemożność poniesienia kosztów bez uszczerbku w utrzymaniu koniecznym dla siebie i rodziny.</w:t>
      </w:r>
    </w:p>
    <w:p w14:paraId="37140083" w14:textId="77777777" w:rsidR="00537871" w:rsidRP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156460FB" w14:textId="7CCD3610" w:rsidR="00537871" w:rsidRDefault="00537871" w:rsidP="00F535C9">
      <w:pPr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Uzasadnienie</w:t>
      </w:r>
    </w:p>
    <w:p w14:paraId="679FF301" w14:textId="0C83E787" w:rsidR="00C54A3C" w:rsidRDefault="00C54A3C" w:rsidP="00AC19E3">
      <w:pPr>
        <w:spacing w:line="360" w:lineRule="auto"/>
        <w:jc w:val="center"/>
        <w:rPr>
          <w:rFonts w:cs="Times New Roman"/>
          <w:sz w:val="28"/>
          <w:szCs w:val="28"/>
        </w:rPr>
      </w:pPr>
      <w:r w:rsidRPr="00C54A3C">
        <w:rPr>
          <w:rFonts w:cs="Times New Roman"/>
          <w:sz w:val="28"/>
          <w:szCs w:val="28"/>
        </w:rPr>
        <w:t>…………………………………………………………………………………..</w:t>
      </w:r>
    </w:p>
    <w:p w14:paraId="69C85AFE" w14:textId="77777777" w:rsidR="00C54A3C" w:rsidRPr="00C54A3C" w:rsidRDefault="00C54A3C" w:rsidP="00AC19E3">
      <w:pPr>
        <w:spacing w:line="360" w:lineRule="auto"/>
        <w:jc w:val="center"/>
        <w:rPr>
          <w:rFonts w:cs="Times New Roman"/>
          <w:sz w:val="28"/>
          <w:szCs w:val="28"/>
        </w:rPr>
      </w:pPr>
      <w:r w:rsidRPr="00C54A3C">
        <w:rPr>
          <w:rFonts w:cs="Times New Roman"/>
          <w:sz w:val="28"/>
          <w:szCs w:val="28"/>
        </w:rPr>
        <w:t>…………………………………………………………………………………..</w:t>
      </w:r>
    </w:p>
    <w:p w14:paraId="4657AB53" w14:textId="77777777" w:rsidR="00C54A3C" w:rsidRPr="00C54A3C" w:rsidRDefault="00C54A3C" w:rsidP="00AC19E3">
      <w:pPr>
        <w:spacing w:line="360" w:lineRule="auto"/>
        <w:jc w:val="center"/>
        <w:rPr>
          <w:rFonts w:cs="Times New Roman"/>
          <w:sz w:val="28"/>
          <w:szCs w:val="28"/>
        </w:rPr>
      </w:pPr>
      <w:r w:rsidRPr="00C54A3C">
        <w:rPr>
          <w:rFonts w:cs="Times New Roman"/>
          <w:sz w:val="28"/>
          <w:szCs w:val="28"/>
        </w:rPr>
        <w:t>…………………………………………………………………………………..</w:t>
      </w:r>
    </w:p>
    <w:p w14:paraId="62908599" w14:textId="77777777" w:rsidR="00AC19E3" w:rsidRDefault="00C54A3C" w:rsidP="00AC19E3">
      <w:pPr>
        <w:spacing w:line="360" w:lineRule="auto"/>
        <w:jc w:val="center"/>
        <w:rPr>
          <w:rFonts w:cs="Times New Roman"/>
          <w:sz w:val="28"/>
          <w:szCs w:val="28"/>
        </w:rPr>
      </w:pPr>
      <w:r w:rsidRPr="00C54A3C">
        <w:rPr>
          <w:rFonts w:cs="Times New Roman"/>
          <w:sz w:val="28"/>
          <w:szCs w:val="28"/>
        </w:rPr>
        <w:t>…………………………………………………………………………………..</w:t>
      </w:r>
    </w:p>
    <w:p w14:paraId="1B746930" w14:textId="77777777" w:rsidR="00AC19E3" w:rsidRDefault="00AC19E3" w:rsidP="00AC19E3">
      <w:pPr>
        <w:spacing w:line="360" w:lineRule="auto"/>
        <w:rPr>
          <w:rFonts w:cs="Times New Roman"/>
          <w:sz w:val="28"/>
          <w:szCs w:val="28"/>
        </w:rPr>
      </w:pPr>
    </w:p>
    <w:p w14:paraId="13AFDEE1" w14:textId="77777777" w:rsidR="00AC19E3" w:rsidRDefault="00AC19E3" w:rsidP="00AC19E3">
      <w:pPr>
        <w:spacing w:line="360" w:lineRule="auto"/>
        <w:jc w:val="center"/>
        <w:rPr>
          <w:rFonts w:cs="Times New Roman"/>
          <w:sz w:val="28"/>
          <w:szCs w:val="28"/>
        </w:rPr>
        <w:sectPr w:rsidR="00AC19E3" w:rsidSect="000C0C27">
          <w:headerReference w:type="default" r:id="rId8"/>
          <w:footerReference w:type="default" r:id="rId9"/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2C545BF5" w14:textId="59553547" w:rsidR="00C54A3C" w:rsidRDefault="00C54A3C" w:rsidP="00AC19E3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09BE3670" w14:textId="77777777" w:rsidR="00C54A3C" w:rsidRPr="00C54A3C" w:rsidRDefault="00C54A3C" w:rsidP="00AC19E3">
      <w:pPr>
        <w:keepNext/>
        <w:spacing w:line="360" w:lineRule="auto"/>
        <w:jc w:val="center"/>
        <w:rPr>
          <w:rFonts w:cs="Times New Roman"/>
          <w:sz w:val="28"/>
          <w:szCs w:val="28"/>
        </w:rPr>
      </w:pPr>
      <w:r w:rsidRPr="00C54A3C">
        <w:rPr>
          <w:rFonts w:cs="Times New Roman"/>
          <w:sz w:val="28"/>
          <w:szCs w:val="28"/>
        </w:rPr>
        <w:t>…………………………………………………………………………………..</w:t>
      </w:r>
    </w:p>
    <w:p w14:paraId="613B0E2C" w14:textId="77777777" w:rsidR="00C54A3C" w:rsidRPr="00C54A3C" w:rsidRDefault="00C54A3C" w:rsidP="00AC19E3">
      <w:pPr>
        <w:keepNext/>
        <w:spacing w:line="360" w:lineRule="auto"/>
        <w:jc w:val="center"/>
        <w:rPr>
          <w:rFonts w:cs="Times New Roman"/>
          <w:sz w:val="28"/>
          <w:szCs w:val="28"/>
        </w:rPr>
      </w:pPr>
      <w:r w:rsidRPr="00C54A3C">
        <w:rPr>
          <w:rFonts w:cs="Times New Roman"/>
          <w:sz w:val="28"/>
          <w:szCs w:val="28"/>
        </w:rPr>
        <w:t>…………………………………………………………………………………..</w:t>
      </w:r>
    </w:p>
    <w:p w14:paraId="46E94A49" w14:textId="7A9A70F8" w:rsidR="00537871" w:rsidRPr="005C068F" w:rsidRDefault="00537871" w:rsidP="005C068F">
      <w:pPr>
        <w:spacing w:after="0"/>
        <w:jc w:val="center"/>
        <w:rPr>
          <w:rFonts w:cs="Times New Roman"/>
          <w:i/>
          <w:iCs/>
          <w:sz w:val="28"/>
          <w:szCs w:val="22"/>
          <w:vertAlign w:val="superscript"/>
        </w:rPr>
      </w:pPr>
      <w:r w:rsidRPr="005C068F">
        <w:rPr>
          <w:rFonts w:cs="Times New Roman"/>
          <w:iCs/>
          <w:sz w:val="28"/>
          <w:szCs w:val="22"/>
          <w:vertAlign w:val="superscript"/>
        </w:rPr>
        <w:t>(</w:t>
      </w:r>
      <w:r w:rsidRPr="005C068F">
        <w:rPr>
          <w:rFonts w:cs="Times New Roman"/>
          <w:i/>
          <w:iCs/>
          <w:sz w:val="28"/>
          <w:szCs w:val="22"/>
          <w:vertAlign w:val="superscript"/>
        </w:rPr>
        <w:t>Należy dokładnie opisać swoją sytuację rodzinną i majątkową, źródła i wielkość dochodów, koszty utrzymania siebie i rodziny, dołączając stosowne dokumenty potwierdzające otrzymywane dochody i ponoszone wydatki. W przypadku wniosku o</w:t>
      </w:r>
      <w:r w:rsidR="00323171">
        <w:rPr>
          <w:rFonts w:cs="Times New Roman"/>
          <w:i/>
          <w:iCs/>
          <w:sz w:val="28"/>
          <w:szCs w:val="22"/>
          <w:vertAlign w:val="superscript"/>
        </w:rPr>
        <w:t> </w:t>
      </w:r>
      <w:r w:rsidRPr="005C068F">
        <w:rPr>
          <w:rFonts w:cs="Times New Roman"/>
          <w:i/>
          <w:iCs/>
          <w:sz w:val="28"/>
          <w:szCs w:val="22"/>
          <w:vertAlign w:val="superscript"/>
        </w:rPr>
        <w:t>ustanowieni pełnomocnika/obrońcy należy załączyć dodatkowo oświadczenie o stanie rodzinnym, majątku, dochodach i</w:t>
      </w:r>
      <w:r w:rsidR="00323171">
        <w:rPr>
          <w:rFonts w:cs="Times New Roman"/>
          <w:i/>
          <w:iCs/>
          <w:sz w:val="28"/>
          <w:szCs w:val="22"/>
          <w:vertAlign w:val="superscript"/>
        </w:rPr>
        <w:t> </w:t>
      </w:r>
      <w:r w:rsidRPr="005C068F">
        <w:rPr>
          <w:rFonts w:cs="Times New Roman"/>
          <w:i/>
          <w:iCs/>
          <w:sz w:val="28"/>
          <w:szCs w:val="22"/>
          <w:vertAlign w:val="superscript"/>
        </w:rPr>
        <w:t>źródłach utrzymania zgodne z wzorem.</w:t>
      </w:r>
      <w:r w:rsidRPr="005C068F">
        <w:rPr>
          <w:rFonts w:cs="Times New Roman"/>
          <w:iCs/>
          <w:sz w:val="28"/>
          <w:szCs w:val="22"/>
          <w:vertAlign w:val="superscript"/>
        </w:rPr>
        <w:t>)</w:t>
      </w:r>
    </w:p>
    <w:p w14:paraId="355EBC4F" w14:textId="77777777" w:rsidR="00F535C9" w:rsidRDefault="00F535C9" w:rsidP="00537871">
      <w:pPr>
        <w:spacing w:after="0"/>
        <w:ind w:left="4956"/>
        <w:rPr>
          <w:rFonts w:cs="Times New Roman"/>
          <w:sz w:val="24"/>
          <w:szCs w:val="24"/>
        </w:rPr>
      </w:pPr>
    </w:p>
    <w:p w14:paraId="4BB2A975" w14:textId="77777777" w:rsidR="00AC19E3" w:rsidRDefault="00AC19E3" w:rsidP="00537871">
      <w:pPr>
        <w:spacing w:after="0"/>
        <w:ind w:left="4956"/>
        <w:rPr>
          <w:rFonts w:cs="Times New Roman"/>
          <w:sz w:val="24"/>
          <w:szCs w:val="24"/>
        </w:rPr>
      </w:pPr>
    </w:p>
    <w:p w14:paraId="7ED3A8D5" w14:textId="5B7BBF17" w:rsidR="00537871" w:rsidRPr="00537871" w:rsidRDefault="00537871" w:rsidP="00537871">
      <w:pPr>
        <w:spacing w:after="0"/>
        <w:ind w:left="4956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1900FD2D" w14:textId="5AAFE545" w:rsidR="00537871" w:rsidRPr="00537871" w:rsidRDefault="00537871" w:rsidP="00C54A3C">
      <w:pPr>
        <w:spacing w:after="0"/>
        <w:ind w:left="5529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55FD5C52" w14:textId="77777777" w:rsidR="00537871" w:rsidRPr="00537871" w:rsidRDefault="00537871" w:rsidP="00537871">
      <w:pPr>
        <w:spacing w:after="0"/>
        <w:rPr>
          <w:rFonts w:cs="Times New Roman"/>
          <w:b/>
        </w:rPr>
      </w:pPr>
    </w:p>
    <w:p w14:paraId="73CB9FBC" w14:textId="77777777" w:rsidR="00537871" w:rsidRPr="00537871" w:rsidRDefault="00537871" w:rsidP="00537871">
      <w:pPr>
        <w:spacing w:after="0"/>
        <w:rPr>
          <w:rFonts w:cs="Times New Roman"/>
          <w:b/>
        </w:rPr>
      </w:pPr>
    </w:p>
    <w:p w14:paraId="65BBE95A" w14:textId="77777777" w:rsidR="00537871" w:rsidRPr="00537871" w:rsidRDefault="00537871" w:rsidP="00537871">
      <w:pPr>
        <w:spacing w:after="0"/>
        <w:rPr>
          <w:rFonts w:cs="Times New Roman"/>
          <w:b/>
        </w:rPr>
      </w:pPr>
    </w:p>
    <w:p w14:paraId="74F41DD9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  <w:b/>
        </w:rPr>
        <w:t>Załącznik</w:t>
      </w:r>
      <w:r w:rsidRPr="00537871">
        <w:rPr>
          <w:rFonts w:cs="Times New Roman"/>
        </w:rPr>
        <w:t>:</w:t>
      </w:r>
    </w:p>
    <w:p w14:paraId="542A0D36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>1. dowody wymienione w treści uzasadnienia</w:t>
      </w:r>
    </w:p>
    <w:p w14:paraId="6C49A25D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>2. oświadczenie o stanie rodzinnym, majątku, dochodach i źródłach utrzymania*</w:t>
      </w:r>
    </w:p>
    <w:p w14:paraId="5FE6AA24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782C44E8" w14:textId="77777777" w:rsidR="00537871" w:rsidRDefault="00537871" w:rsidP="00537871">
      <w:pPr>
        <w:spacing w:after="0"/>
        <w:rPr>
          <w:rFonts w:cs="Times New Roman"/>
          <w:i/>
        </w:rPr>
      </w:pPr>
      <w:r w:rsidRPr="00537871">
        <w:rPr>
          <w:rFonts w:cs="Times New Roman"/>
        </w:rPr>
        <w:t xml:space="preserve">* </w:t>
      </w:r>
      <w:r w:rsidRPr="00537871">
        <w:rPr>
          <w:rFonts w:cs="Times New Roman"/>
          <w:i/>
        </w:rPr>
        <w:t>niepotrzebne skreślić</w:t>
      </w:r>
    </w:p>
    <w:p w14:paraId="170BE1BB" w14:textId="77777777" w:rsidR="00537871" w:rsidRPr="007261C3" w:rsidRDefault="00537871" w:rsidP="00537871">
      <w:pPr>
        <w:spacing w:after="0"/>
        <w:rPr>
          <w:rFonts w:cs="Times New Roman"/>
        </w:rPr>
      </w:pPr>
    </w:p>
    <w:sectPr w:rsidR="00537871" w:rsidRPr="007261C3" w:rsidSect="000C0C27">
      <w:pgSz w:w="11906" w:h="16838"/>
      <w:pgMar w:top="1417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3E11" w14:textId="77777777" w:rsidR="00F92833" w:rsidRDefault="00F92833" w:rsidP="00A171AA">
      <w:pPr>
        <w:spacing w:after="0"/>
      </w:pPr>
      <w:r>
        <w:separator/>
      </w:r>
    </w:p>
  </w:endnote>
  <w:endnote w:type="continuationSeparator" w:id="0">
    <w:p w14:paraId="26F7668A" w14:textId="77777777" w:rsidR="00F92833" w:rsidRDefault="00F92833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2DBE" w14:textId="77777777" w:rsidR="00F92833" w:rsidRDefault="00F92833" w:rsidP="00A171AA">
      <w:pPr>
        <w:spacing w:after="0"/>
      </w:pPr>
      <w:r>
        <w:separator/>
      </w:r>
    </w:p>
  </w:footnote>
  <w:footnote w:type="continuationSeparator" w:id="0">
    <w:p w14:paraId="56DEEF17" w14:textId="77777777" w:rsidR="00F92833" w:rsidRDefault="00F92833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63517">
    <w:abstractNumId w:val="108"/>
  </w:num>
  <w:num w:numId="2" w16cid:durableId="1609267118">
    <w:abstractNumId w:val="64"/>
  </w:num>
  <w:num w:numId="3" w16cid:durableId="1758670534">
    <w:abstractNumId w:val="180"/>
  </w:num>
  <w:num w:numId="4" w16cid:durableId="917861424">
    <w:abstractNumId w:val="62"/>
  </w:num>
  <w:num w:numId="5" w16cid:durableId="797332018">
    <w:abstractNumId w:val="142"/>
  </w:num>
  <w:num w:numId="6" w16cid:durableId="1536503764">
    <w:abstractNumId w:val="60"/>
  </w:num>
  <w:num w:numId="7" w16cid:durableId="196311860">
    <w:abstractNumId w:val="44"/>
  </w:num>
  <w:num w:numId="8" w16cid:durableId="1021468424">
    <w:abstractNumId w:val="166"/>
  </w:num>
  <w:num w:numId="9" w16cid:durableId="60562760">
    <w:abstractNumId w:val="171"/>
  </w:num>
  <w:num w:numId="10" w16cid:durableId="1557085398">
    <w:abstractNumId w:val="145"/>
  </w:num>
  <w:num w:numId="11" w16cid:durableId="1400707209">
    <w:abstractNumId w:val="198"/>
  </w:num>
  <w:num w:numId="12" w16cid:durableId="453787771">
    <w:abstractNumId w:val="19"/>
  </w:num>
  <w:num w:numId="13" w16cid:durableId="1652758924">
    <w:abstractNumId w:val="116"/>
  </w:num>
  <w:num w:numId="14" w16cid:durableId="212930918">
    <w:abstractNumId w:val="65"/>
  </w:num>
  <w:num w:numId="15" w16cid:durableId="1444572662">
    <w:abstractNumId w:val="134"/>
  </w:num>
  <w:num w:numId="16" w16cid:durableId="1584097217">
    <w:abstractNumId w:val="31"/>
  </w:num>
  <w:num w:numId="17" w16cid:durableId="1176502459">
    <w:abstractNumId w:val="105"/>
  </w:num>
  <w:num w:numId="18" w16cid:durableId="1918981470">
    <w:abstractNumId w:val="56"/>
  </w:num>
  <w:num w:numId="19" w16cid:durableId="663557877">
    <w:abstractNumId w:val="78"/>
  </w:num>
  <w:num w:numId="20" w16cid:durableId="1634749703">
    <w:abstractNumId w:val="152"/>
  </w:num>
  <w:num w:numId="21" w16cid:durableId="1721785328">
    <w:abstractNumId w:val="131"/>
  </w:num>
  <w:num w:numId="22" w16cid:durableId="1349940034">
    <w:abstractNumId w:val="149"/>
  </w:num>
  <w:num w:numId="23" w16cid:durableId="538128820">
    <w:abstractNumId w:val="168"/>
  </w:num>
  <w:num w:numId="24" w16cid:durableId="1966228672">
    <w:abstractNumId w:val="212"/>
  </w:num>
  <w:num w:numId="25" w16cid:durableId="1593858915">
    <w:abstractNumId w:val="55"/>
  </w:num>
  <w:num w:numId="26" w16cid:durableId="455955841">
    <w:abstractNumId w:val="167"/>
  </w:num>
  <w:num w:numId="27" w16cid:durableId="308097334">
    <w:abstractNumId w:val="89"/>
  </w:num>
  <w:num w:numId="28" w16cid:durableId="1391878278">
    <w:abstractNumId w:val="157"/>
  </w:num>
  <w:num w:numId="29" w16cid:durableId="1809130492">
    <w:abstractNumId w:val="140"/>
  </w:num>
  <w:num w:numId="30" w16cid:durableId="265161964">
    <w:abstractNumId w:val="183"/>
  </w:num>
  <w:num w:numId="31" w16cid:durableId="1152286320">
    <w:abstractNumId w:val="211"/>
  </w:num>
  <w:num w:numId="32" w16cid:durableId="1842742675">
    <w:abstractNumId w:val="24"/>
  </w:num>
  <w:num w:numId="33" w16cid:durableId="622229727">
    <w:abstractNumId w:val="205"/>
  </w:num>
  <w:num w:numId="34" w16cid:durableId="1790200791">
    <w:abstractNumId w:val="28"/>
  </w:num>
  <w:num w:numId="35" w16cid:durableId="988554497">
    <w:abstractNumId w:val="68"/>
  </w:num>
  <w:num w:numId="36" w16cid:durableId="748429781">
    <w:abstractNumId w:val="48"/>
  </w:num>
  <w:num w:numId="37" w16cid:durableId="1188518472">
    <w:abstractNumId w:val="185"/>
  </w:num>
  <w:num w:numId="38" w16cid:durableId="383259368">
    <w:abstractNumId w:val="194"/>
  </w:num>
  <w:num w:numId="39" w16cid:durableId="1192762050">
    <w:abstractNumId w:val="95"/>
  </w:num>
  <w:num w:numId="40" w16cid:durableId="2024282297">
    <w:abstractNumId w:val="195"/>
  </w:num>
  <w:num w:numId="41" w16cid:durableId="1369985496">
    <w:abstractNumId w:val="83"/>
  </w:num>
  <w:num w:numId="42" w16cid:durableId="19283476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3336193">
    <w:abstractNumId w:val="122"/>
  </w:num>
  <w:num w:numId="44" w16cid:durableId="696155392">
    <w:abstractNumId w:val="85"/>
  </w:num>
  <w:num w:numId="45" w16cid:durableId="701707755">
    <w:abstractNumId w:val="59"/>
  </w:num>
  <w:num w:numId="46" w16cid:durableId="1975138432">
    <w:abstractNumId w:val="61"/>
  </w:num>
  <w:num w:numId="47" w16cid:durableId="1702241051">
    <w:abstractNumId w:val="187"/>
  </w:num>
  <w:num w:numId="48" w16cid:durableId="1705710504">
    <w:abstractNumId w:val="66"/>
  </w:num>
  <w:num w:numId="49" w16cid:durableId="1434595177">
    <w:abstractNumId w:val="196"/>
  </w:num>
  <w:num w:numId="50" w16cid:durableId="2028405572">
    <w:abstractNumId w:val="92"/>
  </w:num>
  <w:num w:numId="51" w16cid:durableId="1558664858">
    <w:abstractNumId w:val="75"/>
  </w:num>
  <w:num w:numId="52" w16cid:durableId="1629775488">
    <w:abstractNumId w:val="73"/>
  </w:num>
  <w:num w:numId="53" w16cid:durableId="937953081">
    <w:abstractNumId w:val="132"/>
  </w:num>
  <w:num w:numId="54" w16cid:durableId="504824956">
    <w:abstractNumId w:val="136"/>
  </w:num>
  <w:num w:numId="55" w16cid:durableId="233778437">
    <w:abstractNumId w:val="207"/>
  </w:num>
  <w:num w:numId="56" w16cid:durableId="2039038062">
    <w:abstractNumId w:val="14"/>
  </w:num>
  <w:num w:numId="57" w16cid:durableId="235938225">
    <w:abstractNumId w:val="21"/>
  </w:num>
  <w:num w:numId="58" w16cid:durableId="1206219332">
    <w:abstractNumId w:val="133"/>
  </w:num>
  <w:num w:numId="59" w16cid:durableId="1137574518">
    <w:abstractNumId w:val="178"/>
  </w:num>
  <w:num w:numId="60" w16cid:durableId="2027170490">
    <w:abstractNumId w:val="128"/>
  </w:num>
  <w:num w:numId="61" w16cid:durableId="1919438206">
    <w:abstractNumId w:val="91"/>
  </w:num>
  <w:num w:numId="62" w16cid:durableId="2096659753">
    <w:abstractNumId w:val="155"/>
  </w:num>
  <w:num w:numId="63" w16cid:durableId="1548377401">
    <w:abstractNumId w:val="200"/>
  </w:num>
  <w:num w:numId="64" w16cid:durableId="1355572137">
    <w:abstractNumId w:val="63"/>
  </w:num>
  <w:num w:numId="65" w16cid:durableId="54933257">
    <w:abstractNumId w:val="42"/>
  </w:num>
  <w:num w:numId="66" w16cid:durableId="1551528545">
    <w:abstractNumId w:val="29"/>
  </w:num>
  <w:num w:numId="67" w16cid:durableId="1164466110">
    <w:abstractNumId w:val="20"/>
  </w:num>
  <w:num w:numId="68" w16cid:durableId="1160730002">
    <w:abstractNumId w:val="158"/>
  </w:num>
  <w:num w:numId="69" w16cid:durableId="694228407">
    <w:abstractNumId w:val="32"/>
  </w:num>
  <w:num w:numId="70" w16cid:durableId="1372731759">
    <w:abstractNumId w:val="150"/>
  </w:num>
  <w:num w:numId="71" w16cid:durableId="593444547">
    <w:abstractNumId w:val="148"/>
  </w:num>
  <w:num w:numId="72" w16cid:durableId="357465307">
    <w:abstractNumId w:val="143"/>
  </w:num>
  <w:num w:numId="73" w16cid:durableId="546994288">
    <w:abstractNumId w:val="159"/>
  </w:num>
  <w:num w:numId="74" w16cid:durableId="274334047">
    <w:abstractNumId w:val="94"/>
  </w:num>
  <w:num w:numId="75" w16cid:durableId="130445088">
    <w:abstractNumId w:val="141"/>
  </w:num>
  <w:num w:numId="76" w16cid:durableId="1392264593">
    <w:abstractNumId w:val="27"/>
  </w:num>
  <w:num w:numId="77" w16cid:durableId="1511213501">
    <w:abstractNumId w:val="170"/>
  </w:num>
  <w:num w:numId="78" w16cid:durableId="238367668">
    <w:abstractNumId w:val="110"/>
  </w:num>
  <w:num w:numId="79" w16cid:durableId="1877770108">
    <w:abstractNumId w:val="154"/>
  </w:num>
  <w:num w:numId="80" w16cid:durableId="553198324">
    <w:abstractNumId w:val="72"/>
  </w:num>
  <w:num w:numId="81" w16cid:durableId="265503649">
    <w:abstractNumId w:val="101"/>
  </w:num>
  <w:num w:numId="82" w16cid:durableId="794982910">
    <w:abstractNumId w:val="86"/>
  </w:num>
  <w:num w:numId="83" w16cid:durableId="1618684576">
    <w:abstractNumId w:val="165"/>
  </w:num>
  <w:num w:numId="84" w16cid:durableId="1684627533">
    <w:abstractNumId w:val="169"/>
  </w:num>
  <w:num w:numId="85" w16cid:durableId="1529173588">
    <w:abstractNumId w:val="188"/>
  </w:num>
  <w:num w:numId="86" w16cid:durableId="2044403174">
    <w:abstractNumId w:val="119"/>
  </w:num>
  <w:num w:numId="87" w16cid:durableId="2132433170">
    <w:abstractNumId w:val="121"/>
  </w:num>
  <w:num w:numId="88" w16cid:durableId="690693122">
    <w:abstractNumId w:val="111"/>
  </w:num>
  <w:num w:numId="89" w16cid:durableId="1014452975">
    <w:abstractNumId w:val="80"/>
  </w:num>
  <w:num w:numId="90" w16cid:durableId="1208494269">
    <w:abstractNumId w:val="146"/>
  </w:num>
  <w:num w:numId="91" w16cid:durableId="1665812356">
    <w:abstractNumId w:val="210"/>
  </w:num>
  <w:num w:numId="92" w16cid:durableId="668563224">
    <w:abstractNumId w:val="100"/>
  </w:num>
  <w:num w:numId="93" w16cid:durableId="938635657">
    <w:abstractNumId w:val="160"/>
  </w:num>
  <w:num w:numId="94" w16cid:durableId="2112702217">
    <w:abstractNumId w:val="104"/>
  </w:num>
  <w:num w:numId="95" w16cid:durableId="2098556754">
    <w:abstractNumId w:val="81"/>
  </w:num>
  <w:num w:numId="96" w16cid:durableId="1917082157">
    <w:abstractNumId w:val="199"/>
  </w:num>
  <w:num w:numId="97" w16cid:durableId="251428745">
    <w:abstractNumId w:val="82"/>
  </w:num>
  <w:num w:numId="98" w16cid:durableId="1407217184">
    <w:abstractNumId w:val="189"/>
  </w:num>
  <w:num w:numId="99" w16cid:durableId="1327901876">
    <w:abstractNumId w:val="173"/>
  </w:num>
  <w:num w:numId="100" w16cid:durableId="48384809">
    <w:abstractNumId w:val="192"/>
  </w:num>
  <w:num w:numId="101" w16cid:durableId="1310209785">
    <w:abstractNumId w:val="67"/>
  </w:num>
  <w:num w:numId="102" w16cid:durableId="1111432174">
    <w:abstractNumId w:val="57"/>
  </w:num>
  <w:num w:numId="103" w16cid:durableId="1504935049">
    <w:abstractNumId w:val="45"/>
  </w:num>
  <w:num w:numId="104" w16cid:durableId="1240940400">
    <w:abstractNumId w:val="137"/>
  </w:num>
  <w:num w:numId="105" w16cid:durableId="1482884769">
    <w:abstractNumId w:val="70"/>
  </w:num>
  <w:num w:numId="106" w16cid:durableId="1703827326">
    <w:abstractNumId w:val="162"/>
  </w:num>
  <w:num w:numId="107" w16cid:durableId="1942912395">
    <w:abstractNumId w:val="190"/>
  </w:num>
  <w:num w:numId="108" w16cid:durableId="143208055">
    <w:abstractNumId w:val="40"/>
  </w:num>
  <w:num w:numId="109" w16cid:durableId="1813256285">
    <w:abstractNumId w:val="107"/>
  </w:num>
  <w:num w:numId="110" w16cid:durableId="215044052">
    <w:abstractNumId w:val="34"/>
  </w:num>
  <w:num w:numId="111" w16cid:durableId="1902058271">
    <w:abstractNumId w:val="125"/>
  </w:num>
  <w:num w:numId="112" w16cid:durableId="1834489641">
    <w:abstractNumId w:val="117"/>
  </w:num>
  <w:num w:numId="113" w16cid:durableId="1189642045">
    <w:abstractNumId w:val="138"/>
  </w:num>
  <w:num w:numId="114" w16cid:durableId="1350570322">
    <w:abstractNumId w:val="113"/>
  </w:num>
  <w:num w:numId="115" w16cid:durableId="2037465286">
    <w:abstractNumId w:val="106"/>
  </w:num>
  <w:num w:numId="116" w16cid:durableId="1289897944">
    <w:abstractNumId w:val="99"/>
  </w:num>
  <w:num w:numId="117" w16cid:durableId="1987276992">
    <w:abstractNumId w:val="135"/>
  </w:num>
  <w:num w:numId="118" w16cid:durableId="1768694132">
    <w:abstractNumId w:val="74"/>
  </w:num>
  <w:num w:numId="119" w16cid:durableId="960259961">
    <w:abstractNumId w:val="124"/>
  </w:num>
  <w:num w:numId="120" w16cid:durableId="2046833475">
    <w:abstractNumId w:val="90"/>
  </w:num>
  <w:num w:numId="121" w16cid:durableId="1470245880">
    <w:abstractNumId w:val="179"/>
  </w:num>
  <w:num w:numId="122" w16cid:durableId="1741322330">
    <w:abstractNumId w:val="18"/>
  </w:num>
  <w:num w:numId="123" w16cid:durableId="1311982032">
    <w:abstractNumId w:val="33"/>
  </w:num>
  <w:num w:numId="124" w16cid:durableId="940722860">
    <w:abstractNumId w:val="197"/>
  </w:num>
  <w:num w:numId="125" w16cid:durableId="1304193468">
    <w:abstractNumId w:val="126"/>
  </w:num>
  <w:num w:numId="126" w16cid:durableId="1790934133">
    <w:abstractNumId w:val="35"/>
  </w:num>
  <w:num w:numId="127" w16cid:durableId="1182746162">
    <w:abstractNumId w:val="191"/>
  </w:num>
  <w:num w:numId="128" w16cid:durableId="1998680485">
    <w:abstractNumId w:val="156"/>
  </w:num>
  <w:num w:numId="129" w16cid:durableId="1238705644">
    <w:abstractNumId w:val="23"/>
  </w:num>
  <w:num w:numId="130" w16cid:durableId="780613338">
    <w:abstractNumId w:val="30"/>
  </w:num>
  <w:num w:numId="131" w16cid:durableId="848258411">
    <w:abstractNumId w:val="193"/>
  </w:num>
  <w:num w:numId="132" w16cid:durableId="1866867064">
    <w:abstractNumId w:val="46"/>
  </w:num>
  <w:num w:numId="133" w16cid:durableId="1936203568">
    <w:abstractNumId w:val="43"/>
  </w:num>
  <w:num w:numId="134" w16cid:durableId="136072681">
    <w:abstractNumId w:val="38"/>
  </w:num>
  <w:num w:numId="135" w16cid:durableId="1431002218">
    <w:abstractNumId w:val="50"/>
  </w:num>
  <w:num w:numId="136" w16cid:durableId="1795633153">
    <w:abstractNumId w:val="79"/>
  </w:num>
  <w:num w:numId="137" w16cid:durableId="894896983">
    <w:abstractNumId w:val="206"/>
  </w:num>
  <w:num w:numId="138" w16cid:durableId="2020813768">
    <w:abstractNumId w:val="84"/>
  </w:num>
  <w:num w:numId="139" w16cid:durableId="1876428162">
    <w:abstractNumId w:val="201"/>
  </w:num>
  <w:num w:numId="140" w16cid:durableId="1245264358">
    <w:abstractNumId w:val="184"/>
  </w:num>
  <w:num w:numId="141" w16cid:durableId="1417283745">
    <w:abstractNumId w:val="153"/>
  </w:num>
  <w:num w:numId="142" w16cid:durableId="880242187">
    <w:abstractNumId w:val="25"/>
  </w:num>
  <w:num w:numId="143" w16cid:durableId="1613127281">
    <w:abstractNumId w:val="87"/>
  </w:num>
  <w:num w:numId="144" w16cid:durableId="29652418">
    <w:abstractNumId w:val="161"/>
  </w:num>
  <w:num w:numId="145" w16cid:durableId="210925336">
    <w:abstractNumId w:val="36"/>
  </w:num>
  <w:num w:numId="146" w16cid:durableId="973094597">
    <w:abstractNumId w:val="202"/>
  </w:num>
  <w:num w:numId="147" w16cid:durableId="1541356772">
    <w:abstractNumId w:val="16"/>
  </w:num>
  <w:num w:numId="148" w16cid:durableId="297028161">
    <w:abstractNumId w:val="96"/>
  </w:num>
  <w:num w:numId="149" w16cid:durableId="1699432176">
    <w:abstractNumId w:val="98"/>
  </w:num>
  <w:num w:numId="150" w16cid:durableId="119420727">
    <w:abstractNumId w:val="77"/>
  </w:num>
  <w:num w:numId="151" w16cid:durableId="902258655">
    <w:abstractNumId w:val="71"/>
  </w:num>
  <w:num w:numId="152" w16cid:durableId="1201045404">
    <w:abstractNumId w:val="175"/>
  </w:num>
  <w:num w:numId="153" w16cid:durableId="1625579473">
    <w:abstractNumId w:val="172"/>
  </w:num>
  <w:num w:numId="154" w16cid:durableId="1951231370">
    <w:abstractNumId w:val="93"/>
  </w:num>
  <w:num w:numId="155" w16cid:durableId="761528876">
    <w:abstractNumId w:val="147"/>
  </w:num>
  <w:num w:numId="156" w16cid:durableId="857430262">
    <w:abstractNumId w:val="127"/>
  </w:num>
  <w:num w:numId="157" w16cid:durableId="2052921322">
    <w:abstractNumId w:val="115"/>
  </w:num>
  <w:num w:numId="158" w16cid:durableId="2114862460">
    <w:abstractNumId w:val="151"/>
  </w:num>
  <w:num w:numId="159" w16cid:durableId="846754568">
    <w:abstractNumId w:val="182"/>
  </w:num>
  <w:num w:numId="160" w16cid:durableId="1658605123">
    <w:abstractNumId w:val="41"/>
  </w:num>
  <w:num w:numId="161" w16cid:durableId="1684816669">
    <w:abstractNumId w:val="129"/>
  </w:num>
  <w:num w:numId="162" w16cid:durableId="1303654383">
    <w:abstractNumId w:val="139"/>
  </w:num>
  <w:num w:numId="163" w16cid:durableId="207450571">
    <w:abstractNumId w:val="186"/>
  </w:num>
  <w:num w:numId="164" w16cid:durableId="1602882385">
    <w:abstractNumId w:val="209"/>
  </w:num>
  <w:num w:numId="165" w16cid:durableId="1719934304">
    <w:abstractNumId w:val="58"/>
  </w:num>
  <w:num w:numId="166" w16cid:durableId="2420341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67780532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401491296">
    <w:abstractNumId w:val="76"/>
  </w:num>
  <w:num w:numId="169" w16cid:durableId="2139906015">
    <w:abstractNumId w:val="51"/>
  </w:num>
  <w:num w:numId="170" w16cid:durableId="169101911">
    <w:abstractNumId w:val="144"/>
  </w:num>
  <w:num w:numId="171" w16cid:durableId="2062512682">
    <w:abstractNumId w:val="112"/>
  </w:num>
  <w:num w:numId="172" w16cid:durableId="1051728450">
    <w:abstractNumId w:val="208"/>
  </w:num>
  <w:num w:numId="173" w16cid:durableId="894239774">
    <w:abstractNumId w:val="39"/>
  </w:num>
  <w:num w:numId="174" w16cid:durableId="2041708835">
    <w:abstractNumId w:val="174"/>
  </w:num>
  <w:num w:numId="175" w16cid:durableId="2146240796">
    <w:abstractNumId w:val="177"/>
  </w:num>
  <w:num w:numId="176" w16cid:durableId="907837211">
    <w:abstractNumId w:val="15"/>
  </w:num>
  <w:num w:numId="177" w16cid:durableId="427506133">
    <w:abstractNumId w:val="53"/>
  </w:num>
  <w:num w:numId="178" w16cid:durableId="433673996">
    <w:abstractNumId w:val="181"/>
  </w:num>
  <w:num w:numId="179" w16cid:durableId="1085952037">
    <w:abstractNumId w:val="102"/>
  </w:num>
  <w:num w:numId="180" w16cid:durableId="1778015329">
    <w:abstractNumId w:val="118"/>
  </w:num>
  <w:num w:numId="181" w16cid:durableId="1715885496">
    <w:abstractNumId w:val="2"/>
  </w:num>
  <w:num w:numId="182" w16cid:durableId="2125611646">
    <w:abstractNumId w:val="3"/>
  </w:num>
  <w:num w:numId="183" w16cid:durableId="800341619">
    <w:abstractNumId w:val="4"/>
  </w:num>
  <w:num w:numId="184" w16cid:durableId="1188256072">
    <w:abstractNumId w:val="5"/>
  </w:num>
  <w:num w:numId="185" w16cid:durableId="1990398017">
    <w:abstractNumId w:val="6"/>
  </w:num>
  <w:num w:numId="186" w16cid:durableId="570653979">
    <w:abstractNumId w:val="7"/>
  </w:num>
  <w:num w:numId="187" w16cid:durableId="1718553733">
    <w:abstractNumId w:val="8"/>
  </w:num>
  <w:num w:numId="188" w16cid:durableId="435297395">
    <w:abstractNumId w:val="9"/>
  </w:num>
  <w:num w:numId="189" w16cid:durableId="811944616">
    <w:abstractNumId w:val="10"/>
  </w:num>
  <w:num w:numId="190" w16cid:durableId="1992058433">
    <w:abstractNumId w:val="11"/>
  </w:num>
  <w:num w:numId="191" w16cid:durableId="519390875">
    <w:abstractNumId w:val="13"/>
  </w:num>
  <w:num w:numId="192" w16cid:durableId="544760290">
    <w:abstractNumId w:val="116"/>
  </w:num>
  <w:num w:numId="193" w16cid:durableId="1037121784">
    <w:abstractNumId w:val="65"/>
  </w:num>
  <w:num w:numId="194" w16cid:durableId="1887333170">
    <w:abstractNumId w:val="1"/>
  </w:num>
  <w:num w:numId="195" w16cid:durableId="1929389893">
    <w:abstractNumId w:val="123"/>
  </w:num>
  <w:num w:numId="196" w16cid:durableId="740640687">
    <w:abstractNumId w:val="12"/>
  </w:num>
  <w:num w:numId="197" w16cid:durableId="1416853039">
    <w:abstractNumId w:val="120"/>
  </w:num>
  <w:num w:numId="198" w16cid:durableId="1248539447">
    <w:abstractNumId w:val="17"/>
  </w:num>
  <w:num w:numId="199" w16cid:durableId="1719358501">
    <w:abstractNumId w:val="69"/>
  </w:num>
  <w:num w:numId="200" w16cid:durableId="538130042">
    <w:abstractNumId w:val="88"/>
  </w:num>
  <w:num w:numId="201" w16cid:durableId="452216786">
    <w:abstractNumId w:val="114"/>
  </w:num>
  <w:num w:numId="202" w16cid:durableId="1843665033">
    <w:abstractNumId w:val="49"/>
  </w:num>
  <w:num w:numId="203" w16cid:durableId="1570112814">
    <w:abstractNumId w:val="97"/>
  </w:num>
  <w:num w:numId="204" w16cid:durableId="1593779842">
    <w:abstractNumId w:val="109"/>
  </w:num>
  <w:num w:numId="205" w16cid:durableId="1028724648">
    <w:abstractNumId w:val="163"/>
  </w:num>
  <w:num w:numId="206" w16cid:durableId="791021154">
    <w:abstractNumId w:val="26"/>
  </w:num>
  <w:num w:numId="207" w16cid:durableId="1847859424">
    <w:abstractNumId w:val="52"/>
  </w:num>
  <w:num w:numId="208" w16cid:durableId="269170506">
    <w:abstractNumId w:val="47"/>
  </w:num>
  <w:num w:numId="209" w16cid:durableId="1057237979">
    <w:abstractNumId w:val="37"/>
  </w:num>
  <w:num w:numId="210" w16cid:durableId="1211573899">
    <w:abstractNumId w:val="54"/>
  </w:num>
  <w:num w:numId="211" w16cid:durableId="701707366">
    <w:abstractNumId w:val="130"/>
  </w:num>
  <w:num w:numId="212" w16cid:durableId="1331517621">
    <w:abstractNumId w:val="203"/>
  </w:num>
  <w:num w:numId="213" w16cid:durableId="532302322">
    <w:abstractNumId w:val="176"/>
  </w:num>
  <w:num w:numId="214" w16cid:durableId="1861044709">
    <w:abstractNumId w:val="22"/>
  </w:num>
  <w:num w:numId="215" w16cid:durableId="559445964">
    <w:abstractNumId w:val="164"/>
  </w:num>
  <w:num w:numId="216" w16cid:durableId="994649863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308E"/>
    <w:rsid w:val="00014576"/>
    <w:rsid w:val="00015918"/>
    <w:rsid w:val="00023409"/>
    <w:rsid w:val="00024650"/>
    <w:rsid w:val="0002626F"/>
    <w:rsid w:val="00026A89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0C27"/>
    <w:rsid w:val="000C1BDE"/>
    <w:rsid w:val="000C1CB1"/>
    <w:rsid w:val="000C30C4"/>
    <w:rsid w:val="000C3561"/>
    <w:rsid w:val="000C42D4"/>
    <w:rsid w:val="000C7312"/>
    <w:rsid w:val="000D1812"/>
    <w:rsid w:val="000D3EE0"/>
    <w:rsid w:val="000D55C3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178F1"/>
    <w:rsid w:val="00120741"/>
    <w:rsid w:val="00121DE4"/>
    <w:rsid w:val="00123497"/>
    <w:rsid w:val="00123B10"/>
    <w:rsid w:val="00124369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3342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2A1D"/>
    <w:rsid w:val="00224B49"/>
    <w:rsid w:val="00230131"/>
    <w:rsid w:val="002305FA"/>
    <w:rsid w:val="00231D0B"/>
    <w:rsid w:val="0023310A"/>
    <w:rsid w:val="002416E1"/>
    <w:rsid w:val="002421D3"/>
    <w:rsid w:val="00242BF6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431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5F63"/>
    <w:rsid w:val="002D72A0"/>
    <w:rsid w:val="002D79D2"/>
    <w:rsid w:val="002D7BAE"/>
    <w:rsid w:val="002E15DC"/>
    <w:rsid w:val="002E1772"/>
    <w:rsid w:val="002E2090"/>
    <w:rsid w:val="002E3567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3171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1FC2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A62CE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4373"/>
    <w:rsid w:val="004B71E8"/>
    <w:rsid w:val="004C2014"/>
    <w:rsid w:val="004C22C5"/>
    <w:rsid w:val="004C326B"/>
    <w:rsid w:val="004C3B1F"/>
    <w:rsid w:val="004C7921"/>
    <w:rsid w:val="004D05A3"/>
    <w:rsid w:val="004D0FFE"/>
    <w:rsid w:val="004D2998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735E"/>
    <w:rsid w:val="00520D64"/>
    <w:rsid w:val="005237AC"/>
    <w:rsid w:val="00523FE7"/>
    <w:rsid w:val="00525584"/>
    <w:rsid w:val="00525922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6A5B"/>
    <w:rsid w:val="00547506"/>
    <w:rsid w:val="00547BC1"/>
    <w:rsid w:val="00553A34"/>
    <w:rsid w:val="005549C8"/>
    <w:rsid w:val="00554FDF"/>
    <w:rsid w:val="00555919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068F"/>
    <w:rsid w:val="005C0712"/>
    <w:rsid w:val="005C3636"/>
    <w:rsid w:val="005C3D9E"/>
    <w:rsid w:val="005C5D5E"/>
    <w:rsid w:val="005D1198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17BDC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491F"/>
    <w:rsid w:val="00665121"/>
    <w:rsid w:val="006652A5"/>
    <w:rsid w:val="00671435"/>
    <w:rsid w:val="006721A1"/>
    <w:rsid w:val="006744D8"/>
    <w:rsid w:val="00675448"/>
    <w:rsid w:val="006800F3"/>
    <w:rsid w:val="0068070B"/>
    <w:rsid w:val="0068115C"/>
    <w:rsid w:val="0068174F"/>
    <w:rsid w:val="00681C20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A5676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35DB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6B8A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261C3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A06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7EA0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0FF9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9731B"/>
    <w:rsid w:val="008A0F85"/>
    <w:rsid w:val="008A27F4"/>
    <w:rsid w:val="008A2A69"/>
    <w:rsid w:val="008A2B2F"/>
    <w:rsid w:val="008A2BEE"/>
    <w:rsid w:val="008A2CC4"/>
    <w:rsid w:val="008A3A40"/>
    <w:rsid w:val="008A3E75"/>
    <w:rsid w:val="008B0F70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4EA0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3652E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A7644"/>
    <w:rsid w:val="009B0E13"/>
    <w:rsid w:val="009B2ADE"/>
    <w:rsid w:val="009B558F"/>
    <w:rsid w:val="009B5724"/>
    <w:rsid w:val="009B5BAF"/>
    <w:rsid w:val="009B6661"/>
    <w:rsid w:val="009B6ECC"/>
    <w:rsid w:val="009C52DF"/>
    <w:rsid w:val="009C54A2"/>
    <w:rsid w:val="009C6381"/>
    <w:rsid w:val="009C6BE2"/>
    <w:rsid w:val="009C732D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2F33"/>
    <w:rsid w:val="00A56773"/>
    <w:rsid w:val="00A567CC"/>
    <w:rsid w:val="00A62005"/>
    <w:rsid w:val="00A640C9"/>
    <w:rsid w:val="00A65A0C"/>
    <w:rsid w:val="00A65D01"/>
    <w:rsid w:val="00A662B8"/>
    <w:rsid w:val="00A66993"/>
    <w:rsid w:val="00A73A40"/>
    <w:rsid w:val="00A73BF3"/>
    <w:rsid w:val="00A76056"/>
    <w:rsid w:val="00A76C0A"/>
    <w:rsid w:val="00A77025"/>
    <w:rsid w:val="00A80F9F"/>
    <w:rsid w:val="00A86397"/>
    <w:rsid w:val="00A86FB5"/>
    <w:rsid w:val="00A903D4"/>
    <w:rsid w:val="00A905DA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9E3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6AB8"/>
    <w:rsid w:val="00AF7EBC"/>
    <w:rsid w:val="00B0566E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60926"/>
    <w:rsid w:val="00B6180C"/>
    <w:rsid w:val="00B631E7"/>
    <w:rsid w:val="00B63D57"/>
    <w:rsid w:val="00B70830"/>
    <w:rsid w:val="00B71B12"/>
    <w:rsid w:val="00B739C9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4A3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66AD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52B24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3293"/>
    <w:rsid w:val="00DE4744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44341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80FFB"/>
    <w:rsid w:val="00E814DF"/>
    <w:rsid w:val="00E82C7C"/>
    <w:rsid w:val="00E83B13"/>
    <w:rsid w:val="00E90D74"/>
    <w:rsid w:val="00E918F1"/>
    <w:rsid w:val="00E929F9"/>
    <w:rsid w:val="00E93349"/>
    <w:rsid w:val="00E9573A"/>
    <w:rsid w:val="00E95B4B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8E9"/>
    <w:rsid w:val="00F47B97"/>
    <w:rsid w:val="00F5079C"/>
    <w:rsid w:val="00F51030"/>
    <w:rsid w:val="00F535C9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22B4"/>
    <w:rsid w:val="00F73073"/>
    <w:rsid w:val="00F7411D"/>
    <w:rsid w:val="00F76E0D"/>
    <w:rsid w:val="00F77BB2"/>
    <w:rsid w:val="00F81AC6"/>
    <w:rsid w:val="00F8322D"/>
    <w:rsid w:val="00F85A41"/>
    <w:rsid w:val="00F8716E"/>
    <w:rsid w:val="00F92833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527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EA66-47E2-46DC-A38A-6AF71446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149</Words>
  <Characters>1349</Characters>
  <Application>Microsoft Office Word</Application>
  <DocSecurity>0</DocSecurity>
  <Lines>62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54</cp:revision>
  <cp:lastPrinted>2020-11-18T17:15:00Z</cp:lastPrinted>
  <dcterms:created xsi:type="dcterms:W3CDTF">2020-12-08T10:13:00Z</dcterms:created>
  <dcterms:modified xsi:type="dcterms:W3CDTF">2024-12-27T09:46:00Z</dcterms:modified>
</cp:coreProperties>
</file>