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B203" w14:textId="7724C33E" w:rsidR="00537871" w:rsidRPr="00537871" w:rsidRDefault="00537871" w:rsidP="00537871">
      <w:pPr>
        <w:spacing w:after="0"/>
        <w:rPr>
          <w:b/>
          <w:bCs/>
        </w:rPr>
      </w:pPr>
      <w:bookmarkStart w:id="0" w:name="_Hlk216186900"/>
    </w:p>
    <w:p w14:paraId="1C25FBE0" w14:textId="77777777" w:rsidR="00537871" w:rsidRPr="00537871" w:rsidRDefault="00537871" w:rsidP="005947F2">
      <w:pPr>
        <w:pStyle w:val="NrZa"/>
      </w:pPr>
      <w:r w:rsidRPr="00537871">
        <w:t xml:space="preserve">Załącznik nr 1 do Karty usługi </w:t>
      </w:r>
      <w:r w:rsidRPr="00AD7007">
        <w:rPr>
          <w:sz w:val="22"/>
          <w:szCs w:val="22"/>
        </w:rPr>
        <w:t>4/K/UP/CiG</w:t>
      </w:r>
      <w:r w:rsidRPr="00537871">
        <w:t>:</w:t>
      </w:r>
    </w:p>
    <w:p w14:paraId="46AA7086" w14:textId="6EC12CCA" w:rsidR="00537871" w:rsidRPr="005947F2" w:rsidRDefault="00537871" w:rsidP="005947F2">
      <w:pPr>
        <w:pStyle w:val="TytuZa"/>
        <w:rPr>
          <w:b w:val="0"/>
          <w:bCs w:val="0"/>
        </w:rPr>
      </w:pPr>
      <w:r w:rsidRPr="006D503B">
        <w:t>WYDAWANIE ZAPISU DŹWIĘKU ALBO OBRAZU I DŹWIĘKU Z POSIEDZENIA LUB ROZPRAWY</w:t>
      </w:r>
    </w:p>
    <w:p w14:paraId="13ABABB6" w14:textId="77777777" w:rsidR="00537871" w:rsidRPr="005947F2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947F2">
        <w:rPr>
          <w:rFonts w:cs="Times New Roman"/>
          <w:b/>
          <w:bCs/>
          <w:sz w:val="24"/>
          <w:szCs w:val="24"/>
        </w:rPr>
        <w:t>– WZÓR –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4253"/>
        <w:gridCol w:w="79"/>
        <w:gridCol w:w="4561"/>
        <w:gridCol w:w="73"/>
      </w:tblGrid>
      <w:tr w:rsidR="007306A8" w:rsidRPr="001E45A6" w14:paraId="759D9C1D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6514B264" w14:textId="77777777" w:rsidR="007306A8" w:rsidRPr="001E45A6" w:rsidRDefault="007306A8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660C9465" w14:textId="77777777" w:rsidR="007306A8" w:rsidRPr="0024710A" w:rsidRDefault="007306A8" w:rsidP="00FE121F">
            <w:pPr>
              <w:autoSpaceDE w:val="0"/>
              <w:spacing w:before="120" w:after="0"/>
              <w:ind w:left="11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0BA5E061" w14:textId="03E02C4F" w:rsidR="007306A8" w:rsidRPr="00C472DD" w:rsidRDefault="007306A8" w:rsidP="005947F2">
            <w:pPr>
              <w:pStyle w:val="Podpispola"/>
            </w:pPr>
            <w:r w:rsidRPr="005947F2">
              <w:t>(miejscowość i data)</w:t>
            </w:r>
          </w:p>
        </w:tc>
      </w:tr>
      <w:tr w:rsidR="007306A8" w:rsidRPr="001E45A6" w14:paraId="3E24F794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3A7AEB30" w14:textId="77777777" w:rsidR="007306A8" w:rsidRPr="001E45A6" w:rsidRDefault="007306A8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189D6496" w14:textId="77777777" w:rsidR="007306A8" w:rsidRDefault="007306A8" w:rsidP="004C26CE">
            <w:pPr>
              <w:spacing w:before="120" w:after="24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6928814B" w14:textId="77777777" w:rsidR="007306A8" w:rsidRDefault="007306A8" w:rsidP="004C26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…………………………..</w:t>
            </w:r>
          </w:p>
          <w:p w14:paraId="51F4F9EE" w14:textId="77777777" w:rsidR="007306A8" w:rsidRPr="00C472DD" w:rsidRDefault="007306A8" w:rsidP="004C26CE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7306A8" w:rsidRPr="00ED1281" w14:paraId="3A460D71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2B3AB39F" w14:textId="77777777" w:rsidR="007306A8" w:rsidRPr="00C472DD" w:rsidRDefault="007306A8" w:rsidP="004C26CE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4656" w:type="dxa"/>
            <w:gridSpan w:val="2"/>
          </w:tcPr>
          <w:p w14:paraId="06099FD9" w14:textId="77777777" w:rsidR="007306A8" w:rsidRPr="00C472DD" w:rsidRDefault="007306A8" w:rsidP="004C26CE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306A8" w:rsidRPr="001E45A6" w14:paraId="73ED3D5F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2C7E7813" w14:textId="77777777" w:rsidR="007306A8" w:rsidRPr="001E45A6" w:rsidRDefault="007306A8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0AD14A72" w14:textId="77777777" w:rsidR="007306A8" w:rsidRDefault="007306A8" w:rsidP="004C26CE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1A21AD37" w14:textId="77777777" w:rsidR="007306A8" w:rsidRPr="008E5D36" w:rsidRDefault="007306A8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18FEDA7E" w14:textId="5E7FCDF0" w:rsidR="007306A8" w:rsidRDefault="007306A8" w:rsidP="005947F2">
            <w:pPr>
              <w:pStyle w:val="Podpispola"/>
            </w:pPr>
            <w:r w:rsidRPr="00E8511E">
              <w:t>(imię i nazwisko</w:t>
            </w:r>
            <w:r w:rsidR="009D4215">
              <w:t>/</w:t>
            </w:r>
            <w:r w:rsidR="004121F6">
              <w:t>nazwa</w:t>
            </w:r>
            <w:r w:rsidRPr="0024710A">
              <w:t>)</w:t>
            </w:r>
          </w:p>
          <w:p w14:paraId="0410E081" w14:textId="77777777" w:rsidR="007306A8" w:rsidRPr="008E5D36" w:rsidRDefault="007306A8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16816858" w14:textId="49CBF2F7" w:rsidR="007306A8" w:rsidRDefault="007306A8" w:rsidP="005947F2">
            <w:pPr>
              <w:pStyle w:val="Podpispola"/>
            </w:pPr>
            <w:r w:rsidRPr="008E5D36">
              <w:t>(PESEL</w:t>
            </w:r>
            <w:r w:rsidR="004121F6">
              <w:t>/</w:t>
            </w:r>
            <w:r w:rsidR="006A4311">
              <w:t>NIP/</w:t>
            </w:r>
            <w:r w:rsidR="004121F6">
              <w:t>KRS</w:t>
            </w:r>
            <w:r w:rsidR="009F4DD8">
              <w:t>/</w:t>
            </w:r>
            <w:r w:rsidRPr="008E5D36">
              <w:t>)</w:t>
            </w:r>
          </w:p>
          <w:p w14:paraId="7D8CA346" w14:textId="77777777" w:rsidR="007306A8" w:rsidRPr="008E5D36" w:rsidRDefault="007306A8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674E5BA7" w14:textId="77777777" w:rsidR="007306A8" w:rsidRDefault="007306A8" w:rsidP="005947F2">
            <w:pPr>
              <w:pStyle w:val="Podpispola"/>
            </w:pPr>
            <w:r w:rsidRPr="00FE121F">
              <w:t>(adres zamieszkania</w:t>
            </w:r>
            <w:r w:rsidR="009D4215">
              <w:t>/</w:t>
            </w:r>
            <w:r w:rsidR="009743F6">
              <w:t>siedziba</w:t>
            </w:r>
            <w:r w:rsidRPr="00FE121F">
              <w:t>)</w:t>
            </w:r>
          </w:p>
          <w:p w14:paraId="1A4E2754" w14:textId="77777777" w:rsidR="00045BF0" w:rsidRDefault="00045BF0" w:rsidP="00045BF0">
            <w:pPr>
              <w:spacing w:before="120" w:after="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1760B42F" w14:textId="43478686" w:rsidR="00045BF0" w:rsidRPr="001E45A6" w:rsidRDefault="00045BF0" w:rsidP="005947F2">
            <w:pPr>
              <w:pStyle w:val="Podpispola"/>
            </w:pPr>
            <w:r w:rsidRPr="00C67776">
              <w:t>(</w:t>
            </w:r>
            <w:r>
              <w:t xml:space="preserve">numer telefonu do kontaktu - </w:t>
            </w:r>
            <w:r w:rsidRPr="003B60EF">
              <w:rPr>
                <w:i/>
                <w:iCs/>
              </w:rPr>
              <w:t>nieobowiązkowo</w:t>
            </w:r>
            <w:r>
              <w:t>)</w:t>
            </w:r>
          </w:p>
        </w:tc>
      </w:tr>
      <w:tr w:rsidR="007306A8" w:rsidRPr="001E45A6" w14:paraId="0FBC3906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6F585E98" w14:textId="77777777" w:rsidR="007306A8" w:rsidRPr="001E45A6" w:rsidRDefault="007306A8" w:rsidP="004C26CE">
            <w:pPr>
              <w:pStyle w:val="Nagwek"/>
              <w:spacing w:before="600" w:line="276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2C31DB71" w14:textId="028C0EF3" w:rsidR="007306A8" w:rsidRPr="001E45A6" w:rsidRDefault="007306A8" w:rsidP="006B2D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06A8" w:rsidRPr="00537871" w14:paraId="641A2FCF" w14:textId="77777777" w:rsidTr="004C26CE">
        <w:tc>
          <w:tcPr>
            <w:tcW w:w="4603" w:type="dxa"/>
            <w:gridSpan w:val="3"/>
          </w:tcPr>
          <w:p w14:paraId="42E44CC8" w14:textId="77777777" w:rsidR="007306A8" w:rsidRPr="00537871" w:rsidRDefault="007306A8" w:rsidP="004C26CE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4B6277F0" w14:textId="77777777" w:rsidR="007306A8" w:rsidRPr="00537871" w:rsidRDefault="007306A8" w:rsidP="004C26CE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1B9FFF84" w14:textId="77777777" w:rsidR="007306A8" w:rsidRPr="00537871" w:rsidRDefault="007306A8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6D8F783E" w14:textId="77777777" w:rsidR="00537871" w:rsidRPr="005947F2" w:rsidRDefault="00537871" w:rsidP="008A43AD">
      <w:pPr>
        <w:spacing w:after="240"/>
        <w:jc w:val="center"/>
        <w:rPr>
          <w:rFonts w:cs="Times New Roman"/>
          <w:b/>
          <w:bCs/>
          <w:sz w:val="24"/>
          <w:szCs w:val="24"/>
        </w:rPr>
      </w:pPr>
      <w:r w:rsidRPr="005947F2">
        <w:rPr>
          <w:rFonts w:cs="Times New Roman"/>
          <w:b/>
          <w:bCs/>
          <w:sz w:val="24"/>
          <w:szCs w:val="24"/>
        </w:rPr>
        <w:t>Wniosek</w:t>
      </w:r>
    </w:p>
    <w:p w14:paraId="5AD84B67" w14:textId="5DF86DA7" w:rsidR="005D49C4" w:rsidRDefault="00537871" w:rsidP="005D49C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wydanie zapisu dźwięku/obrazu i dźwięku</w:t>
      </w:r>
      <w:r w:rsidRPr="00FE121F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  <w:sz w:val="24"/>
          <w:szCs w:val="24"/>
        </w:rPr>
        <w:t xml:space="preserve"> z rozprawy/posiedzenia</w:t>
      </w:r>
      <w:r w:rsidR="00624A76" w:rsidRPr="00FE121F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  <w:sz w:val="24"/>
          <w:szCs w:val="24"/>
        </w:rPr>
        <w:t xml:space="preserve"> z dnia </w:t>
      </w:r>
    </w:p>
    <w:p w14:paraId="3404C295" w14:textId="1B9ABCDD" w:rsidR="00537871" w:rsidRPr="00537871" w:rsidRDefault="00537871" w:rsidP="005D49C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………………………..… r. W załączeniu przedkładam dowód uiszczenia opłaty sądowej w</w:t>
      </w:r>
      <w:r w:rsidR="00766D81">
        <w:rPr>
          <w:rFonts w:cs="Times New Roman"/>
          <w:sz w:val="24"/>
          <w:szCs w:val="24"/>
        </w:rPr>
        <w:t> </w:t>
      </w:r>
      <w:r w:rsidRPr="00537871">
        <w:rPr>
          <w:rFonts w:cs="Times New Roman"/>
          <w:sz w:val="24"/>
          <w:szCs w:val="24"/>
        </w:rPr>
        <w:t xml:space="preserve">kwocie …………... zł. </w:t>
      </w:r>
    </w:p>
    <w:p w14:paraId="35A9A2E0" w14:textId="4224807E" w:rsidR="00537871" w:rsidRPr="00537871" w:rsidRDefault="00537871" w:rsidP="005D49C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Wskazane zapisy odbiorę osobiście/proszę przesłać na adres………………………………...</w:t>
      </w:r>
      <w:r w:rsidRPr="00FE121F">
        <w:rPr>
          <w:rFonts w:cs="Times New Roman"/>
          <w:sz w:val="28"/>
          <w:szCs w:val="28"/>
          <w:vertAlign w:val="superscript"/>
        </w:rPr>
        <w:t>*</w:t>
      </w:r>
    </w:p>
    <w:p w14:paraId="47DA2F8F" w14:textId="77777777" w:rsidR="00537871" w:rsidRPr="00537871" w:rsidRDefault="00537871" w:rsidP="00537871">
      <w:pPr>
        <w:spacing w:after="0"/>
        <w:rPr>
          <w:rFonts w:cs="Times New Roman"/>
          <w:sz w:val="24"/>
          <w:szCs w:val="24"/>
        </w:rPr>
      </w:pPr>
    </w:p>
    <w:p w14:paraId="185F6608" w14:textId="77777777" w:rsidR="00537871" w:rsidRPr="00537871" w:rsidRDefault="00537871" w:rsidP="00537871">
      <w:pPr>
        <w:spacing w:after="0"/>
        <w:ind w:left="4956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1ED9F5A8" w14:textId="1CB94096" w:rsidR="00537871" w:rsidRPr="005947F2" w:rsidRDefault="00537871" w:rsidP="005947F2">
      <w:pPr>
        <w:pStyle w:val="podpisWas"/>
        <w:rPr>
          <w:sz w:val="24"/>
          <w:szCs w:val="24"/>
        </w:rPr>
      </w:pPr>
      <w:r w:rsidRPr="005947F2">
        <w:rPr>
          <w:sz w:val="24"/>
          <w:szCs w:val="24"/>
        </w:rPr>
        <w:t>(własnoręczny podpis)</w:t>
      </w:r>
    </w:p>
    <w:p w14:paraId="78DEA850" w14:textId="77777777" w:rsidR="00537871" w:rsidRDefault="00537871" w:rsidP="00537871">
      <w:pPr>
        <w:spacing w:after="0"/>
        <w:rPr>
          <w:rFonts w:cs="Times New Roman"/>
          <w:i/>
          <w:sz w:val="24"/>
          <w:szCs w:val="24"/>
        </w:rPr>
      </w:pPr>
      <w:r w:rsidRPr="005947F2">
        <w:rPr>
          <w:rFonts w:cs="Times New Roman"/>
          <w:vertAlign w:val="superscript"/>
        </w:rPr>
        <w:t>*</w:t>
      </w:r>
      <w:r w:rsidRPr="005947F2">
        <w:rPr>
          <w:rFonts w:cs="Times New Roman"/>
        </w:rPr>
        <w:t xml:space="preserve"> </w:t>
      </w:r>
      <w:r w:rsidRPr="00A2732A">
        <w:rPr>
          <w:rFonts w:cs="Times New Roman"/>
          <w:i/>
        </w:rPr>
        <w:t>niepotrzebne</w:t>
      </w:r>
      <w:r w:rsidRPr="00FE121F">
        <w:rPr>
          <w:rFonts w:cs="Times New Roman"/>
          <w:i/>
        </w:rPr>
        <w:t xml:space="preserve"> skreślić</w:t>
      </w:r>
    </w:p>
    <w:p w14:paraId="402DED03" w14:textId="0D05F085" w:rsidR="00766D81" w:rsidRDefault="00766D81" w:rsidP="00537871">
      <w:pPr>
        <w:spacing w:after="0"/>
        <w:rPr>
          <w:rFonts w:cs="Times New Roman"/>
          <w:i/>
          <w:sz w:val="24"/>
          <w:szCs w:val="24"/>
        </w:rPr>
      </w:pPr>
    </w:p>
    <w:p w14:paraId="18FD620B" w14:textId="77777777" w:rsidR="00BC5039" w:rsidRDefault="00BC5039" w:rsidP="00537871">
      <w:pPr>
        <w:spacing w:after="0"/>
        <w:rPr>
          <w:rFonts w:cs="Times New Roman"/>
          <w:iCs/>
          <w:sz w:val="24"/>
          <w:szCs w:val="24"/>
        </w:rPr>
        <w:sectPr w:rsidR="00BC5039" w:rsidSect="002F4E17">
          <w:headerReference w:type="default" r:id="rId8"/>
          <w:footerReference w:type="default" r:id="rId9"/>
          <w:pgSz w:w="11906" w:h="16838"/>
          <w:pgMar w:top="1417" w:right="1417" w:bottom="1417" w:left="1417" w:header="709" w:footer="680" w:gutter="0"/>
          <w:cols w:space="708"/>
          <w:docGrid w:linePitch="360"/>
        </w:sectPr>
      </w:pPr>
    </w:p>
    <w:bookmarkEnd w:id="0"/>
    <w:p w14:paraId="583A278F" w14:textId="081E6415" w:rsidR="00BE3C00" w:rsidRPr="00496898" w:rsidRDefault="00BE3C00" w:rsidP="00523614">
      <w:pPr>
        <w:tabs>
          <w:tab w:val="center" w:pos="4536"/>
          <w:tab w:val="right" w:pos="9072"/>
        </w:tabs>
        <w:spacing w:after="0" w:line="276" w:lineRule="auto"/>
      </w:pPr>
    </w:p>
    <w:sectPr w:rsidR="00BE3C00" w:rsidRPr="00496898" w:rsidSect="002F4E17">
      <w:headerReference w:type="default" r:id="rId10"/>
      <w:footerReference w:type="default" r:id="rId11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6E52" w14:textId="77777777" w:rsidR="00343977" w:rsidRDefault="00343977" w:rsidP="00A171AA">
      <w:pPr>
        <w:spacing w:after="0"/>
      </w:pPr>
      <w:r>
        <w:separator/>
      </w:r>
    </w:p>
  </w:endnote>
  <w:endnote w:type="continuationSeparator" w:id="0">
    <w:p w14:paraId="17F815A6" w14:textId="77777777" w:rsidR="00343977" w:rsidRDefault="00343977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384F" w14:textId="77777777" w:rsidR="005F2689" w:rsidRPr="00DA04FE" w:rsidRDefault="005F2689" w:rsidP="005378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5582" w14:textId="77777777" w:rsidR="00343977" w:rsidRDefault="00343977" w:rsidP="00A171AA">
      <w:pPr>
        <w:spacing w:after="0"/>
      </w:pPr>
      <w:r>
        <w:separator/>
      </w:r>
    </w:p>
  </w:footnote>
  <w:footnote w:type="continuationSeparator" w:id="0">
    <w:p w14:paraId="250469BE" w14:textId="77777777" w:rsidR="00343977" w:rsidRDefault="00343977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564110"/>
      <w:docPartObj>
        <w:docPartGallery w:val="Page Numbers (Margins)"/>
        <w:docPartUnique/>
      </w:docPartObj>
    </w:sdtPr>
    <w:sdtEndPr/>
    <w:sdtContent>
      <w:p w14:paraId="3D976C66" w14:textId="05F01183" w:rsidR="005F2689" w:rsidRDefault="00190434">
        <w:pPr>
          <w:pStyle w:val="Nagwek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92171">
    <w:abstractNumId w:val="108"/>
  </w:num>
  <w:num w:numId="2" w16cid:durableId="1071611187">
    <w:abstractNumId w:val="64"/>
  </w:num>
  <w:num w:numId="3" w16cid:durableId="903225904">
    <w:abstractNumId w:val="180"/>
  </w:num>
  <w:num w:numId="4" w16cid:durableId="1207568911">
    <w:abstractNumId w:val="62"/>
  </w:num>
  <w:num w:numId="5" w16cid:durableId="419180177">
    <w:abstractNumId w:val="142"/>
  </w:num>
  <w:num w:numId="6" w16cid:durableId="2107992108">
    <w:abstractNumId w:val="60"/>
  </w:num>
  <w:num w:numId="7" w16cid:durableId="1602182329">
    <w:abstractNumId w:val="44"/>
  </w:num>
  <w:num w:numId="8" w16cid:durableId="1739355274">
    <w:abstractNumId w:val="166"/>
  </w:num>
  <w:num w:numId="9" w16cid:durableId="2068606714">
    <w:abstractNumId w:val="171"/>
  </w:num>
  <w:num w:numId="10" w16cid:durableId="1626231410">
    <w:abstractNumId w:val="145"/>
  </w:num>
  <w:num w:numId="11" w16cid:durableId="1077247396">
    <w:abstractNumId w:val="198"/>
  </w:num>
  <w:num w:numId="12" w16cid:durableId="1496219497">
    <w:abstractNumId w:val="19"/>
  </w:num>
  <w:num w:numId="13" w16cid:durableId="925110823">
    <w:abstractNumId w:val="116"/>
  </w:num>
  <w:num w:numId="14" w16cid:durableId="682124741">
    <w:abstractNumId w:val="65"/>
  </w:num>
  <w:num w:numId="15" w16cid:durableId="813714583">
    <w:abstractNumId w:val="134"/>
  </w:num>
  <w:num w:numId="16" w16cid:durableId="1820266098">
    <w:abstractNumId w:val="31"/>
  </w:num>
  <w:num w:numId="17" w16cid:durableId="1338312424">
    <w:abstractNumId w:val="105"/>
  </w:num>
  <w:num w:numId="18" w16cid:durableId="661809794">
    <w:abstractNumId w:val="56"/>
  </w:num>
  <w:num w:numId="19" w16cid:durableId="395128886">
    <w:abstractNumId w:val="78"/>
  </w:num>
  <w:num w:numId="20" w16cid:durableId="405735761">
    <w:abstractNumId w:val="152"/>
  </w:num>
  <w:num w:numId="21" w16cid:durableId="2120291659">
    <w:abstractNumId w:val="131"/>
  </w:num>
  <w:num w:numId="22" w16cid:durableId="436222009">
    <w:abstractNumId w:val="149"/>
  </w:num>
  <w:num w:numId="23" w16cid:durableId="1883127830">
    <w:abstractNumId w:val="168"/>
  </w:num>
  <w:num w:numId="24" w16cid:durableId="1393655237">
    <w:abstractNumId w:val="212"/>
  </w:num>
  <w:num w:numId="25" w16cid:durableId="978418596">
    <w:abstractNumId w:val="55"/>
  </w:num>
  <w:num w:numId="26" w16cid:durableId="860825465">
    <w:abstractNumId w:val="167"/>
  </w:num>
  <w:num w:numId="27" w16cid:durableId="1941334265">
    <w:abstractNumId w:val="89"/>
  </w:num>
  <w:num w:numId="28" w16cid:durableId="1479803189">
    <w:abstractNumId w:val="157"/>
  </w:num>
  <w:num w:numId="29" w16cid:durableId="67192019">
    <w:abstractNumId w:val="140"/>
  </w:num>
  <w:num w:numId="30" w16cid:durableId="728651835">
    <w:abstractNumId w:val="183"/>
  </w:num>
  <w:num w:numId="31" w16cid:durableId="1649746281">
    <w:abstractNumId w:val="211"/>
  </w:num>
  <w:num w:numId="32" w16cid:durableId="23287726">
    <w:abstractNumId w:val="24"/>
  </w:num>
  <w:num w:numId="33" w16cid:durableId="114106370">
    <w:abstractNumId w:val="205"/>
  </w:num>
  <w:num w:numId="34" w16cid:durableId="445857593">
    <w:abstractNumId w:val="28"/>
  </w:num>
  <w:num w:numId="35" w16cid:durableId="672343482">
    <w:abstractNumId w:val="68"/>
  </w:num>
  <w:num w:numId="36" w16cid:durableId="1263031170">
    <w:abstractNumId w:val="48"/>
  </w:num>
  <w:num w:numId="37" w16cid:durableId="1050499092">
    <w:abstractNumId w:val="185"/>
  </w:num>
  <w:num w:numId="38" w16cid:durableId="584607644">
    <w:abstractNumId w:val="194"/>
  </w:num>
  <w:num w:numId="39" w16cid:durableId="724446191">
    <w:abstractNumId w:val="95"/>
  </w:num>
  <w:num w:numId="40" w16cid:durableId="212695451">
    <w:abstractNumId w:val="195"/>
  </w:num>
  <w:num w:numId="41" w16cid:durableId="185601872">
    <w:abstractNumId w:val="83"/>
  </w:num>
  <w:num w:numId="42" w16cid:durableId="13307921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01344635">
    <w:abstractNumId w:val="122"/>
  </w:num>
  <w:num w:numId="44" w16cid:durableId="1966964459">
    <w:abstractNumId w:val="85"/>
  </w:num>
  <w:num w:numId="45" w16cid:durableId="1838375580">
    <w:abstractNumId w:val="59"/>
  </w:num>
  <w:num w:numId="46" w16cid:durableId="676541222">
    <w:abstractNumId w:val="61"/>
  </w:num>
  <w:num w:numId="47" w16cid:durableId="1504972098">
    <w:abstractNumId w:val="187"/>
  </w:num>
  <w:num w:numId="48" w16cid:durableId="2028362910">
    <w:abstractNumId w:val="66"/>
  </w:num>
  <w:num w:numId="49" w16cid:durableId="531578270">
    <w:abstractNumId w:val="196"/>
  </w:num>
  <w:num w:numId="50" w16cid:durableId="1603342377">
    <w:abstractNumId w:val="92"/>
  </w:num>
  <w:num w:numId="51" w16cid:durableId="1332485601">
    <w:abstractNumId w:val="75"/>
  </w:num>
  <w:num w:numId="52" w16cid:durableId="1901210993">
    <w:abstractNumId w:val="73"/>
  </w:num>
  <w:num w:numId="53" w16cid:durableId="1917938942">
    <w:abstractNumId w:val="132"/>
  </w:num>
  <w:num w:numId="54" w16cid:durableId="895122575">
    <w:abstractNumId w:val="136"/>
  </w:num>
  <w:num w:numId="55" w16cid:durableId="1909922148">
    <w:abstractNumId w:val="207"/>
  </w:num>
  <w:num w:numId="56" w16cid:durableId="879434478">
    <w:abstractNumId w:val="14"/>
  </w:num>
  <w:num w:numId="57" w16cid:durableId="571699049">
    <w:abstractNumId w:val="21"/>
  </w:num>
  <w:num w:numId="58" w16cid:durableId="2130783899">
    <w:abstractNumId w:val="133"/>
  </w:num>
  <w:num w:numId="59" w16cid:durableId="468012368">
    <w:abstractNumId w:val="178"/>
  </w:num>
  <w:num w:numId="60" w16cid:durableId="1663848203">
    <w:abstractNumId w:val="128"/>
  </w:num>
  <w:num w:numId="61" w16cid:durableId="1541746772">
    <w:abstractNumId w:val="91"/>
  </w:num>
  <w:num w:numId="62" w16cid:durableId="1250234682">
    <w:abstractNumId w:val="155"/>
  </w:num>
  <w:num w:numId="63" w16cid:durableId="752512877">
    <w:abstractNumId w:val="200"/>
  </w:num>
  <w:num w:numId="64" w16cid:durableId="873536329">
    <w:abstractNumId w:val="63"/>
  </w:num>
  <w:num w:numId="65" w16cid:durableId="460609299">
    <w:abstractNumId w:val="42"/>
  </w:num>
  <w:num w:numId="66" w16cid:durableId="1950089945">
    <w:abstractNumId w:val="29"/>
  </w:num>
  <w:num w:numId="67" w16cid:durableId="157112058">
    <w:abstractNumId w:val="20"/>
  </w:num>
  <w:num w:numId="68" w16cid:durableId="2014068436">
    <w:abstractNumId w:val="158"/>
  </w:num>
  <w:num w:numId="69" w16cid:durableId="2113739262">
    <w:abstractNumId w:val="32"/>
  </w:num>
  <w:num w:numId="70" w16cid:durableId="103308168">
    <w:abstractNumId w:val="150"/>
  </w:num>
  <w:num w:numId="71" w16cid:durableId="1906990244">
    <w:abstractNumId w:val="148"/>
  </w:num>
  <w:num w:numId="72" w16cid:durableId="583033708">
    <w:abstractNumId w:val="143"/>
  </w:num>
  <w:num w:numId="73" w16cid:durableId="659582886">
    <w:abstractNumId w:val="159"/>
  </w:num>
  <w:num w:numId="74" w16cid:durableId="813639924">
    <w:abstractNumId w:val="94"/>
  </w:num>
  <w:num w:numId="75" w16cid:durableId="503863552">
    <w:abstractNumId w:val="141"/>
  </w:num>
  <w:num w:numId="76" w16cid:durableId="1479305339">
    <w:abstractNumId w:val="27"/>
  </w:num>
  <w:num w:numId="77" w16cid:durableId="253707810">
    <w:abstractNumId w:val="170"/>
  </w:num>
  <w:num w:numId="78" w16cid:durableId="213196327">
    <w:abstractNumId w:val="110"/>
  </w:num>
  <w:num w:numId="79" w16cid:durableId="774250253">
    <w:abstractNumId w:val="154"/>
  </w:num>
  <w:num w:numId="80" w16cid:durableId="307131653">
    <w:abstractNumId w:val="72"/>
  </w:num>
  <w:num w:numId="81" w16cid:durableId="1920555436">
    <w:abstractNumId w:val="101"/>
  </w:num>
  <w:num w:numId="82" w16cid:durableId="762651550">
    <w:abstractNumId w:val="86"/>
  </w:num>
  <w:num w:numId="83" w16cid:durableId="1637878538">
    <w:abstractNumId w:val="165"/>
  </w:num>
  <w:num w:numId="84" w16cid:durableId="1772238096">
    <w:abstractNumId w:val="169"/>
  </w:num>
  <w:num w:numId="85" w16cid:durableId="1995252344">
    <w:abstractNumId w:val="188"/>
  </w:num>
  <w:num w:numId="86" w16cid:durableId="1641960448">
    <w:abstractNumId w:val="119"/>
  </w:num>
  <w:num w:numId="87" w16cid:durableId="1636376988">
    <w:abstractNumId w:val="121"/>
  </w:num>
  <w:num w:numId="88" w16cid:durableId="961036933">
    <w:abstractNumId w:val="111"/>
  </w:num>
  <w:num w:numId="89" w16cid:durableId="1503427524">
    <w:abstractNumId w:val="80"/>
  </w:num>
  <w:num w:numId="90" w16cid:durableId="1153639557">
    <w:abstractNumId w:val="146"/>
  </w:num>
  <w:num w:numId="91" w16cid:durableId="862205810">
    <w:abstractNumId w:val="210"/>
  </w:num>
  <w:num w:numId="92" w16cid:durableId="274100381">
    <w:abstractNumId w:val="100"/>
  </w:num>
  <w:num w:numId="93" w16cid:durableId="1735931228">
    <w:abstractNumId w:val="160"/>
  </w:num>
  <w:num w:numId="94" w16cid:durableId="1278876662">
    <w:abstractNumId w:val="104"/>
  </w:num>
  <w:num w:numId="95" w16cid:durableId="581642978">
    <w:abstractNumId w:val="81"/>
  </w:num>
  <w:num w:numId="96" w16cid:durableId="1069420682">
    <w:abstractNumId w:val="199"/>
  </w:num>
  <w:num w:numId="97" w16cid:durableId="675420769">
    <w:abstractNumId w:val="82"/>
  </w:num>
  <w:num w:numId="98" w16cid:durableId="1212115594">
    <w:abstractNumId w:val="189"/>
  </w:num>
  <w:num w:numId="99" w16cid:durableId="1308323229">
    <w:abstractNumId w:val="173"/>
  </w:num>
  <w:num w:numId="100" w16cid:durableId="604777077">
    <w:abstractNumId w:val="192"/>
  </w:num>
  <w:num w:numId="101" w16cid:durableId="1483158899">
    <w:abstractNumId w:val="67"/>
  </w:num>
  <w:num w:numId="102" w16cid:durableId="698626863">
    <w:abstractNumId w:val="57"/>
  </w:num>
  <w:num w:numId="103" w16cid:durableId="432290807">
    <w:abstractNumId w:val="45"/>
  </w:num>
  <w:num w:numId="104" w16cid:durableId="1570262696">
    <w:abstractNumId w:val="137"/>
  </w:num>
  <w:num w:numId="105" w16cid:durableId="1543177563">
    <w:abstractNumId w:val="70"/>
  </w:num>
  <w:num w:numId="106" w16cid:durableId="1667710634">
    <w:abstractNumId w:val="162"/>
  </w:num>
  <w:num w:numId="107" w16cid:durableId="491144965">
    <w:abstractNumId w:val="190"/>
  </w:num>
  <w:num w:numId="108" w16cid:durableId="247082725">
    <w:abstractNumId w:val="40"/>
  </w:num>
  <w:num w:numId="109" w16cid:durableId="379676213">
    <w:abstractNumId w:val="107"/>
  </w:num>
  <w:num w:numId="110" w16cid:durableId="1924952826">
    <w:abstractNumId w:val="34"/>
  </w:num>
  <w:num w:numId="111" w16cid:durableId="1721056698">
    <w:abstractNumId w:val="125"/>
  </w:num>
  <w:num w:numId="112" w16cid:durableId="1726945786">
    <w:abstractNumId w:val="117"/>
  </w:num>
  <w:num w:numId="113" w16cid:durableId="304628869">
    <w:abstractNumId w:val="138"/>
  </w:num>
  <w:num w:numId="114" w16cid:durableId="1470854234">
    <w:abstractNumId w:val="113"/>
  </w:num>
  <w:num w:numId="115" w16cid:durableId="651905104">
    <w:abstractNumId w:val="106"/>
  </w:num>
  <w:num w:numId="116" w16cid:durableId="1121605060">
    <w:abstractNumId w:val="99"/>
  </w:num>
  <w:num w:numId="117" w16cid:durableId="2055688294">
    <w:abstractNumId w:val="135"/>
  </w:num>
  <w:num w:numId="118" w16cid:durableId="532035610">
    <w:abstractNumId w:val="74"/>
  </w:num>
  <w:num w:numId="119" w16cid:durableId="210073586">
    <w:abstractNumId w:val="124"/>
  </w:num>
  <w:num w:numId="120" w16cid:durableId="848761233">
    <w:abstractNumId w:val="90"/>
  </w:num>
  <w:num w:numId="121" w16cid:durableId="1628269309">
    <w:abstractNumId w:val="179"/>
  </w:num>
  <w:num w:numId="122" w16cid:durableId="2101098729">
    <w:abstractNumId w:val="18"/>
  </w:num>
  <w:num w:numId="123" w16cid:durableId="312881371">
    <w:abstractNumId w:val="33"/>
  </w:num>
  <w:num w:numId="124" w16cid:durableId="2012566528">
    <w:abstractNumId w:val="197"/>
  </w:num>
  <w:num w:numId="125" w16cid:durableId="70781326">
    <w:abstractNumId w:val="126"/>
  </w:num>
  <w:num w:numId="126" w16cid:durableId="221719770">
    <w:abstractNumId w:val="35"/>
  </w:num>
  <w:num w:numId="127" w16cid:durableId="604388090">
    <w:abstractNumId w:val="191"/>
  </w:num>
  <w:num w:numId="128" w16cid:durableId="157162452">
    <w:abstractNumId w:val="156"/>
  </w:num>
  <w:num w:numId="129" w16cid:durableId="1911036533">
    <w:abstractNumId w:val="23"/>
  </w:num>
  <w:num w:numId="130" w16cid:durableId="22441873">
    <w:abstractNumId w:val="30"/>
  </w:num>
  <w:num w:numId="131" w16cid:durableId="369653311">
    <w:abstractNumId w:val="193"/>
  </w:num>
  <w:num w:numId="132" w16cid:durableId="375089390">
    <w:abstractNumId w:val="46"/>
  </w:num>
  <w:num w:numId="133" w16cid:durableId="287467128">
    <w:abstractNumId w:val="43"/>
  </w:num>
  <w:num w:numId="134" w16cid:durableId="829637581">
    <w:abstractNumId w:val="38"/>
  </w:num>
  <w:num w:numId="135" w16cid:durableId="1001010306">
    <w:abstractNumId w:val="50"/>
  </w:num>
  <w:num w:numId="136" w16cid:durableId="2119637481">
    <w:abstractNumId w:val="79"/>
  </w:num>
  <w:num w:numId="137" w16cid:durableId="171337415">
    <w:abstractNumId w:val="206"/>
  </w:num>
  <w:num w:numId="138" w16cid:durableId="845633464">
    <w:abstractNumId w:val="84"/>
  </w:num>
  <w:num w:numId="139" w16cid:durableId="1800149191">
    <w:abstractNumId w:val="201"/>
  </w:num>
  <w:num w:numId="140" w16cid:durableId="116338889">
    <w:abstractNumId w:val="184"/>
  </w:num>
  <w:num w:numId="141" w16cid:durableId="619798385">
    <w:abstractNumId w:val="153"/>
  </w:num>
  <w:num w:numId="142" w16cid:durableId="1619986458">
    <w:abstractNumId w:val="25"/>
  </w:num>
  <w:num w:numId="143" w16cid:durableId="1393238343">
    <w:abstractNumId w:val="87"/>
  </w:num>
  <w:num w:numId="144" w16cid:durableId="1445884996">
    <w:abstractNumId w:val="161"/>
  </w:num>
  <w:num w:numId="145" w16cid:durableId="575556129">
    <w:abstractNumId w:val="36"/>
  </w:num>
  <w:num w:numId="146" w16cid:durableId="1831561899">
    <w:abstractNumId w:val="202"/>
  </w:num>
  <w:num w:numId="147" w16cid:durableId="45489847">
    <w:abstractNumId w:val="16"/>
  </w:num>
  <w:num w:numId="148" w16cid:durableId="1864635359">
    <w:abstractNumId w:val="96"/>
  </w:num>
  <w:num w:numId="149" w16cid:durableId="1049919377">
    <w:abstractNumId w:val="98"/>
  </w:num>
  <w:num w:numId="150" w16cid:durableId="2089643815">
    <w:abstractNumId w:val="77"/>
  </w:num>
  <w:num w:numId="151" w16cid:durableId="1635795769">
    <w:abstractNumId w:val="71"/>
  </w:num>
  <w:num w:numId="152" w16cid:durableId="1612130903">
    <w:abstractNumId w:val="175"/>
  </w:num>
  <w:num w:numId="153" w16cid:durableId="278145002">
    <w:abstractNumId w:val="172"/>
  </w:num>
  <w:num w:numId="154" w16cid:durableId="892889942">
    <w:abstractNumId w:val="93"/>
  </w:num>
  <w:num w:numId="155" w16cid:durableId="270208035">
    <w:abstractNumId w:val="147"/>
  </w:num>
  <w:num w:numId="156" w16cid:durableId="1899777642">
    <w:abstractNumId w:val="127"/>
  </w:num>
  <w:num w:numId="157" w16cid:durableId="890116213">
    <w:abstractNumId w:val="115"/>
  </w:num>
  <w:num w:numId="158" w16cid:durableId="829248912">
    <w:abstractNumId w:val="151"/>
  </w:num>
  <w:num w:numId="159" w16cid:durableId="944046316">
    <w:abstractNumId w:val="182"/>
  </w:num>
  <w:num w:numId="160" w16cid:durableId="1697343906">
    <w:abstractNumId w:val="41"/>
  </w:num>
  <w:num w:numId="161" w16cid:durableId="1237516958">
    <w:abstractNumId w:val="129"/>
  </w:num>
  <w:num w:numId="162" w16cid:durableId="1028604588">
    <w:abstractNumId w:val="139"/>
  </w:num>
  <w:num w:numId="163" w16cid:durableId="509487285">
    <w:abstractNumId w:val="186"/>
  </w:num>
  <w:num w:numId="164" w16cid:durableId="1939556018">
    <w:abstractNumId w:val="209"/>
  </w:num>
  <w:num w:numId="165" w16cid:durableId="284972376">
    <w:abstractNumId w:val="58"/>
  </w:num>
  <w:num w:numId="166" w16cid:durableId="181976318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699746018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771701364">
    <w:abstractNumId w:val="76"/>
  </w:num>
  <w:num w:numId="169" w16cid:durableId="356200613">
    <w:abstractNumId w:val="51"/>
  </w:num>
  <w:num w:numId="170" w16cid:durableId="1387071667">
    <w:abstractNumId w:val="144"/>
  </w:num>
  <w:num w:numId="171" w16cid:durableId="1368486984">
    <w:abstractNumId w:val="112"/>
  </w:num>
  <w:num w:numId="172" w16cid:durableId="826093850">
    <w:abstractNumId w:val="208"/>
  </w:num>
  <w:num w:numId="173" w16cid:durableId="2118215800">
    <w:abstractNumId w:val="39"/>
  </w:num>
  <w:num w:numId="174" w16cid:durableId="718940601">
    <w:abstractNumId w:val="174"/>
  </w:num>
  <w:num w:numId="175" w16cid:durableId="2056349531">
    <w:abstractNumId w:val="177"/>
  </w:num>
  <w:num w:numId="176" w16cid:durableId="1427966472">
    <w:abstractNumId w:val="15"/>
  </w:num>
  <w:num w:numId="177" w16cid:durableId="528682148">
    <w:abstractNumId w:val="53"/>
  </w:num>
  <w:num w:numId="178" w16cid:durableId="905846951">
    <w:abstractNumId w:val="181"/>
  </w:num>
  <w:num w:numId="179" w16cid:durableId="2123721982">
    <w:abstractNumId w:val="102"/>
  </w:num>
  <w:num w:numId="180" w16cid:durableId="183786980">
    <w:abstractNumId w:val="118"/>
  </w:num>
  <w:num w:numId="181" w16cid:durableId="651523543">
    <w:abstractNumId w:val="2"/>
  </w:num>
  <w:num w:numId="182" w16cid:durableId="1460152425">
    <w:abstractNumId w:val="3"/>
  </w:num>
  <w:num w:numId="183" w16cid:durableId="1202523482">
    <w:abstractNumId w:val="4"/>
  </w:num>
  <w:num w:numId="184" w16cid:durableId="1212814699">
    <w:abstractNumId w:val="5"/>
  </w:num>
  <w:num w:numId="185" w16cid:durableId="1873226891">
    <w:abstractNumId w:val="6"/>
  </w:num>
  <w:num w:numId="186" w16cid:durableId="1087462833">
    <w:abstractNumId w:val="7"/>
  </w:num>
  <w:num w:numId="187" w16cid:durableId="1717122629">
    <w:abstractNumId w:val="8"/>
  </w:num>
  <w:num w:numId="188" w16cid:durableId="1052774568">
    <w:abstractNumId w:val="9"/>
  </w:num>
  <w:num w:numId="189" w16cid:durableId="508644848">
    <w:abstractNumId w:val="10"/>
  </w:num>
  <w:num w:numId="190" w16cid:durableId="363990342">
    <w:abstractNumId w:val="11"/>
  </w:num>
  <w:num w:numId="191" w16cid:durableId="1212425367">
    <w:abstractNumId w:val="13"/>
  </w:num>
  <w:num w:numId="192" w16cid:durableId="1042945003">
    <w:abstractNumId w:val="116"/>
  </w:num>
  <w:num w:numId="193" w16cid:durableId="1619410257">
    <w:abstractNumId w:val="65"/>
  </w:num>
  <w:num w:numId="194" w16cid:durableId="620766365">
    <w:abstractNumId w:val="1"/>
  </w:num>
  <w:num w:numId="195" w16cid:durableId="1532645898">
    <w:abstractNumId w:val="123"/>
  </w:num>
  <w:num w:numId="196" w16cid:durableId="936517743">
    <w:abstractNumId w:val="12"/>
  </w:num>
  <w:num w:numId="197" w16cid:durableId="298271075">
    <w:abstractNumId w:val="120"/>
  </w:num>
  <w:num w:numId="198" w16cid:durableId="1449810905">
    <w:abstractNumId w:val="17"/>
  </w:num>
  <w:num w:numId="199" w16cid:durableId="978268209">
    <w:abstractNumId w:val="69"/>
  </w:num>
  <w:num w:numId="200" w16cid:durableId="562180498">
    <w:abstractNumId w:val="88"/>
  </w:num>
  <w:num w:numId="201" w16cid:durableId="1084491061">
    <w:abstractNumId w:val="114"/>
  </w:num>
  <w:num w:numId="202" w16cid:durableId="858229">
    <w:abstractNumId w:val="49"/>
  </w:num>
  <w:num w:numId="203" w16cid:durableId="1967081804">
    <w:abstractNumId w:val="97"/>
  </w:num>
  <w:num w:numId="204" w16cid:durableId="714700227">
    <w:abstractNumId w:val="109"/>
  </w:num>
  <w:num w:numId="205" w16cid:durableId="172839005">
    <w:abstractNumId w:val="163"/>
  </w:num>
  <w:num w:numId="206" w16cid:durableId="1982155640">
    <w:abstractNumId w:val="26"/>
  </w:num>
  <w:num w:numId="207" w16cid:durableId="1107652820">
    <w:abstractNumId w:val="52"/>
  </w:num>
  <w:num w:numId="208" w16cid:durableId="1558397478">
    <w:abstractNumId w:val="47"/>
  </w:num>
  <w:num w:numId="209" w16cid:durableId="497577261">
    <w:abstractNumId w:val="37"/>
  </w:num>
  <w:num w:numId="210" w16cid:durableId="1235093369">
    <w:abstractNumId w:val="54"/>
  </w:num>
  <w:num w:numId="211" w16cid:durableId="143931362">
    <w:abstractNumId w:val="130"/>
  </w:num>
  <w:num w:numId="212" w16cid:durableId="1497066785">
    <w:abstractNumId w:val="203"/>
  </w:num>
  <w:num w:numId="213" w16cid:durableId="1320109442">
    <w:abstractNumId w:val="176"/>
  </w:num>
  <w:num w:numId="214" w16cid:durableId="729960486">
    <w:abstractNumId w:val="22"/>
  </w:num>
  <w:num w:numId="215" w16cid:durableId="153112800">
    <w:abstractNumId w:val="164"/>
  </w:num>
  <w:num w:numId="216" w16cid:durableId="349766534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097"/>
    <w:rsid w:val="00005167"/>
    <w:rsid w:val="000069FE"/>
    <w:rsid w:val="00014576"/>
    <w:rsid w:val="00015918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5BF0"/>
    <w:rsid w:val="00047C66"/>
    <w:rsid w:val="0005491B"/>
    <w:rsid w:val="00056155"/>
    <w:rsid w:val="000578FE"/>
    <w:rsid w:val="000703EA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2B86"/>
    <w:rsid w:val="000D3EE0"/>
    <w:rsid w:val="000D51D8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EAC"/>
    <w:rsid w:val="0011569C"/>
    <w:rsid w:val="0011626A"/>
    <w:rsid w:val="00120741"/>
    <w:rsid w:val="0012137F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3F43"/>
    <w:rsid w:val="00146989"/>
    <w:rsid w:val="00150B10"/>
    <w:rsid w:val="00151598"/>
    <w:rsid w:val="00154185"/>
    <w:rsid w:val="00154286"/>
    <w:rsid w:val="0015602A"/>
    <w:rsid w:val="00156744"/>
    <w:rsid w:val="00157813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1AE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1DF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5DA4"/>
    <w:rsid w:val="001C666F"/>
    <w:rsid w:val="001C778A"/>
    <w:rsid w:val="001D0306"/>
    <w:rsid w:val="001D0D7E"/>
    <w:rsid w:val="001D26F8"/>
    <w:rsid w:val="001D351D"/>
    <w:rsid w:val="001D5678"/>
    <w:rsid w:val="001D6E81"/>
    <w:rsid w:val="001D7436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16E1"/>
    <w:rsid w:val="002421D3"/>
    <w:rsid w:val="002441DB"/>
    <w:rsid w:val="00247739"/>
    <w:rsid w:val="00253FD1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B6910"/>
    <w:rsid w:val="002C0B33"/>
    <w:rsid w:val="002C178D"/>
    <w:rsid w:val="002C1BF1"/>
    <w:rsid w:val="002C2400"/>
    <w:rsid w:val="002C666F"/>
    <w:rsid w:val="002D0042"/>
    <w:rsid w:val="002D135E"/>
    <w:rsid w:val="002D38B8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4E17"/>
    <w:rsid w:val="002F6B2F"/>
    <w:rsid w:val="00301023"/>
    <w:rsid w:val="00301629"/>
    <w:rsid w:val="0030178E"/>
    <w:rsid w:val="00303FEC"/>
    <w:rsid w:val="00304C85"/>
    <w:rsid w:val="00305F54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3977"/>
    <w:rsid w:val="00344829"/>
    <w:rsid w:val="003448DD"/>
    <w:rsid w:val="00347B5B"/>
    <w:rsid w:val="00350C26"/>
    <w:rsid w:val="00351A0E"/>
    <w:rsid w:val="00351BE0"/>
    <w:rsid w:val="00353E9D"/>
    <w:rsid w:val="0035479C"/>
    <w:rsid w:val="003574B9"/>
    <w:rsid w:val="00362188"/>
    <w:rsid w:val="00367EC6"/>
    <w:rsid w:val="00375D8E"/>
    <w:rsid w:val="00376A7E"/>
    <w:rsid w:val="0038421F"/>
    <w:rsid w:val="00384398"/>
    <w:rsid w:val="0038456D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4C96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14C9"/>
    <w:rsid w:val="003E2A88"/>
    <w:rsid w:val="003E2BEC"/>
    <w:rsid w:val="003E49B4"/>
    <w:rsid w:val="003E6375"/>
    <w:rsid w:val="003F1692"/>
    <w:rsid w:val="003F46D3"/>
    <w:rsid w:val="003F481B"/>
    <w:rsid w:val="003F6DE6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21F6"/>
    <w:rsid w:val="00413009"/>
    <w:rsid w:val="00413CFA"/>
    <w:rsid w:val="00415202"/>
    <w:rsid w:val="00415906"/>
    <w:rsid w:val="00416BC3"/>
    <w:rsid w:val="0041759F"/>
    <w:rsid w:val="00421480"/>
    <w:rsid w:val="004218D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0D42"/>
    <w:rsid w:val="004516EB"/>
    <w:rsid w:val="00453383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7FE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4C7E"/>
    <w:rsid w:val="004D56ED"/>
    <w:rsid w:val="004D5B32"/>
    <w:rsid w:val="004D64D9"/>
    <w:rsid w:val="004E13B1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5B07"/>
    <w:rsid w:val="0051735E"/>
    <w:rsid w:val="00520D64"/>
    <w:rsid w:val="0052361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64C7F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47F2"/>
    <w:rsid w:val="00596484"/>
    <w:rsid w:val="00596C59"/>
    <w:rsid w:val="0059741B"/>
    <w:rsid w:val="005A1282"/>
    <w:rsid w:val="005A1BF3"/>
    <w:rsid w:val="005A3C8D"/>
    <w:rsid w:val="005A4EEE"/>
    <w:rsid w:val="005A56F9"/>
    <w:rsid w:val="005B15FE"/>
    <w:rsid w:val="005B289E"/>
    <w:rsid w:val="005B2BC9"/>
    <w:rsid w:val="005B3D15"/>
    <w:rsid w:val="005C3636"/>
    <w:rsid w:val="005C3D9E"/>
    <w:rsid w:val="005C5D5E"/>
    <w:rsid w:val="005D35D4"/>
    <w:rsid w:val="005D49C4"/>
    <w:rsid w:val="005D53B1"/>
    <w:rsid w:val="005D7E86"/>
    <w:rsid w:val="005E04D8"/>
    <w:rsid w:val="005E15EE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4A7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3F4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08F6"/>
    <w:rsid w:val="00671435"/>
    <w:rsid w:val="00671A4B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311"/>
    <w:rsid w:val="006A4672"/>
    <w:rsid w:val="006A4D49"/>
    <w:rsid w:val="006A5123"/>
    <w:rsid w:val="006B0032"/>
    <w:rsid w:val="006B1261"/>
    <w:rsid w:val="006B12D7"/>
    <w:rsid w:val="006B1734"/>
    <w:rsid w:val="006B2D00"/>
    <w:rsid w:val="006B31D5"/>
    <w:rsid w:val="006B6F89"/>
    <w:rsid w:val="006B7630"/>
    <w:rsid w:val="006C011C"/>
    <w:rsid w:val="006C0DA6"/>
    <w:rsid w:val="006D027D"/>
    <w:rsid w:val="006D1066"/>
    <w:rsid w:val="006D3CAA"/>
    <w:rsid w:val="006D4798"/>
    <w:rsid w:val="006D503B"/>
    <w:rsid w:val="006D57D8"/>
    <w:rsid w:val="006D67F5"/>
    <w:rsid w:val="006D7A0A"/>
    <w:rsid w:val="006D7D66"/>
    <w:rsid w:val="006E5359"/>
    <w:rsid w:val="006E67B6"/>
    <w:rsid w:val="006F09EE"/>
    <w:rsid w:val="006F0FE8"/>
    <w:rsid w:val="006F51CD"/>
    <w:rsid w:val="006F70C7"/>
    <w:rsid w:val="006F7184"/>
    <w:rsid w:val="006F7C88"/>
    <w:rsid w:val="00700B82"/>
    <w:rsid w:val="00702138"/>
    <w:rsid w:val="007036B3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15A0"/>
    <w:rsid w:val="00723357"/>
    <w:rsid w:val="00723A12"/>
    <w:rsid w:val="00724312"/>
    <w:rsid w:val="00724527"/>
    <w:rsid w:val="00725C62"/>
    <w:rsid w:val="007306A8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66D81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868C0"/>
    <w:rsid w:val="00791021"/>
    <w:rsid w:val="00791989"/>
    <w:rsid w:val="00796D06"/>
    <w:rsid w:val="007A0B69"/>
    <w:rsid w:val="007A1C1D"/>
    <w:rsid w:val="007A2456"/>
    <w:rsid w:val="007A2888"/>
    <w:rsid w:val="007A5FB7"/>
    <w:rsid w:val="007B1723"/>
    <w:rsid w:val="007B2F6C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1B1E"/>
    <w:rsid w:val="007E7480"/>
    <w:rsid w:val="007E7AD3"/>
    <w:rsid w:val="007F21BF"/>
    <w:rsid w:val="007F349D"/>
    <w:rsid w:val="00804170"/>
    <w:rsid w:val="008050F5"/>
    <w:rsid w:val="00805F24"/>
    <w:rsid w:val="0080711C"/>
    <w:rsid w:val="00807A84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69B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A43AD"/>
    <w:rsid w:val="008B0F70"/>
    <w:rsid w:val="008B11B6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05E9"/>
    <w:rsid w:val="008E6D4B"/>
    <w:rsid w:val="008E7417"/>
    <w:rsid w:val="008F2D61"/>
    <w:rsid w:val="008F7AF1"/>
    <w:rsid w:val="008F7C14"/>
    <w:rsid w:val="00901155"/>
    <w:rsid w:val="00901692"/>
    <w:rsid w:val="009018E3"/>
    <w:rsid w:val="00902960"/>
    <w:rsid w:val="00903139"/>
    <w:rsid w:val="00907131"/>
    <w:rsid w:val="009073AE"/>
    <w:rsid w:val="00907409"/>
    <w:rsid w:val="00910B77"/>
    <w:rsid w:val="00912749"/>
    <w:rsid w:val="009148A5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4169"/>
    <w:rsid w:val="00945638"/>
    <w:rsid w:val="009505D7"/>
    <w:rsid w:val="00950E4F"/>
    <w:rsid w:val="00955F53"/>
    <w:rsid w:val="009567F4"/>
    <w:rsid w:val="00957C73"/>
    <w:rsid w:val="00957F97"/>
    <w:rsid w:val="00961DF0"/>
    <w:rsid w:val="009622F4"/>
    <w:rsid w:val="00962C1E"/>
    <w:rsid w:val="0096584B"/>
    <w:rsid w:val="00966D41"/>
    <w:rsid w:val="0096747C"/>
    <w:rsid w:val="00967864"/>
    <w:rsid w:val="00971BCD"/>
    <w:rsid w:val="00972AED"/>
    <w:rsid w:val="009743F6"/>
    <w:rsid w:val="00976350"/>
    <w:rsid w:val="00980EB8"/>
    <w:rsid w:val="00983D66"/>
    <w:rsid w:val="00984DC2"/>
    <w:rsid w:val="009853DC"/>
    <w:rsid w:val="00986A55"/>
    <w:rsid w:val="00990785"/>
    <w:rsid w:val="00990C6A"/>
    <w:rsid w:val="009914CC"/>
    <w:rsid w:val="009920F7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3A29"/>
    <w:rsid w:val="009C54A2"/>
    <w:rsid w:val="009C6381"/>
    <w:rsid w:val="009C6BE2"/>
    <w:rsid w:val="009C7572"/>
    <w:rsid w:val="009C7B4E"/>
    <w:rsid w:val="009D0E4A"/>
    <w:rsid w:val="009D1B8F"/>
    <w:rsid w:val="009D4215"/>
    <w:rsid w:val="009E2583"/>
    <w:rsid w:val="009E2716"/>
    <w:rsid w:val="009E5B27"/>
    <w:rsid w:val="009E696E"/>
    <w:rsid w:val="009F05C7"/>
    <w:rsid w:val="009F08D3"/>
    <w:rsid w:val="009F181E"/>
    <w:rsid w:val="009F1D6C"/>
    <w:rsid w:val="009F2201"/>
    <w:rsid w:val="009F4DD8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72E"/>
    <w:rsid w:val="00A2489E"/>
    <w:rsid w:val="00A2732A"/>
    <w:rsid w:val="00A27CBD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6773"/>
    <w:rsid w:val="00A567CC"/>
    <w:rsid w:val="00A61353"/>
    <w:rsid w:val="00A62005"/>
    <w:rsid w:val="00A640C9"/>
    <w:rsid w:val="00A65A0C"/>
    <w:rsid w:val="00A65D01"/>
    <w:rsid w:val="00A662B8"/>
    <w:rsid w:val="00A665C6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2A43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02D7"/>
    <w:rsid w:val="00AC1AA1"/>
    <w:rsid w:val="00AC1B5C"/>
    <w:rsid w:val="00AC2A0D"/>
    <w:rsid w:val="00AC61E3"/>
    <w:rsid w:val="00AC64EC"/>
    <w:rsid w:val="00AC6FBC"/>
    <w:rsid w:val="00AD4532"/>
    <w:rsid w:val="00AD4585"/>
    <w:rsid w:val="00AD59BA"/>
    <w:rsid w:val="00AD6D1C"/>
    <w:rsid w:val="00AD7007"/>
    <w:rsid w:val="00AE3067"/>
    <w:rsid w:val="00AE5EE4"/>
    <w:rsid w:val="00AE600B"/>
    <w:rsid w:val="00AE706A"/>
    <w:rsid w:val="00AE7153"/>
    <w:rsid w:val="00AF01EC"/>
    <w:rsid w:val="00AF0CB6"/>
    <w:rsid w:val="00AF44A6"/>
    <w:rsid w:val="00AF4AD1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039"/>
    <w:rsid w:val="00BC5E35"/>
    <w:rsid w:val="00BC6BA3"/>
    <w:rsid w:val="00BC7B22"/>
    <w:rsid w:val="00BD209B"/>
    <w:rsid w:val="00BD2F9C"/>
    <w:rsid w:val="00BD76BF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BF6B18"/>
    <w:rsid w:val="00C0394B"/>
    <w:rsid w:val="00C063E5"/>
    <w:rsid w:val="00C07954"/>
    <w:rsid w:val="00C116AD"/>
    <w:rsid w:val="00C11864"/>
    <w:rsid w:val="00C123D9"/>
    <w:rsid w:val="00C128F4"/>
    <w:rsid w:val="00C14345"/>
    <w:rsid w:val="00C143F5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3DC8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48A8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31E3"/>
    <w:rsid w:val="00D36185"/>
    <w:rsid w:val="00D37549"/>
    <w:rsid w:val="00D40E82"/>
    <w:rsid w:val="00D441FB"/>
    <w:rsid w:val="00D44D7C"/>
    <w:rsid w:val="00D46580"/>
    <w:rsid w:val="00D50348"/>
    <w:rsid w:val="00D5177D"/>
    <w:rsid w:val="00D52015"/>
    <w:rsid w:val="00D52902"/>
    <w:rsid w:val="00D573CC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4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26CAD"/>
    <w:rsid w:val="00E27881"/>
    <w:rsid w:val="00E309C5"/>
    <w:rsid w:val="00E3206D"/>
    <w:rsid w:val="00E33A3C"/>
    <w:rsid w:val="00E371C2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775E8"/>
    <w:rsid w:val="00E77E9E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0477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D6B74"/>
    <w:rsid w:val="00ED7F61"/>
    <w:rsid w:val="00EE0443"/>
    <w:rsid w:val="00EE3018"/>
    <w:rsid w:val="00EE58A3"/>
    <w:rsid w:val="00EE5EE7"/>
    <w:rsid w:val="00EE619D"/>
    <w:rsid w:val="00EE67EB"/>
    <w:rsid w:val="00EF04B7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6CF7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1771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2C1B"/>
    <w:rsid w:val="00F73073"/>
    <w:rsid w:val="00F7411D"/>
    <w:rsid w:val="00F76E0D"/>
    <w:rsid w:val="00F77BB2"/>
    <w:rsid w:val="00F81537"/>
    <w:rsid w:val="00F81AC6"/>
    <w:rsid w:val="00F8322D"/>
    <w:rsid w:val="00F8434B"/>
    <w:rsid w:val="00F85A41"/>
    <w:rsid w:val="00F8716E"/>
    <w:rsid w:val="00F92F0C"/>
    <w:rsid w:val="00F953E5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4DA4"/>
    <w:rsid w:val="00FD5548"/>
    <w:rsid w:val="00FD7E1F"/>
    <w:rsid w:val="00FE0ABC"/>
    <w:rsid w:val="00FE0BB3"/>
    <w:rsid w:val="00FE121F"/>
    <w:rsid w:val="00FE1450"/>
    <w:rsid w:val="00FE1EED"/>
    <w:rsid w:val="00FE3CD0"/>
    <w:rsid w:val="00FE5089"/>
    <w:rsid w:val="00FE50C3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table" w:customStyle="1" w:styleId="Tabela-Siatka2">
    <w:name w:val="Tabela - Siatka2"/>
    <w:basedOn w:val="Standardowy"/>
    <w:next w:val="Tabela-Siatka"/>
    <w:uiPriority w:val="59"/>
    <w:rsid w:val="008A43A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Za">
    <w:name w:val="Nr Zał."/>
    <w:basedOn w:val="Normalny"/>
    <w:link w:val="NrZaZnak"/>
    <w:autoRedefine/>
    <w:qFormat/>
    <w:rsid w:val="006D503B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6D503B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cznika">
    <w:name w:val="Tytuł Załącznika"/>
    <w:basedOn w:val="NrZa"/>
    <w:link w:val="TytuZacznikaZnak"/>
    <w:qFormat/>
    <w:rsid w:val="006D503B"/>
    <w:rPr>
      <w:caps/>
    </w:rPr>
  </w:style>
  <w:style w:type="character" w:customStyle="1" w:styleId="TytuZacznikaZnak">
    <w:name w:val="Tytuł Załącznika Znak"/>
    <w:basedOn w:val="NrZaZnak"/>
    <w:link w:val="TytuZacznika"/>
    <w:rsid w:val="006D503B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TytuZa">
    <w:name w:val="Tytuł Zał."/>
    <w:basedOn w:val="TytuZacznika"/>
    <w:link w:val="TytuZaZnak"/>
    <w:autoRedefine/>
    <w:qFormat/>
    <w:rsid w:val="006D503B"/>
    <w:rPr>
      <w:sz w:val="20"/>
      <w:szCs w:val="20"/>
    </w:rPr>
  </w:style>
  <w:style w:type="character" w:customStyle="1" w:styleId="TytuZaZnak">
    <w:name w:val="Tytuł Zał. Znak"/>
    <w:basedOn w:val="TytuZacznikaZnak"/>
    <w:link w:val="TytuZa"/>
    <w:rsid w:val="006D503B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autoRedefine/>
    <w:qFormat/>
    <w:rsid w:val="006D503B"/>
    <w:pPr>
      <w:spacing w:after="0"/>
      <w:jc w:val="center"/>
    </w:pPr>
    <w:rPr>
      <w:rFonts w:cs="Times New Roman"/>
      <w:bCs/>
      <w:sz w:val="24"/>
      <w:szCs w:val="24"/>
      <w:vertAlign w:val="superscript"/>
    </w:rPr>
  </w:style>
  <w:style w:type="character" w:customStyle="1" w:styleId="PodpispolaZnak">
    <w:name w:val="Podpis pola Znak"/>
    <w:basedOn w:val="Domylnaczcionkaakapitu"/>
    <w:link w:val="Podpispola"/>
    <w:rsid w:val="006D503B"/>
    <w:rPr>
      <w:rFonts w:ascii="Times New Roman" w:hAnsi="Times New Roman"/>
      <w:bCs/>
      <w:sz w:val="24"/>
      <w:szCs w:val="24"/>
      <w:vertAlign w:val="superscript"/>
      <w:lang w:eastAsia="en-US"/>
    </w:rPr>
  </w:style>
  <w:style w:type="paragraph" w:customStyle="1" w:styleId="podpisWas">
    <w:name w:val="podpis Włas."/>
    <w:basedOn w:val="Normalny"/>
    <w:link w:val="podpisWasZnak"/>
    <w:qFormat/>
    <w:rsid w:val="00807A84"/>
    <w:pPr>
      <w:spacing w:after="0"/>
      <w:ind w:left="5812"/>
    </w:pPr>
    <w:rPr>
      <w:rFonts w:cs="Times New Roman"/>
      <w:sz w:val="28"/>
      <w:szCs w:val="28"/>
      <w:vertAlign w:val="superscript"/>
    </w:rPr>
  </w:style>
  <w:style w:type="character" w:customStyle="1" w:styleId="podpisWasZnak">
    <w:name w:val="podpis Włas. Znak"/>
    <w:basedOn w:val="Domylnaczcionkaakapitu"/>
    <w:link w:val="podpisWas"/>
    <w:rsid w:val="00807A84"/>
    <w:rPr>
      <w:rFonts w:ascii="Times New Roman" w:hAnsi="Times New Roman"/>
      <w:sz w:val="28"/>
      <w:szCs w:val="28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C41F-9F94-4A0E-A4AA-4A4E3D61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841</Characters>
  <Application>Microsoft Office Word</Application>
  <DocSecurity>0</DocSecurity>
  <Lines>42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65</cp:revision>
  <cp:lastPrinted>2020-11-18T17:15:00Z</cp:lastPrinted>
  <dcterms:created xsi:type="dcterms:W3CDTF">2020-12-08T08:07:00Z</dcterms:created>
  <dcterms:modified xsi:type="dcterms:W3CDTF">2025-12-19T09:44:00Z</dcterms:modified>
</cp:coreProperties>
</file>