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215C1" w14:textId="77777777" w:rsidR="00537871" w:rsidRPr="00537871" w:rsidRDefault="00537871" w:rsidP="00537871">
      <w:pPr>
        <w:spacing w:after="0"/>
        <w:rPr>
          <w:rFonts w:cs="Times New Roman"/>
          <w:b/>
          <w:sz w:val="24"/>
          <w:szCs w:val="24"/>
        </w:rPr>
      </w:pPr>
      <w:r w:rsidRPr="00537871">
        <w:rPr>
          <w:rFonts w:cs="Times New Roman"/>
          <w:b/>
          <w:sz w:val="24"/>
          <w:szCs w:val="24"/>
        </w:rPr>
        <w:t xml:space="preserve">Załącznik nr 1 do Karty usługi </w:t>
      </w:r>
      <w:r w:rsidRPr="00537871">
        <w:rPr>
          <w:rFonts w:cs="Times New Roman"/>
          <w:b/>
          <w:bCs/>
        </w:rPr>
        <w:t>10/K/UP/CiG:</w:t>
      </w:r>
    </w:p>
    <w:p w14:paraId="74C65EB9" w14:textId="0D3C81DF" w:rsidR="00537871" w:rsidRPr="00537871" w:rsidRDefault="00537871" w:rsidP="002C0F86">
      <w:pPr>
        <w:spacing w:after="0"/>
        <w:rPr>
          <w:rFonts w:cs="Times New Roman"/>
          <w:b/>
          <w:bCs/>
          <w:sz w:val="24"/>
          <w:szCs w:val="24"/>
        </w:rPr>
      </w:pPr>
      <w:r w:rsidRPr="00537871">
        <w:rPr>
          <w:rFonts w:cs="Times New Roman"/>
          <w:b/>
          <w:sz w:val="24"/>
          <w:szCs w:val="24"/>
        </w:rPr>
        <w:t xml:space="preserve">INFORMACJA O </w:t>
      </w:r>
      <w:r w:rsidR="0041049F">
        <w:rPr>
          <w:rFonts w:cs="Times New Roman"/>
          <w:b/>
          <w:sz w:val="24"/>
          <w:szCs w:val="24"/>
        </w:rPr>
        <w:t>NADANIE</w:t>
      </w:r>
      <w:r w:rsidRPr="00537871">
        <w:rPr>
          <w:rFonts w:cs="Times New Roman"/>
          <w:b/>
          <w:sz w:val="24"/>
          <w:szCs w:val="24"/>
        </w:rPr>
        <w:t xml:space="preserve"> </w:t>
      </w:r>
      <w:r w:rsidR="0041049F">
        <w:rPr>
          <w:rFonts w:cs="Times New Roman"/>
          <w:b/>
          <w:sz w:val="24"/>
          <w:szCs w:val="24"/>
        </w:rPr>
        <w:t xml:space="preserve">ORZECZENIU </w:t>
      </w:r>
      <w:r w:rsidRPr="00537871">
        <w:rPr>
          <w:rFonts w:cs="Times New Roman"/>
          <w:b/>
          <w:sz w:val="24"/>
          <w:szCs w:val="24"/>
        </w:rPr>
        <w:t xml:space="preserve">KLAUZULI WYKONALNOŚCI </w:t>
      </w:r>
    </w:p>
    <w:p w14:paraId="792CC794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Times New Roman"/>
          <w:b/>
          <w:bCs/>
          <w:sz w:val="28"/>
          <w:szCs w:val="28"/>
        </w:rPr>
      </w:pPr>
      <w:r w:rsidRPr="00537871">
        <w:rPr>
          <w:rFonts w:cs="Times New Roman"/>
          <w:b/>
          <w:bCs/>
          <w:sz w:val="28"/>
          <w:szCs w:val="28"/>
        </w:rPr>
        <w:t>– WZÓR –</w:t>
      </w:r>
    </w:p>
    <w:p w14:paraId="45F17A04" w14:textId="77777777" w:rsidR="00537871" w:rsidRPr="00537871" w:rsidRDefault="00537871" w:rsidP="00537871">
      <w:pPr>
        <w:spacing w:after="0"/>
        <w:rPr>
          <w:rFonts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656"/>
      </w:tblGrid>
      <w:tr w:rsidR="00537871" w:rsidRPr="00537871" w14:paraId="1F8792A9" w14:textId="77777777" w:rsidTr="00537871">
        <w:tc>
          <w:tcPr>
            <w:tcW w:w="4603" w:type="dxa"/>
          </w:tcPr>
          <w:p w14:paraId="5BE2D207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27A049EF" w14:textId="77777777" w:rsidR="00537871" w:rsidRPr="00537871" w:rsidRDefault="00537871" w:rsidP="00796421">
            <w:pPr>
              <w:spacing w:before="120" w:after="0"/>
              <w:jc w:val="center"/>
              <w:rPr>
                <w:rFonts w:cs="Times New Roman"/>
                <w:sz w:val="24"/>
                <w:szCs w:val="24"/>
              </w:rPr>
            </w:pPr>
            <w:r w:rsidRPr="00537871">
              <w:rPr>
                <w:rFonts w:cs="Times New Roman"/>
                <w:sz w:val="24"/>
                <w:szCs w:val="24"/>
              </w:rPr>
              <w:t>…........................... dnia .................................</w:t>
            </w:r>
          </w:p>
          <w:p w14:paraId="4B41252C" w14:textId="77777777" w:rsidR="00537871" w:rsidRPr="00796421" w:rsidRDefault="00537871" w:rsidP="00537871">
            <w:pPr>
              <w:spacing w:after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796421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  <w:p w14:paraId="1D3BF08A" w14:textId="77777777" w:rsidR="00537871" w:rsidRPr="00537871" w:rsidRDefault="00537871" w:rsidP="00537871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7871" w:rsidRPr="00537871" w14:paraId="266BFB1E" w14:textId="77777777" w:rsidTr="00537871">
        <w:tc>
          <w:tcPr>
            <w:tcW w:w="4603" w:type="dxa"/>
          </w:tcPr>
          <w:p w14:paraId="2F121D89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6503D6D3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96421">
              <w:rPr>
                <w:rFonts w:cs="Times New Roman"/>
                <w:b/>
                <w:bCs/>
                <w:sz w:val="24"/>
                <w:szCs w:val="24"/>
              </w:rPr>
              <w:t>Sąd</w:t>
            </w:r>
            <w:r w:rsidRPr="00537871">
              <w:rPr>
                <w:rFonts w:cs="Times New Roman"/>
                <w:sz w:val="24"/>
                <w:szCs w:val="24"/>
              </w:rPr>
              <w:t xml:space="preserve"> ………………  w ……………………</w:t>
            </w:r>
          </w:p>
          <w:p w14:paraId="226D9DD2" w14:textId="77777777" w:rsidR="003F781C" w:rsidRDefault="003F781C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F55567C" w14:textId="077A772F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96421">
              <w:rPr>
                <w:rFonts w:cs="Times New Roman"/>
                <w:b/>
                <w:bCs/>
                <w:sz w:val="24"/>
                <w:szCs w:val="24"/>
              </w:rPr>
              <w:t>Wydział</w:t>
            </w:r>
            <w:r w:rsidRPr="00537871">
              <w:rPr>
                <w:rFonts w:cs="Times New Roman"/>
                <w:sz w:val="24"/>
                <w:szCs w:val="24"/>
              </w:rPr>
              <w:t xml:space="preserve"> ………………………………</w:t>
            </w:r>
            <w:r w:rsidR="003F781C">
              <w:rPr>
                <w:rFonts w:cs="Times New Roman"/>
                <w:sz w:val="24"/>
                <w:szCs w:val="24"/>
              </w:rPr>
              <w:t>…..</w:t>
            </w:r>
          </w:p>
          <w:p w14:paraId="67E3BA39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37871" w:rsidRPr="00537871" w14:paraId="669CCF33" w14:textId="77777777" w:rsidTr="00537871">
        <w:tc>
          <w:tcPr>
            <w:tcW w:w="4603" w:type="dxa"/>
          </w:tcPr>
          <w:p w14:paraId="178D82A5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2AD9B821" w14:textId="77777777" w:rsidR="00537871" w:rsidRPr="00537871" w:rsidRDefault="00537871" w:rsidP="003F781C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537871">
              <w:rPr>
                <w:rFonts w:cs="Times New Roman"/>
                <w:sz w:val="24"/>
                <w:szCs w:val="24"/>
              </w:rPr>
              <w:t>Wnioskodawca:</w:t>
            </w:r>
          </w:p>
          <w:p w14:paraId="6F10EE9C" w14:textId="6FFA8537" w:rsidR="004D713C" w:rsidRPr="00537871" w:rsidRDefault="004D713C" w:rsidP="00796421">
            <w:pPr>
              <w:spacing w:after="0"/>
              <w:jc w:val="center"/>
              <w:rPr>
                <w:rFonts w:cs="Times New Roman"/>
              </w:rPr>
            </w:pPr>
            <w:r w:rsidRPr="00537871">
              <w:rPr>
                <w:rFonts w:cs="Times New Roman"/>
                <w:sz w:val="24"/>
                <w:szCs w:val="24"/>
              </w:rPr>
              <w:t xml:space="preserve">……………………………...………………... </w:t>
            </w:r>
            <w:r w:rsidRPr="00796421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</w:p>
          <w:p w14:paraId="1B573922" w14:textId="77777777" w:rsidR="004D713C" w:rsidRPr="00537871" w:rsidRDefault="004D713C" w:rsidP="003F781C">
            <w:pPr>
              <w:spacing w:after="0"/>
              <w:rPr>
                <w:rFonts w:cs="Times New Roman"/>
              </w:rPr>
            </w:pPr>
          </w:p>
          <w:p w14:paraId="779EBA79" w14:textId="7466C1D0" w:rsidR="004D713C" w:rsidRPr="00796421" w:rsidRDefault="004D713C" w:rsidP="00796421">
            <w:pPr>
              <w:spacing w:after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537871">
              <w:rPr>
                <w:rFonts w:cs="Times New Roman"/>
                <w:sz w:val="24"/>
                <w:szCs w:val="24"/>
              </w:rPr>
              <w:t xml:space="preserve">……………………………...………………... </w:t>
            </w:r>
            <w:r w:rsidRPr="00796421">
              <w:rPr>
                <w:rFonts w:cs="Times New Roman"/>
                <w:sz w:val="28"/>
                <w:szCs w:val="28"/>
                <w:vertAlign w:val="superscript"/>
              </w:rPr>
              <w:t>(PESEL lub NIP/nazwa oraz nr KRS)</w:t>
            </w:r>
          </w:p>
          <w:p w14:paraId="493B7491" w14:textId="77777777" w:rsidR="003F781C" w:rsidRDefault="003F781C" w:rsidP="00537871">
            <w:pPr>
              <w:spacing w:after="0"/>
              <w:rPr>
                <w:rFonts w:cs="Times New Roman"/>
              </w:rPr>
            </w:pPr>
          </w:p>
          <w:p w14:paraId="17E3F5E9" w14:textId="6E82D53B" w:rsidR="00537871" w:rsidRPr="00796421" w:rsidRDefault="004D713C" w:rsidP="00537871">
            <w:pPr>
              <w:spacing w:after="0"/>
              <w:jc w:val="center"/>
              <w:rPr>
                <w:rFonts w:cs="Times New Roman"/>
                <w:sz w:val="36"/>
                <w:szCs w:val="36"/>
                <w:vertAlign w:val="superscript"/>
              </w:rPr>
            </w:pPr>
            <w:r w:rsidRPr="00537871">
              <w:rPr>
                <w:rFonts w:cs="Times New Roman"/>
                <w:sz w:val="24"/>
                <w:szCs w:val="24"/>
              </w:rPr>
              <w:t>……………………………...………………...</w:t>
            </w:r>
            <w:r w:rsidRPr="00537871" w:rsidDel="004D713C">
              <w:rPr>
                <w:rFonts w:cs="Times New Roman"/>
              </w:rPr>
              <w:t xml:space="preserve"> </w:t>
            </w:r>
            <w:r w:rsidR="00537871" w:rsidRPr="00796421">
              <w:rPr>
                <w:rFonts w:cs="Times New Roman"/>
                <w:sz w:val="28"/>
                <w:szCs w:val="28"/>
                <w:vertAlign w:val="superscript"/>
              </w:rPr>
              <w:t>(adres zamieszkania siedziba)</w:t>
            </w:r>
          </w:p>
          <w:p w14:paraId="1F5DA557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37871" w:rsidRPr="00537871" w14:paraId="684E83A2" w14:textId="77777777" w:rsidTr="00537871">
        <w:tc>
          <w:tcPr>
            <w:tcW w:w="4603" w:type="dxa"/>
          </w:tcPr>
          <w:p w14:paraId="28C5B424" w14:textId="77777777" w:rsidR="00537871" w:rsidRPr="00537871" w:rsidRDefault="00537871" w:rsidP="00537871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Times New Roman"/>
                <w:bCs/>
                <w:sz w:val="24"/>
                <w:szCs w:val="24"/>
              </w:rPr>
            </w:pPr>
            <w:r w:rsidRPr="00537871">
              <w:rPr>
                <w:rFonts w:cs="Times New Roman"/>
                <w:bCs/>
                <w:sz w:val="24"/>
                <w:szCs w:val="24"/>
              </w:rPr>
              <w:t xml:space="preserve">Sygn. akt: ........................................ </w:t>
            </w:r>
          </w:p>
        </w:tc>
        <w:tc>
          <w:tcPr>
            <w:tcW w:w="4656" w:type="dxa"/>
          </w:tcPr>
          <w:p w14:paraId="439C9009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14:paraId="04484AF1" w14:textId="62742347" w:rsidR="003F781C" w:rsidRDefault="003F781C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1C7A33F6" w14:textId="77777777" w:rsidR="003F781C" w:rsidRDefault="003F781C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271CB9F1" w14:textId="646FA83C" w:rsidR="00537871" w:rsidRDefault="00537871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537871">
        <w:rPr>
          <w:rFonts w:cs="Times New Roman"/>
          <w:b/>
          <w:bCs/>
          <w:sz w:val="28"/>
          <w:szCs w:val="28"/>
        </w:rPr>
        <w:t>WNIOSEK</w:t>
      </w:r>
    </w:p>
    <w:p w14:paraId="2A95F7D7" w14:textId="77777777" w:rsidR="003F781C" w:rsidRPr="00537871" w:rsidRDefault="003F781C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1D2DAD80" w14:textId="2FB402C4" w:rsidR="00051BD7" w:rsidRDefault="00537871" w:rsidP="00E53C7E">
      <w:pPr>
        <w:spacing w:before="120" w:after="0" w:line="360" w:lineRule="auto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Wnoszę o nadanie klauzuli wykonalności wyrokowi</w:t>
      </w:r>
      <w:r w:rsidR="006226E0">
        <w:rPr>
          <w:rFonts w:cs="Times New Roman"/>
          <w:sz w:val="24"/>
          <w:szCs w:val="24"/>
        </w:rPr>
        <w:t>/</w:t>
      </w:r>
      <w:r w:rsidRPr="00537871">
        <w:rPr>
          <w:rFonts w:cs="Times New Roman"/>
          <w:sz w:val="24"/>
          <w:szCs w:val="24"/>
        </w:rPr>
        <w:t>nakazowi zapłaty/postanowieniu</w:t>
      </w:r>
      <w:r w:rsidR="004D713C" w:rsidRPr="00796421">
        <w:rPr>
          <w:rFonts w:cs="Times New Roman"/>
          <w:sz w:val="28"/>
          <w:szCs w:val="28"/>
          <w:vertAlign w:val="superscript"/>
        </w:rPr>
        <w:t>*</w:t>
      </w:r>
      <w:r w:rsidRPr="00537871">
        <w:rPr>
          <w:rFonts w:cs="Times New Roman"/>
          <w:sz w:val="24"/>
          <w:szCs w:val="24"/>
        </w:rPr>
        <w:t xml:space="preserve"> z dnia</w:t>
      </w:r>
      <w:r w:rsidR="00051BD7">
        <w:rPr>
          <w:rFonts w:cs="Times New Roman"/>
          <w:sz w:val="24"/>
          <w:szCs w:val="24"/>
        </w:rPr>
        <w:t xml:space="preserve"> .</w:t>
      </w:r>
      <w:r w:rsidRPr="00537871">
        <w:rPr>
          <w:rFonts w:cs="Times New Roman"/>
          <w:sz w:val="24"/>
          <w:szCs w:val="24"/>
        </w:rPr>
        <w:t>……………</w:t>
      </w:r>
      <w:r w:rsidR="00E53C7E">
        <w:rPr>
          <w:rFonts w:cs="Times New Roman"/>
          <w:sz w:val="24"/>
          <w:szCs w:val="24"/>
        </w:rPr>
        <w:t>…………………</w:t>
      </w:r>
      <w:r w:rsidRPr="00537871">
        <w:rPr>
          <w:rFonts w:cs="Times New Roman"/>
          <w:sz w:val="24"/>
          <w:szCs w:val="24"/>
        </w:rPr>
        <w:t>.</w:t>
      </w:r>
      <w:r w:rsidR="007D671B">
        <w:rPr>
          <w:rFonts w:cs="Times New Roman"/>
          <w:sz w:val="24"/>
          <w:szCs w:val="24"/>
        </w:rPr>
        <w:t xml:space="preserve"> i doręczenie tytułu wykonawczego na adres wnioskodawcy</w:t>
      </w:r>
    </w:p>
    <w:p w14:paraId="6DB2D1F6" w14:textId="45EC0023" w:rsidR="00051BD7" w:rsidRDefault="00051BD7" w:rsidP="00796421">
      <w:pPr>
        <w:spacing w:before="120" w:after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…………………………………………………………………………………………………………………….</w:t>
      </w:r>
    </w:p>
    <w:p w14:paraId="6AC7177F" w14:textId="77777777" w:rsidR="00051BD7" w:rsidRDefault="00051BD7" w:rsidP="00796421">
      <w:pPr>
        <w:spacing w:before="120" w:after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…………………………………………………………………………………………………………………….</w:t>
      </w:r>
    </w:p>
    <w:p w14:paraId="583F1261" w14:textId="77777777" w:rsidR="00051BD7" w:rsidRDefault="00051BD7" w:rsidP="00796421">
      <w:pPr>
        <w:spacing w:before="120" w:after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…………………………………………………………………………………………………………………….</w:t>
      </w:r>
    </w:p>
    <w:p w14:paraId="4D28D73C" w14:textId="77777777" w:rsidR="00051BD7" w:rsidRPr="00796421" w:rsidRDefault="00051BD7" w:rsidP="00796421">
      <w:pPr>
        <w:spacing w:after="0"/>
        <w:jc w:val="center"/>
        <w:rPr>
          <w:rFonts w:cs="Times New Roman"/>
          <w:sz w:val="28"/>
          <w:szCs w:val="28"/>
          <w:vertAlign w:val="superscript"/>
        </w:rPr>
      </w:pPr>
      <w:r w:rsidRPr="00796421">
        <w:rPr>
          <w:rFonts w:cs="Times New Roman"/>
          <w:sz w:val="28"/>
          <w:szCs w:val="28"/>
          <w:vertAlign w:val="superscript"/>
        </w:rPr>
        <w:t>(</w:t>
      </w:r>
      <w:r w:rsidRPr="00796421">
        <w:rPr>
          <w:rFonts w:cs="Times New Roman"/>
          <w:i/>
          <w:sz w:val="28"/>
          <w:szCs w:val="28"/>
          <w:vertAlign w:val="superscript"/>
        </w:rPr>
        <w:t>jeżeli wniosek dotyczy tylko niektórych punktów orzeczenia, należy je wskazać</w:t>
      </w:r>
      <w:r w:rsidRPr="00796421">
        <w:rPr>
          <w:rFonts w:cs="Times New Roman"/>
          <w:sz w:val="28"/>
          <w:szCs w:val="28"/>
          <w:vertAlign w:val="superscript"/>
        </w:rPr>
        <w:t>).</w:t>
      </w:r>
    </w:p>
    <w:p w14:paraId="35AC8887" w14:textId="77777777" w:rsidR="00051BD7" w:rsidRPr="00796421" w:rsidRDefault="00051BD7" w:rsidP="00537871">
      <w:pPr>
        <w:spacing w:after="0"/>
        <w:jc w:val="both"/>
        <w:rPr>
          <w:rFonts w:cs="Times New Roman"/>
        </w:rPr>
      </w:pPr>
    </w:p>
    <w:p w14:paraId="2D4DDC91" w14:textId="3995F55A" w:rsidR="00537871" w:rsidRPr="00537871" w:rsidRDefault="00537871" w:rsidP="00537871">
      <w:pPr>
        <w:spacing w:after="0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.</w:t>
      </w:r>
    </w:p>
    <w:p w14:paraId="1811158B" w14:textId="77777777" w:rsidR="003F781C" w:rsidRDefault="003F781C" w:rsidP="00537871">
      <w:pPr>
        <w:spacing w:after="0"/>
        <w:ind w:left="4956"/>
        <w:rPr>
          <w:rFonts w:cs="Times New Roman"/>
          <w:sz w:val="24"/>
          <w:szCs w:val="24"/>
        </w:rPr>
      </w:pPr>
    </w:p>
    <w:p w14:paraId="64DEE2B5" w14:textId="77777777" w:rsidR="003F781C" w:rsidRDefault="003F781C" w:rsidP="00537871">
      <w:pPr>
        <w:spacing w:after="0"/>
        <w:ind w:left="4956"/>
        <w:rPr>
          <w:rFonts w:cs="Times New Roman"/>
          <w:sz w:val="24"/>
          <w:szCs w:val="24"/>
        </w:rPr>
      </w:pPr>
    </w:p>
    <w:p w14:paraId="1F138024" w14:textId="398600F1" w:rsidR="00537871" w:rsidRPr="00537871" w:rsidRDefault="00537871" w:rsidP="00537871">
      <w:pPr>
        <w:spacing w:after="0"/>
        <w:ind w:left="4956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...................................................</w:t>
      </w:r>
    </w:p>
    <w:p w14:paraId="4A27BA45" w14:textId="2AF582B0" w:rsidR="00537871" w:rsidRPr="00796421" w:rsidRDefault="00537871" w:rsidP="00796421">
      <w:pPr>
        <w:spacing w:after="0"/>
        <w:ind w:left="5529"/>
        <w:rPr>
          <w:rFonts w:cs="Times New Roman"/>
          <w:sz w:val="28"/>
          <w:szCs w:val="28"/>
          <w:vertAlign w:val="superscript"/>
        </w:rPr>
      </w:pPr>
      <w:r w:rsidRPr="00796421">
        <w:rPr>
          <w:rFonts w:cs="Times New Roman"/>
          <w:sz w:val="28"/>
          <w:szCs w:val="28"/>
          <w:vertAlign w:val="superscript"/>
        </w:rPr>
        <w:t>(własnoręczny podpis)</w:t>
      </w:r>
    </w:p>
    <w:p w14:paraId="3DF5F0DD" w14:textId="45D20E57" w:rsidR="00051BD7" w:rsidRPr="00FD5920" w:rsidRDefault="00051BD7" w:rsidP="00051BD7">
      <w:pPr>
        <w:spacing w:after="0"/>
        <w:rPr>
          <w:rFonts w:cs="Times New Roman"/>
          <w:i/>
          <w:iCs/>
        </w:rPr>
      </w:pPr>
      <w:r w:rsidRPr="00796421">
        <w:rPr>
          <w:rFonts w:cs="Times New Roman"/>
          <w:i/>
          <w:iCs/>
          <w:sz w:val="28"/>
          <w:szCs w:val="28"/>
          <w:vertAlign w:val="superscript"/>
        </w:rPr>
        <w:t>*</w:t>
      </w:r>
      <w:r w:rsidRPr="00FD5920">
        <w:rPr>
          <w:rFonts w:cs="Times New Roman"/>
          <w:i/>
          <w:iCs/>
        </w:rPr>
        <w:t>niepotrzebne skreślić</w:t>
      </w:r>
    </w:p>
    <w:p w14:paraId="695121B1" w14:textId="12EA01E5" w:rsidR="00537871" w:rsidRPr="00537871" w:rsidRDefault="00537871" w:rsidP="00537871">
      <w:pPr>
        <w:spacing w:after="0"/>
        <w:rPr>
          <w:rFonts w:cs="Times New Roman"/>
        </w:rPr>
      </w:pPr>
    </w:p>
    <w:p w14:paraId="6886708B" w14:textId="365767D0" w:rsidR="00537871" w:rsidRDefault="00537871" w:rsidP="00537871">
      <w:pPr>
        <w:spacing w:after="0"/>
        <w:rPr>
          <w:rFonts w:cs="Times New Roman"/>
        </w:rPr>
      </w:pPr>
      <w:r w:rsidRPr="00537871">
        <w:rPr>
          <w:rFonts w:cs="Times New Roman"/>
        </w:rPr>
        <w:t xml:space="preserve"> </w:t>
      </w:r>
    </w:p>
    <w:p w14:paraId="0487FAAA" w14:textId="6FA80DEB" w:rsidR="00707A80" w:rsidRDefault="00707A80" w:rsidP="00537871">
      <w:pPr>
        <w:spacing w:after="0"/>
        <w:rPr>
          <w:rFonts w:cs="Times New Roman"/>
        </w:rPr>
      </w:pPr>
    </w:p>
    <w:p w14:paraId="1F5408F6" w14:textId="77777777" w:rsidR="00707A80" w:rsidRDefault="00707A80" w:rsidP="00707A80">
      <w:pPr>
        <w:spacing w:after="0"/>
        <w:rPr>
          <w:rFonts w:cs="Times New Roman"/>
        </w:rPr>
      </w:pPr>
      <w:r>
        <w:rPr>
          <w:rFonts w:cs="Times New Roman"/>
        </w:rPr>
        <w:t>Zgodnie z art. 77a ustawy o kosztach sądowych w sprawach cywilnych, nie pobiera się opłaty od pierwszego wniosku o wydanie na podstawie akt odpisu orzeczenia kończącego postępowanie z klauzulą wykonalności, złożonego przez stronę, która wszczęła postępowanie.</w:t>
      </w:r>
    </w:p>
    <w:p w14:paraId="09BF48A4" w14:textId="77777777" w:rsidR="009A1165" w:rsidRDefault="009A1165" w:rsidP="00796421">
      <w:pPr>
        <w:spacing w:after="0"/>
        <w:sectPr w:rsidR="009A1165" w:rsidSect="00F953E5">
          <w:headerReference w:type="default" r:id="rId8"/>
          <w:footerReference w:type="default" r:id="rId9"/>
          <w:pgSz w:w="11906" w:h="16838"/>
          <w:pgMar w:top="1418" w:right="907" w:bottom="1418" w:left="1418" w:header="709" w:footer="680" w:gutter="0"/>
          <w:cols w:space="708"/>
          <w:docGrid w:linePitch="360"/>
        </w:sectPr>
      </w:pPr>
    </w:p>
    <w:p w14:paraId="583A278F" w14:textId="0DB3D33A" w:rsidR="00BE3C00" w:rsidRPr="00496898" w:rsidRDefault="00BE3C00" w:rsidP="00796421">
      <w:pPr>
        <w:spacing w:after="0"/>
      </w:pPr>
    </w:p>
    <w:sectPr w:rsidR="00BE3C00" w:rsidRPr="00496898" w:rsidSect="00F953E5">
      <w:pgSz w:w="11906" w:h="16838"/>
      <w:pgMar w:top="1418" w:right="907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C1E6D" w14:textId="77777777" w:rsidR="00CD46F2" w:rsidRDefault="00CD46F2" w:rsidP="00A171AA">
      <w:pPr>
        <w:spacing w:after="0"/>
      </w:pPr>
      <w:r>
        <w:separator/>
      </w:r>
    </w:p>
  </w:endnote>
  <w:endnote w:type="continuationSeparator" w:id="0">
    <w:p w14:paraId="513286F1" w14:textId="77777777" w:rsidR="00CD46F2" w:rsidRDefault="00CD46F2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8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2">
    <w:altName w:val="Times New Roman"/>
    <w:charset w:val="01"/>
    <w:family w:val="auto"/>
    <w:pitch w:val="variable"/>
  </w:font>
  <w:font w:name="font278">
    <w:altName w:val="Times New Roman"/>
    <w:charset w:val="01"/>
    <w:family w:val="auto"/>
    <w:pitch w:val="variable"/>
  </w:font>
  <w:font w:name="font465">
    <w:altName w:val="Times New Roman"/>
    <w:charset w:val="01"/>
    <w:family w:val="auto"/>
    <w:pitch w:val="variable"/>
  </w:font>
  <w:font w:name="font469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9942A" w14:textId="487770E5" w:rsidR="005F2689" w:rsidRDefault="005F2689" w:rsidP="00675448">
    <w:pPr>
      <w:pStyle w:val="Stopka"/>
      <w:tabs>
        <w:tab w:val="clear" w:pos="4536"/>
        <w:tab w:val="right" w:pos="92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9A080" w14:textId="77777777" w:rsidR="00CD46F2" w:rsidRDefault="00CD46F2" w:rsidP="00A171AA">
      <w:pPr>
        <w:spacing w:after="0"/>
      </w:pPr>
      <w:r>
        <w:separator/>
      </w:r>
    </w:p>
  </w:footnote>
  <w:footnote w:type="continuationSeparator" w:id="0">
    <w:p w14:paraId="169D3597" w14:textId="77777777" w:rsidR="00CD46F2" w:rsidRDefault="00CD46F2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AB6E" w14:textId="44E8D81C" w:rsidR="005F2689" w:rsidRPr="00724E12" w:rsidRDefault="005F2689" w:rsidP="00BF6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7AE04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3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815320"/>
    <w:multiLevelType w:val="hybridMultilevel"/>
    <w:tmpl w:val="6FE65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206793"/>
    <w:multiLevelType w:val="hybridMultilevel"/>
    <w:tmpl w:val="73807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F278D0"/>
    <w:multiLevelType w:val="hybridMultilevel"/>
    <w:tmpl w:val="21BCB0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0C2354"/>
    <w:multiLevelType w:val="hybridMultilevel"/>
    <w:tmpl w:val="52B42DA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9D3C20"/>
    <w:multiLevelType w:val="hybridMultilevel"/>
    <w:tmpl w:val="B61A8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8209AF"/>
    <w:multiLevelType w:val="hybridMultilevel"/>
    <w:tmpl w:val="AC9C5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E0A1702"/>
    <w:multiLevelType w:val="hybridMultilevel"/>
    <w:tmpl w:val="D70C8D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1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AD69E1"/>
    <w:multiLevelType w:val="hybridMultilevel"/>
    <w:tmpl w:val="6DB40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EB10AB"/>
    <w:multiLevelType w:val="hybridMultilevel"/>
    <w:tmpl w:val="D42C3380"/>
    <w:lvl w:ilvl="0" w:tplc="FD66CA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3AD7128C"/>
    <w:multiLevelType w:val="hybridMultilevel"/>
    <w:tmpl w:val="8AF8C3EA"/>
    <w:lvl w:ilvl="0" w:tplc="AE42B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3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1F813F7"/>
    <w:multiLevelType w:val="hybridMultilevel"/>
    <w:tmpl w:val="D0200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85A6994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16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91A2E81"/>
    <w:multiLevelType w:val="hybridMultilevel"/>
    <w:tmpl w:val="9FBEC9BE"/>
    <w:lvl w:ilvl="0" w:tplc="85B019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0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5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7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29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31" w15:restartNumberingAfterBreak="0">
    <w:nsid w:val="4F332404"/>
    <w:multiLevelType w:val="hybridMultilevel"/>
    <w:tmpl w:val="F1107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3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6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8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3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5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1195277"/>
    <w:multiLevelType w:val="hybridMultilevel"/>
    <w:tmpl w:val="D52A3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19612C3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6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635E680C"/>
    <w:multiLevelType w:val="hybridMultilevel"/>
    <w:tmpl w:val="13D897EE"/>
    <w:lvl w:ilvl="0" w:tplc="5A909C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8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8054250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8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9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84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7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8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2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6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7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4" w15:restartNumberingAfterBreak="0">
    <w:nsid w:val="7A4443D7"/>
    <w:multiLevelType w:val="hybridMultilevel"/>
    <w:tmpl w:val="8A80D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AD80C72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6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0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1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400856">
    <w:abstractNumId w:val="108"/>
  </w:num>
  <w:num w:numId="2" w16cid:durableId="1610624164">
    <w:abstractNumId w:val="64"/>
  </w:num>
  <w:num w:numId="3" w16cid:durableId="228465143">
    <w:abstractNumId w:val="181"/>
  </w:num>
  <w:num w:numId="4" w16cid:durableId="605624715">
    <w:abstractNumId w:val="62"/>
  </w:num>
  <w:num w:numId="5" w16cid:durableId="1914002588">
    <w:abstractNumId w:val="143"/>
  </w:num>
  <w:num w:numId="6" w16cid:durableId="2067296617">
    <w:abstractNumId w:val="60"/>
  </w:num>
  <w:num w:numId="7" w16cid:durableId="1650665873">
    <w:abstractNumId w:val="44"/>
  </w:num>
  <w:num w:numId="8" w16cid:durableId="352654029">
    <w:abstractNumId w:val="167"/>
  </w:num>
  <w:num w:numId="9" w16cid:durableId="354624954">
    <w:abstractNumId w:val="172"/>
  </w:num>
  <w:num w:numId="10" w16cid:durableId="1114011895">
    <w:abstractNumId w:val="146"/>
  </w:num>
  <w:num w:numId="11" w16cid:durableId="1741243540">
    <w:abstractNumId w:val="199"/>
  </w:num>
  <w:num w:numId="12" w16cid:durableId="1304697922">
    <w:abstractNumId w:val="19"/>
  </w:num>
  <w:num w:numId="13" w16cid:durableId="772093779">
    <w:abstractNumId w:val="116"/>
  </w:num>
  <w:num w:numId="14" w16cid:durableId="1312324013">
    <w:abstractNumId w:val="65"/>
  </w:num>
  <w:num w:numId="15" w16cid:durableId="1654990934">
    <w:abstractNumId w:val="135"/>
  </w:num>
  <w:num w:numId="16" w16cid:durableId="1361978588">
    <w:abstractNumId w:val="31"/>
  </w:num>
  <w:num w:numId="17" w16cid:durableId="2136633940">
    <w:abstractNumId w:val="105"/>
  </w:num>
  <w:num w:numId="18" w16cid:durableId="390420899">
    <w:abstractNumId w:val="56"/>
  </w:num>
  <w:num w:numId="19" w16cid:durableId="1208025484">
    <w:abstractNumId w:val="78"/>
  </w:num>
  <w:num w:numId="20" w16cid:durableId="519397092">
    <w:abstractNumId w:val="153"/>
  </w:num>
  <w:num w:numId="21" w16cid:durableId="942953494">
    <w:abstractNumId w:val="132"/>
  </w:num>
  <w:num w:numId="22" w16cid:durableId="1743407727">
    <w:abstractNumId w:val="150"/>
  </w:num>
  <w:num w:numId="23" w16cid:durableId="541359064">
    <w:abstractNumId w:val="169"/>
  </w:num>
  <w:num w:numId="24" w16cid:durableId="1583487283">
    <w:abstractNumId w:val="213"/>
  </w:num>
  <w:num w:numId="25" w16cid:durableId="1215116040">
    <w:abstractNumId w:val="55"/>
  </w:num>
  <w:num w:numId="26" w16cid:durableId="656416577">
    <w:abstractNumId w:val="168"/>
  </w:num>
  <w:num w:numId="27" w16cid:durableId="436489201">
    <w:abstractNumId w:val="89"/>
  </w:num>
  <w:num w:numId="28" w16cid:durableId="1559778554">
    <w:abstractNumId w:val="158"/>
  </w:num>
  <w:num w:numId="29" w16cid:durableId="154927183">
    <w:abstractNumId w:val="141"/>
  </w:num>
  <w:num w:numId="30" w16cid:durableId="2125729416">
    <w:abstractNumId w:val="184"/>
  </w:num>
  <w:num w:numId="31" w16cid:durableId="1643657943">
    <w:abstractNumId w:val="212"/>
  </w:num>
  <w:num w:numId="32" w16cid:durableId="343436294">
    <w:abstractNumId w:val="24"/>
  </w:num>
  <w:num w:numId="33" w16cid:durableId="632058088">
    <w:abstractNumId w:val="206"/>
  </w:num>
  <w:num w:numId="34" w16cid:durableId="2132168603">
    <w:abstractNumId w:val="28"/>
  </w:num>
  <w:num w:numId="35" w16cid:durableId="1197039515">
    <w:abstractNumId w:val="68"/>
  </w:num>
  <w:num w:numId="36" w16cid:durableId="339892654">
    <w:abstractNumId w:val="48"/>
  </w:num>
  <w:num w:numId="37" w16cid:durableId="1102801223">
    <w:abstractNumId w:val="186"/>
  </w:num>
  <w:num w:numId="38" w16cid:durableId="522481226">
    <w:abstractNumId w:val="195"/>
  </w:num>
  <w:num w:numId="39" w16cid:durableId="161631486">
    <w:abstractNumId w:val="95"/>
  </w:num>
  <w:num w:numId="40" w16cid:durableId="1884898459">
    <w:abstractNumId w:val="196"/>
  </w:num>
  <w:num w:numId="41" w16cid:durableId="1551457875">
    <w:abstractNumId w:val="83"/>
  </w:num>
  <w:num w:numId="42" w16cid:durableId="10198919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96692776">
    <w:abstractNumId w:val="123"/>
  </w:num>
  <w:num w:numId="44" w16cid:durableId="1086535113">
    <w:abstractNumId w:val="85"/>
  </w:num>
  <w:num w:numId="45" w16cid:durableId="1029112763">
    <w:abstractNumId w:val="59"/>
  </w:num>
  <w:num w:numId="46" w16cid:durableId="1610769632">
    <w:abstractNumId w:val="61"/>
  </w:num>
  <w:num w:numId="47" w16cid:durableId="1090152942">
    <w:abstractNumId w:val="188"/>
  </w:num>
  <w:num w:numId="48" w16cid:durableId="1823694255">
    <w:abstractNumId w:val="66"/>
  </w:num>
  <w:num w:numId="49" w16cid:durableId="1793787511">
    <w:abstractNumId w:val="197"/>
  </w:num>
  <w:num w:numId="50" w16cid:durableId="1197545364">
    <w:abstractNumId w:val="92"/>
  </w:num>
  <w:num w:numId="51" w16cid:durableId="1149126568">
    <w:abstractNumId w:val="75"/>
  </w:num>
  <w:num w:numId="52" w16cid:durableId="2071463567">
    <w:abstractNumId w:val="73"/>
  </w:num>
  <w:num w:numId="53" w16cid:durableId="2004581001">
    <w:abstractNumId w:val="133"/>
  </w:num>
  <w:num w:numId="54" w16cid:durableId="810754385">
    <w:abstractNumId w:val="137"/>
  </w:num>
  <w:num w:numId="55" w16cid:durableId="1013799783">
    <w:abstractNumId w:val="208"/>
  </w:num>
  <w:num w:numId="56" w16cid:durableId="574903045">
    <w:abstractNumId w:val="14"/>
  </w:num>
  <w:num w:numId="57" w16cid:durableId="983119029">
    <w:abstractNumId w:val="21"/>
  </w:num>
  <w:num w:numId="58" w16cid:durableId="2061205369">
    <w:abstractNumId w:val="134"/>
  </w:num>
  <w:num w:numId="59" w16cid:durableId="1699892970">
    <w:abstractNumId w:val="179"/>
  </w:num>
  <w:num w:numId="60" w16cid:durableId="489105818">
    <w:abstractNumId w:val="129"/>
  </w:num>
  <w:num w:numId="61" w16cid:durableId="770704954">
    <w:abstractNumId w:val="91"/>
  </w:num>
  <w:num w:numId="62" w16cid:durableId="1349217697">
    <w:abstractNumId w:val="156"/>
  </w:num>
  <w:num w:numId="63" w16cid:durableId="1644770558">
    <w:abstractNumId w:val="201"/>
  </w:num>
  <w:num w:numId="64" w16cid:durableId="1666276462">
    <w:abstractNumId w:val="63"/>
  </w:num>
  <w:num w:numId="65" w16cid:durableId="2084449974">
    <w:abstractNumId w:val="42"/>
  </w:num>
  <w:num w:numId="66" w16cid:durableId="720980805">
    <w:abstractNumId w:val="29"/>
  </w:num>
  <w:num w:numId="67" w16cid:durableId="1718386160">
    <w:abstractNumId w:val="20"/>
  </w:num>
  <w:num w:numId="68" w16cid:durableId="1518735798">
    <w:abstractNumId w:val="159"/>
  </w:num>
  <w:num w:numId="69" w16cid:durableId="368337370">
    <w:abstractNumId w:val="32"/>
  </w:num>
  <w:num w:numId="70" w16cid:durableId="665403749">
    <w:abstractNumId w:val="151"/>
  </w:num>
  <w:num w:numId="71" w16cid:durableId="1359165881">
    <w:abstractNumId w:val="149"/>
  </w:num>
  <w:num w:numId="72" w16cid:durableId="1409183982">
    <w:abstractNumId w:val="144"/>
  </w:num>
  <w:num w:numId="73" w16cid:durableId="1013653118">
    <w:abstractNumId w:val="160"/>
  </w:num>
  <w:num w:numId="74" w16cid:durableId="596912009">
    <w:abstractNumId w:val="94"/>
  </w:num>
  <w:num w:numId="75" w16cid:durableId="1046181831">
    <w:abstractNumId w:val="142"/>
  </w:num>
  <w:num w:numId="76" w16cid:durableId="56441720">
    <w:abstractNumId w:val="27"/>
  </w:num>
  <w:num w:numId="77" w16cid:durableId="2007320107">
    <w:abstractNumId w:val="171"/>
  </w:num>
  <w:num w:numId="78" w16cid:durableId="180627058">
    <w:abstractNumId w:val="110"/>
  </w:num>
  <w:num w:numId="79" w16cid:durableId="626475833">
    <w:abstractNumId w:val="155"/>
  </w:num>
  <w:num w:numId="80" w16cid:durableId="1352872750">
    <w:abstractNumId w:val="72"/>
  </w:num>
  <w:num w:numId="81" w16cid:durableId="1863780218">
    <w:abstractNumId w:val="101"/>
  </w:num>
  <w:num w:numId="82" w16cid:durableId="740714071">
    <w:abstractNumId w:val="86"/>
  </w:num>
  <w:num w:numId="83" w16cid:durableId="2029214344">
    <w:abstractNumId w:val="166"/>
  </w:num>
  <w:num w:numId="84" w16cid:durableId="11301180">
    <w:abstractNumId w:val="170"/>
  </w:num>
  <w:num w:numId="85" w16cid:durableId="1479030785">
    <w:abstractNumId w:val="189"/>
  </w:num>
  <w:num w:numId="86" w16cid:durableId="688482386">
    <w:abstractNumId w:val="120"/>
  </w:num>
  <w:num w:numId="87" w16cid:durableId="784076993">
    <w:abstractNumId w:val="122"/>
  </w:num>
  <w:num w:numId="88" w16cid:durableId="1827553326">
    <w:abstractNumId w:val="111"/>
  </w:num>
  <w:num w:numId="89" w16cid:durableId="1076364693">
    <w:abstractNumId w:val="80"/>
  </w:num>
  <w:num w:numId="90" w16cid:durableId="1713338717">
    <w:abstractNumId w:val="147"/>
  </w:num>
  <w:num w:numId="91" w16cid:durableId="58602065">
    <w:abstractNumId w:val="211"/>
  </w:num>
  <w:num w:numId="92" w16cid:durableId="545147068">
    <w:abstractNumId w:val="100"/>
  </w:num>
  <w:num w:numId="93" w16cid:durableId="2127462105">
    <w:abstractNumId w:val="161"/>
  </w:num>
  <w:num w:numId="94" w16cid:durableId="981038236">
    <w:abstractNumId w:val="104"/>
  </w:num>
  <w:num w:numId="95" w16cid:durableId="1097095545">
    <w:abstractNumId w:val="81"/>
  </w:num>
  <w:num w:numId="96" w16cid:durableId="2002467933">
    <w:abstractNumId w:val="200"/>
  </w:num>
  <w:num w:numId="97" w16cid:durableId="1216429727">
    <w:abstractNumId w:val="82"/>
  </w:num>
  <w:num w:numId="98" w16cid:durableId="1677228028">
    <w:abstractNumId w:val="190"/>
  </w:num>
  <w:num w:numId="99" w16cid:durableId="1039210828">
    <w:abstractNumId w:val="174"/>
  </w:num>
  <w:num w:numId="100" w16cid:durableId="340397693">
    <w:abstractNumId w:val="193"/>
  </w:num>
  <w:num w:numId="101" w16cid:durableId="2120836640">
    <w:abstractNumId w:val="67"/>
  </w:num>
  <w:num w:numId="102" w16cid:durableId="502746973">
    <w:abstractNumId w:val="57"/>
  </w:num>
  <w:num w:numId="103" w16cid:durableId="534511851">
    <w:abstractNumId w:val="45"/>
  </w:num>
  <w:num w:numId="104" w16cid:durableId="625040074">
    <w:abstractNumId w:val="138"/>
  </w:num>
  <w:num w:numId="105" w16cid:durableId="1079448060">
    <w:abstractNumId w:val="70"/>
  </w:num>
  <w:num w:numId="106" w16cid:durableId="450630362">
    <w:abstractNumId w:val="163"/>
  </w:num>
  <w:num w:numId="107" w16cid:durableId="690374410">
    <w:abstractNumId w:val="191"/>
  </w:num>
  <w:num w:numId="108" w16cid:durableId="1374307225">
    <w:abstractNumId w:val="40"/>
  </w:num>
  <w:num w:numId="109" w16cid:durableId="607737756">
    <w:abstractNumId w:val="107"/>
  </w:num>
  <w:num w:numId="110" w16cid:durableId="20858791">
    <w:abstractNumId w:val="34"/>
  </w:num>
  <w:num w:numId="111" w16cid:durableId="281037912">
    <w:abstractNumId w:val="126"/>
  </w:num>
  <w:num w:numId="112" w16cid:durableId="1488857390">
    <w:abstractNumId w:val="118"/>
  </w:num>
  <w:num w:numId="113" w16cid:durableId="1290626383">
    <w:abstractNumId w:val="139"/>
  </w:num>
  <w:num w:numId="114" w16cid:durableId="414057219">
    <w:abstractNumId w:val="113"/>
  </w:num>
  <w:num w:numId="115" w16cid:durableId="1622419743">
    <w:abstractNumId w:val="106"/>
  </w:num>
  <w:num w:numId="116" w16cid:durableId="1688094258">
    <w:abstractNumId w:val="99"/>
  </w:num>
  <w:num w:numId="117" w16cid:durableId="1926262980">
    <w:abstractNumId w:val="136"/>
  </w:num>
  <w:num w:numId="118" w16cid:durableId="611522166">
    <w:abstractNumId w:val="74"/>
  </w:num>
  <w:num w:numId="119" w16cid:durableId="536041694">
    <w:abstractNumId w:val="125"/>
  </w:num>
  <w:num w:numId="120" w16cid:durableId="545025013">
    <w:abstractNumId w:val="90"/>
  </w:num>
  <w:num w:numId="121" w16cid:durableId="1546793410">
    <w:abstractNumId w:val="180"/>
  </w:num>
  <w:num w:numId="122" w16cid:durableId="359361490">
    <w:abstractNumId w:val="18"/>
  </w:num>
  <w:num w:numId="123" w16cid:durableId="2134589959">
    <w:abstractNumId w:val="33"/>
  </w:num>
  <w:num w:numId="124" w16cid:durableId="1619726086">
    <w:abstractNumId w:val="198"/>
  </w:num>
  <w:num w:numId="125" w16cid:durableId="1240864588">
    <w:abstractNumId w:val="127"/>
  </w:num>
  <w:num w:numId="126" w16cid:durableId="1018502250">
    <w:abstractNumId w:val="35"/>
  </w:num>
  <w:num w:numId="127" w16cid:durableId="1759473979">
    <w:abstractNumId w:val="192"/>
  </w:num>
  <w:num w:numId="128" w16cid:durableId="2087457014">
    <w:abstractNumId w:val="157"/>
  </w:num>
  <w:num w:numId="129" w16cid:durableId="1239248244">
    <w:abstractNumId w:val="23"/>
  </w:num>
  <w:num w:numId="130" w16cid:durableId="1860386486">
    <w:abstractNumId w:val="30"/>
  </w:num>
  <w:num w:numId="131" w16cid:durableId="245766127">
    <w:abstractNumId w:val="194"/>
  </w:num>
  <w:num w:numId="132" w16cid:durableId="1595016443">
    <w:abstractNumId w:val="46"/>
  </w:num>
  <w:num w:numId="133" w16cid:durableId="1367758259">
    <w:abstractNumId w:val="43"/>
  </w:num>
  <w:num w:numId="134" w16cid:durableId="2068406533">
    <w:abstractNumId w:val="38"/>
  </w:num>
  <w:num w:numId="135" w16cid:durableId="825702476">
    <w:abstractNumId w:val="50"/>
  </w:num>
  <w:num w:numId="136" w16cid:durableId="2024166165">
    <w:abstractNumId w:val="79"/>
  </w:num>
  <w:num w:numId="137" w16cid:durableId="686754637">
    <w:abstractNumId w:val="207"/>
  </w:num>
  <w:num w:numId="138" w16cid:durableId="1544634897">
    <w:abstractNumId w:val="84"/>
  </w:num>
  <w:num w:numId="139" w16cid:durableId="335159492">
    <w:abstractNumId w:val="202"/>
  </w:num>
  <w:num w:numId="140" w16cid:durableId="1699043092">
    <w:abstractNumId w:val="185"/>
  </w:num>
  <w:num w:numId="141" w16cid:durableId="1633364628">
    <w:abstractNumId w:val="154"/>
  </w:num>
  <w:num w:numId="142" w16cid:durableId="770663665">
    <w:abstractNumId w:val="25"/>
  </w:num>
  <w:num w:numId="143" w16cid:durableId="716200743">
    <w:abstractNumId w:val="87"/>
  </w:num>
  <w:num w:numId="144" w16cid:durableId="389618967">
    <w:abstractNumId w:val="162"/>
  </w:num>
  <w:num w:numId="145" w16cid:durableId="885096273">
    <w:abstractNumId w:val="36"/>
  </w:num>
  <w:num w:numId="146" w16cid:durableId="873811909">
    <w:abstractNumId w:val="203"/>
  </w:num>
  <w:num w:numId="147" w16cid:durableId="236206529">
    <w:abstractNumId w:val="16"/>
  </w:num>
  <w:num w:numId="148" w16cid:durableId="516892715">
    <w:abstractNumId w:val="96"/>
  </w:num>
  <w:num w:numId="149" w16cid:durableId="75322300">
    <w:abstractNumId w:val="98"/>
  </w:num>
  <w:num w:numId="150" w16cid:durableId="1107382277">
    <w:abstractNumId w:val="77"/>
  </w:num>
  <w:num w:numId="151" w16cid:durableId="1235972708">
    <w:abstractNumId w:val="71"/>
  </w:num>
  <w:num w:numId="152" w16cid:durableId="2129622194">
    <w:abstractNumId w:val="176"/>
  </w:num>
  <w:num w:numId="153" w16cid:durableId="1598244964">
    <w:abstractNumId w:val="173"/>
  </w:num>
  <w:num w:numId="154" w16cid:durableId="2147159390">
    <w:abstractNumId w:val="93"/>
  </w:num>
  <w:num w:numId="155" w16cid:durableId="1864132358">
    <w:abstractNumId w:val="148"/>
  </w:num>
  <w:num w:numId="156" w16cid:durableId="1469395399">
    <w:abstractNumId w:val="128"/>
  </w:num>
  <w:num w:numId="157" w16cid:durableId="1725177778">
    <w:abstractNumId w:val="115"/>
  </w:num>
  <w:num w:numId="158" w16cid:durableId="94444031">
    <w:abstractNumId w:val="152"/>
  </w:num>
  <w:num w:numId="159" w16cid:durableId="424304011">
    <w:abstractNumId w:val="183"/>
  </w:num>
  <w:num w:numId="160" w16cid:durableId="1391730817">
    <w:abstractNumId w:val="41"/>
  </w:num>
  <w:num w:numId="161" w16cid:durableId="2132358995">
    <w:abstractNumId w:val="130"/>
  </w:num>
  <w:num w:numId="162" w16cid:durableId="1001155886">
    <w:abstractNumId w:val="140"/>
  </w:num>
  <w:num w:numId="163" w16cid:durableId="769857660">
    <w:abstractNumId w:val="187"/>
  </w:num>
  <w:num w:numId="164" w16cid:durableId="2101826195">
    <w:abstractNumId w:val="210"/>
  </w:num>
  <w:num w:numId="165" w16cid:durableId="820733399">
    <w:abstractNumId w:val="58"/>
  </w:num>
  <w:num w:numId="166" w16cid:durableId="200743592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407655533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408307698">
    <w:abstractNumId w:val="76"/>
  </w:num>
  <w:num w:numId="169" w16cid:durableId="351878503">
    <w:abstractNumId w:val="51"/>
  </w:num>
  <w:num w:numId="170" w16cid:durableId="17001398">
    <w:abstractNumId w:val="145"/>
  </w:num>
  <w:num w:numId="171" w16cid:durableId="968245010">
    <w:abstractNumId w:val="112"/>
  </w:num>
  <w:num w:numId="172" w16cid:durableId="226303381">
    <w:abstractNumId w:val="209"/>
  </w:num>
  <w:num w:numId="173" w16cid:durableId="1609704557">
    <w:abstractNumId w:val="39"/>
  </w:num>
  <w:num w:numId="174" w16cid:durableId="1235896378">
    <w:abstractNumId w:val="175"/>
  </w:num>
  <w:num w:numId="175" w16cid:durableId="1099372728">
    <w:abstractNumId w:val="178"/>
  </w:num>
  <w:num w:numId="176" w16cid:durableId="1721706670">
    <w:abstractNumId w:val="15"/>
  </w:num>
  <w:num w:numId="177" w16cid:durableId="845437313">
    <w:abstractNumId w:val="53"/>
  </w:num>
  <w:num w:numId="178" w16cid:durableId="573399799">
    <w:abstractNumId w:val="182"/>
  </w:num>
  <w:num w:numId="179" w16cid:durableId="453255227">
    <w:abstractNumId w:val="102"/>
  </w:num>
  <w:num w:numId="180" w16cid:durableId="229969639">
    <w:abstractNumId w:val="119"/>
  </w:num>
  <w:num w:numId="181" w16cid:durableId="1112360232">
    <w:abstractNumId w:val="2"/>
  </w:num>
  <w:num w:numId="182" w16cid:durableId="163203674">
    <w:abstractNumId w:val="3"/>
  </w:num>
  <w:num w:numId="183" w16cid:durableId="1882549284">
    <w:abstractNumId w:val="4"/>
  </w:num>
  <w:num w:numId="184" w16cid:durableId="683166211">
    <w:abstractNumId w:val="5"/>
  </w:num>
  <w:num w:numId="185" w16cid:durableId="7753449">
    <w:abstractNumId w:val="6"/>
  </w:num>
  <w:num w:numId="186" w16cid:durableId="39088367">
    <w:abstractNumId w:val="7"/>
  </w:num>
  <w:num w:numId="187" w16cid:durableId="694310136">
    <w:abstractNumId w:val="8"/>
  </w:num>
  <w:num w:numId="188" w16cid:durableId="461273599">
    <w:abstractNumId w:val="9"/>
  </w:num>
  <w:num w:numId="189" w16cid:durableId="2062710513">
    <w:abstractNumId w:val="10"/>
  </w:num>
  <w:num w:numId="190" w16cid:durableId="241719201">
    <w:abstractNumId w:val="11"/>
  </w:num>
  <w:num w:numId="191" w16cid:durableId="1867137424">
    <w:abstractNumId w:val="13"/>
  </w:num>
  <w:num w:numId="192" w16cid:durableId="306473741">
    <w:abstractNumId w:val="116"/>
  </w:num>
  <w:num w:numId="193" w16cid:durableId="1782728290">
    <w:abstractNumId w:val="65"/>
  </w:num>
  <w:num w:numId="194" w16cid:durableId="1752660784">
    <w:abstractNumId w:val="1"/>
  </w:num>
  <w:num w:numId="195" w16cid:durableId="737899183">
    <w:abstractNumId w:val="124"/>
  </w:num>
  <w:num w:numId="196" w16cid:durableId="144394870">
    <w:abstractNumId w:val="12"/>
  </w:num>
  <w:num w:numId="197" w16cid:durableId="515386007">
    <w:abstractNumId w:val="121"/>
  </w:num>
  <w:num w:numId="198" w16cid:durableId="2037653897">
    <w:abstractNumId w:val="17"/>
  </w:num>
  <w:num w:numId="199" w16cid:durableId="1553731857">
    <w:abstractNumId w:val="69"/>
  </w:num>
  <w:num w:numId="200" w16cid:durableId="70390882">
    <w:abstractNumId w:val="88"/>
  </w:num>
  <w:num w:numId="201" w16cid:durableId="2107186404">
    <w:abstractNumId w:val="114"/>
  </w:num>
  <w:num w:numId="202" w16cid:durableId="1830748980">
    <w:abstractNumId w:val="49"/>
  </w:num>
  <w:num w:numId="203" w16cid:durableId="1428690459">
    <w:abstractNumId w:val="97"/>
  </w:num>
  <w:num w:numId="204" w16cid:durableId="626472287">
    <w:abstractNumId w:val="109"/>
  </w:num>
  <w:num w:numId="205" w16cid:durableId="1512336993">
    <w:abstractNumId w:val="164"/>
  </w:num>
  <w:num w:numId="206" w16cid:durableId="1171918068">
    <w:abstractNumId w:val="26"/>
  </w:num>
  <w:num w:numId="207" w16cid:durableId="1704866938">
    <w:abstractNumId w:val="52"/>
  </w:num>
  <w:num w:numId="208" w16cid:durableId="876506464">
    <w:abstractNumId w:val="47"/>
  </w:num>
  <w:num w:numId="209" w16cid:durableId="591624100">
    <w:abstractNumId w:val="37"/>
  </w:num>
  <w:num w:numId="210" w16cid:durableId="951591461">
    <w:abstractNumId w:val="54"/>
  </w:num>
  <w:num w:numId="211" w16cid:durableId="721910152">
    <w:abstractNumId w:val="131"/>
  </w:num>
  <w:num w:numId="212" w16cid:durableId="929464083">
    <w:abstractNumId w:val="204"/>
  </w:num>
  <w:num w:numId="213" w16cid:durableId="1438212921">
    <w:abstractNumId w:val="177"/>
  </w:num>
  <w:num w:numId="214" w16cid:durableId="1583022833">
    <w:abstractNumId w:val="22"/>
  </w:num>
  <w:num w:numId="215" w16cid:durableId="610556796">
    <w:abstractNumId w:val="165"/>
  </w:num>
  <w:num w:numId="216" w16cid:durableId="378171859">
    <w:abstractNumId w:val="205"/>
  </w:num>
  <w:num w:numId="217" w16cid:durableId="1591694664">
    <w:abstractNumId w:val="117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D02"/>
    <w:rsid w:val="00002C44"/>
    <w:rsid w:val="00004CE7"/>
    <w:rsid w:val="00005167"/>
    <w:rsid w:val="000069FE"/>
    <w:rsid w:val="00014576"/>
    <w:rsid w:val="00015918"/>
    <w:rsid w:val="000215F5"/>
    <w:rsid w:val="00024650"/>
    <w:rsid w:val="0002626F"/>
    <w:rsid w:val="00026F6C"/>
    <w:rsid w:val="00027262"/>
    <w:rsid w:val="00027767"/>
    <w:rsid w:val="0003126C"/>
    <w:rsid w:val="0003273B"/>
    <w:rsid w:val="00034EDD"/>
    <w:rsid w:val="00034F97"/>
    <w:rsid w:val="00037ABE"/>
    <w:rsid w:val="00040E4C"/>
    <w:rsid w:val="00044E60"/>
    <w:rsid w:val="00047C66"/>
    <w:rsid w:val="00051BD7"/>
    <w:rsid w:val="0005491B"/>
    <w:rsid w:val="00056155"/>
    <w:rsid w:val="000578FE"/>
    <w:rsid w:val="000703EA"/>
    <w:rsid w:val="0007452E"/>
    <w:rsid w:val="000802E5"/>
    <w:rsid w:val="00080E1F"/>
    <w:rsid w:val="00081DA8"/>
    <w:rsid w:val="00083C93"/>
    <w:rsid w:val="00090493"/>
    <w:rsid w:val="00090CFC"/>
    <w:rsid w:val="000922A3"/>
    <w:rsid w:val="00092809"/>
    <w:rsid w:val="00092F03"/>
    <w:rsid w:val="00095391"/>
    <w:rsid w:val="00096418"/>
    <w:rsid w:val="000A0726"/>
    <w:rsid w:val="000A0CB8"/>
    <w:rsid w:val="000A52F5"/>
    <w:rsid w:val="000A5442"/>
    <w:rsid w:val="000A79B8"/>
    <w:rsid w:val="000B2263"/>
    <w:rsid w:val="000B2D76"/>
    <w:rsid w:val="000B49B6"/>
    <w:rsid w:val="000B5BFE"/>
    <w:rsid w:val="000C1BDE"/>
    <w:rsid w:val="000C1CB1"/>
    <w:rsid w:val="000C30C4"/>
    <w:rsid w:val="000C3561"/>
    <w:rsid w:val="000C42D4"/>
    <w:rsid w:val="000C7312"/>
    <w:rsid w:val="000D1812"/>
    <w:rsid w:val="000D2B86"/>
    <w:rsid w:val="000D3EE0"/>
    <w:rsid w:val="000E2ADE"/>
    <w:rsid w:val="000E3C05"/>
    <w:rsid w:val="000E5C92"/>
    <w:rsid w:val="000E5CAD"/>
    <w:rsid w:val="000E6A11"/>
    <w:rsid w:val="000F0BEC"/>
    <w:rsid w:val="000F158B"/>
    <w:rsid w:val="000F1706"/>
    <w:rsid w:val="00100894"/>
    <w:rsid w:val="00102E35"/>
    <w:rsid w:val="001033F9"/>
    <w:rsid w:val="00105D04"/>
    <w:rsid w:val="00105E2D"/>
    <w:rsid w:val="00111EAC"/>
    <w:rsid w:val="00113EAA"/>
    <w:rsid w:val="0011626A"/>
    <w:rsid w:val="00120741"/>
    <w:rsid w:val="00121DE4"/>
    <w:rsid w:val="00123497"/>
    <w:rsid w:val="00123B10"/>
    <w:rsid w:val="001259A6"/>
    <w:rsid w:val="00126D81"/>
    <w:rsid w:val="001312B3"/>
    <w:rsid w:val="00132614"/>
    <w:rsid w:val="00133EEB"/>
    <w:rsid w:val="001359D2"/>
    <w:rsid w:val="0013651F"/>
    <w:rsid w:val="001370FA"/>
    <w:rsid w:val="00143B5E"/>
    <w:rsid w:val="00146989"/>
    <w:rsid w:val="00150B10"/>
    <w:rsid w:val="00151598"/>
    <w:rsid w:val="00154185"/>
    <w:rsid w:val="00154286"/>
    <w:rsid w:val="0015602A"/>
    <w:rsid w:val="00156744"/>
    <w:rsid w:val="00157813"/>
    <w:rsid w:val="00160206"/>
    <w:rsid w:val="00160808"/>
    <w:rsid w:val="001628B7"/>
    <w:rsid w:val="00165C20"/>
    <w:rsid w:val="00165FC6"/>
    <w:rsid w:val="00170EB6"/>
    <w:rsid w:val="001757B8"/>
    <w:rsid w:val="001766B8"/>
    <w:rsid w:val="00176D19"/>
    <w:rsid w:val="001810EC"/>
    <w:rsid w:val="00181730"/>
    <w:rsid w:val="00183B88"/>
    <w:rsid w:val="00183BBD"/>
    <w:rsid w:val="00183C70"/>
    <w:rsid w:val="001844B1"/>
    <w:rsid w:val="00185C5A"/>
    <w:rsid w:val="00186784"/>
    <w:rsid w:val="001871A0"/>
    <w:rsid w:val="001874AE"/>
    <w:rsid w:val="00187CE0"/>
    <w:rsid w:val="00190952"/>
    <w:rsid w:val="00192AC1"/>
    <w:rsid w:val="00192C23"/>
    <w:rsid w:val="00194A1A"/>
    <w:rsid w:val="001957F3"/>
    <w:rsid w:val="001A03BF"/>
    <w:rsid w:val="001A3148"/>
    <w:rsid w:val="001A3E37"/>
    <w:rsid w:val="001A4F9D"/>
    <w:rsid w:val="001B0184"/>
    <w:rsid w:val="001B01D8"/>
    <w:rsid w:val="001B0CBE"/>
    <w:rsid w:val="001B3307"/>
    <w:rsid w:val="001B603F"/>
    <w:rsid w:val="001B6BA2"/>
    <w:rsid w:val="001B7FCE"/>
    <w:rsid w:val="001C0917"/>
    <w:rsid w:val="001C4E44"/>
    <w:rsid w:val="001C5BB1"/>
    <w:rsid w:val="001C666F"/>
    <w:rsid w:val="001C778A"/>
    <w:rsid w:val="001D0306"/>
    <w:rsid w:val="001D0D7E"/>
    <w:rsid w:val="001D26F8"/>
    <w:rsid w:val="001D351D"/>
    <w:rsid w:val="001D5678"/>
    <w:rsid w:val="001D6E81"/>
    <w:rsid w:val="001D79F4"/>
    <w:rsid w:val="001D7EEA"/>
    <w:rsid w:val="001E3449"/>
    <w:rsid w:val="001E3E81"/>
    <w:rsid w:val="001E41F6"/>
    <w:rsid w:val="001F099A"/>
    <w:rsid w:val="001F0C91"/>
    <w:rsid w:val="001F1078"/>
    <w:rsid w:val="001F10CF"/>
    <w:rsid w:val="001F3840"/>
    <w:rsid w:val="001F5DE1"/>
    <w:rsid w:val="001F6540"/>
    <w:rsid w:val="0020545C"/>
    <w:rsid w:val="00205E13"/>
    <w:rsid w:val="00210950"/>
    <w:rsid w:val="002200CD"/>
    <w:rsid w:val="002202D4"/>
    <w:rsid w:val="002208A8"/>
    <w:rsid w:val="00220E64"/>
    <w:rsid w:val="00224B49"/>
    <w:rsid w:val="00230131"/>
    <w:rsid w:val="002305FA"/>
    <w:rsid w:val="00231D0B"/>
    <w:rsid w:val="0023310A"/>
    <w:rsid w:val="002416E1"/>
    <w:rsid w:val="002421D3"/>
    <w:rsid w:val="00247739"/>
    <w:rsid w:val="0025484E"/>
    <w:rsid w:val="00255914"/>
    <w:rsid w:val="00257FA7"/>
    <w:rsid w:val="00261735"/>
    <w:rsid w:val="00262D11"/>
    <w:rsid w:val="00262F04"/>
    <w:rsid w:val="00263837"/>
    <w:rsid w:val="00263E5A"/>
    <w:rsid w:val="00264A36"/>
    <w:rsid w:val="002657DA"/>
    <w:rsid w:val="002666FE"/>
    <w:rsid w:val="002672C6"/>
    <w:rsid w:val="00267722"/>
    <w:rsid w:val="0027458E"/>
    <w:rsid w:val="00275EC4"/>
    <w:rsid w:val="002800A9"/>
    <w:rsid w:val="00282F15"/>
    <w:rsid w:val="0028785F"/>
    <w:rsid w:val="002908FA"/>
    <w:rsid w:val="00290D2B"/>
    <w:rsid w:val="00291653"/>
    <w:rsid w:val="00297876"/>
    <w:rsid w:val="002A0F68"/>
    <w:rsid w:val="002A3479"/>
    <w:rsid w:val="002A3773"/>
    <w:rsid w:val="002A3AD8"/>
    <w:rsid w:val="002A4FD7"/>
    <w:rsid w:val="002B2018"/>
    <w:rsid w:val="002B3444"/>
    <w:rsid w:val="002B4F78"/>
    <w:rsid w:val="002B593E"/>
    <w:rsid w:val="002B629B"/>
    <w:rsid w:val="002C0B33"/>
    <w:rsid w:val="002C0F86"/>
    <w:rsid w:val="002C178D"/>
    <w:rsid w:val="002C1BF1"/>
    <w:rsid w:val="002C2400"/>
    <w:rsid w:val="002C666F"/>
    <w:rsid w:val="002D0042"/>
    <w:rsid w:val="002D135E"/>
    <w:rsid w:val="002D38B8"/>
    <w:rsid w:val="002D5F63"/>
    <w:rsid w:val="002D72A0"/>
    <w:rsid w:val="002D79D2"/>
    <w:rsid w:val="002D7BAE"/>
    <w:rsid w:val="002E15DC"/>
    <w:rsid w:val="002E1772"/>
    <w:rsid w:val="002E2090"/>
    <w:rsid w:val="002E667A"/>
    <w:rsid w:val="002E683E"/>
    <w:rsid w:val="002E7CE8"/>
    <w:rsid w:val="002F4CC9"/>
    <w:rsid w:val="002F6B2F"/>
    <w:rsid w:val="00301023"/>
    <w:rsid w:val="00301629"/>
    <w:rsid w:val="0030178E"/>
    <w:rsid w:val="00303FEC"/>
    <w:rsid w:val="00304C85"/>
    <w:rsid w:val="00307D37"/>
    <w:rsid w:val="0031025C"/>
    <w:rsid w:val="00311120"/>
    <w:rsid w:val="00311291"/>
    <w:rsid w:val="0031264F"/>
    <w:rsid w:val="003135C6"/>
    <w:rsid w:val="003165E8"/>
    <w:rsid w:val="00317156"/>
    <w:rsid w:val="00317DDB"/>
    <w:rsid w:val="00322C90"/>
    <w:rsid w:val="00324AA6"/>
    <w:rsid w:val="0033051E"/>
    <w:rsid w:val="0033095B"/>
    <w:rsid w:val="00333566"/>
    <w:rsid w:val="003346CE"/>
    <w:rsid w:val="00336782"/>
    <w:rsid w:val="003413C7"/>
    <w:rsid w:val="00341FEF"/>
    <w:rsid w:val="003433D4"/>
    <w:rsid w:val="00344829"/>
    <w:rsid w:val="003448DD"/>
    <w:rsid w:val="00347B5B"/>
    <w:rsid w:val="00350C26"/>
    <w:rsid w:val="00351A0E"/>
    <w:rsid w:val="00351BE0"/>
    <w:rsid w:val="00353E9D"/>
    <w:rsid w:val="0035479C"/>
    <w:rsid w:val="00362188"/>
    <w:rsid w:val="00367EC6"/>
    <w:rsid w:val="00375D8E"/>
    <w:rsid w:val="00376A7E"/>
    <w:rsid w:val="00380071"/>
    <w:rsid w:val="0038421F"/>
    <w:rsid w:val="003846F0"/>
    <w:rsid w:val="00386176"/>
    <w:rsid w:val="0038644D"/>
    <w:rsid w:val="00387977"/>
    <w:rsid w:val="0039033F"/>
    <w:rsid w:val="00390DE7"/>
    <w:rsid w:val="00392460"/>
    <w:rsid w:val="00393349"/>
    <w:rsid w:val="0039697E"/>
    <w:rsid w:val="003A3A97"/>
    <w:rsid w:val="003A3D0B"/>
    <w:rsid w:val="003A3E82"/>
    <w:rsid w:val="003B0CEF"/>
    <w:rsid w:val="003B17CD"/>
    <w:rsid w:val="003B5109"/>
    <w:rsid w:val="003B6BCE"/>
    <w:rsid w:val="003B7845"/>
    <w:rsid w:val="003C1788"/>
    <w:rsid w:val="003C26CC"/>
    <w:rsid w:val="003C753A"/>
    <w:rsid w:val="003D4DA6"/>
    <w:rsid w:val="003D6680"/>
    <w:rsid w:val="003D6ADD"/>
    <w:rsid w:val="003E14C9"/>
    <w:rsid w:val="003E2A88"/>
    <w:rsid w:val="003E49B4"/>
    <w:rsid w:val="003E6375"/>
    <w:rsid w:val="003F1692"/>
    <w:rsid w:val="003F46D3"/>
    <w:rsid w:val="003F481B"/>
    <w:rsid w:val="003F781C"/>
    <w:rsid w:val="0040084D"/>
    <w:rsid w:val="00400FFB"/>
    <w:rsid w:val="00402746"/>
    <w:rsid w:val="00403551"/>
    <w:rsid w:val="00404A67"/>
    <w:rsid w:val="00404B56"/>
    <w:rsid w:val="0040587E"/>
    <w:rsid w:val="00406344"/>
    <w:rsid w:val="004063BE"/>
    <w:rsid w:val="00406409"/>
    <w:rsid w:val="0041049F"/>
    <w:rsid w:val="0041121D"/>
    <w:rsid w:val="00411964"/>
    <w:rsid w:val="00413CFA"/>
    <w:rsid w:val="00415202"/>
    <w:rsid w:val="00415906"/>
    <w:rsid w:val="00416BC3"/>
    <w:rsid w:val="0041759F"/>
    <w:rsid w:val="00421480"/>
    <w:rsid w:val="0042556C"/>
    <w:rsid w:val="004269F4"/>
    <w:rsid w:val="00430703"/>
    <w:rsid w:val="00432CF3"/>
    <w:rsid w:val="0043384A"/>
    <w:rsid w:val="004339BF"/>
    <w:rsid w:val="00434091"/>
    <w:rsid w:val="0043619F"/>
    <w:rsid w:val="0043668F"/>
    <w:rsid w:val="00436FFD"/>
    <w:rsid w:val="0043786E"/>
    <w:rsid w:val="00440D35"/>
    <w:rsid w:val="00440E16"/>
    <w:rsid w:val="00441054"/>
    <w:rsid w:val="00441561"/>
    <w:rsid w:val="0044298A"/>
    <w:rsid w:val="00442B0C"/>
    <w:rsid w:val="004452BD"/>
    <w:rsid w:val="00446016"/>
    <w:rsid w:val="00446C90"/>
    <w:rsid w:val="00447132"/>
    <w:rsid w:val="00447247"/>
    <w:rsid w:val="0045007A"/>
    <w:rsid w:val="004516EB"/>
    <w:rsid w:val="00453383"/>
    <w:rsid w:val="00457FCA"/>
    <w:rsid w:val="00462F97"/>
    <w:rsid w:val="00463239"/>
    <w:rsid w:val="00464553"/>
    <w:rsid w:val="00464807"/>
    <w:rsid w:val="00465C74"/>
    <w:rsid w:val="00465F7C"/>
    <w:rsid w:val="00471053"/>
    <w:rsid w:val="00471AA4"/>
    <w:rsid w:val="00471CB6"/>
    <w:rsid w:val="00472FDE"/>
    <w:rsid w:val="0047303E"/>
    <w:rsid w:val="0048120B"/>
    <w:rsid w:val="0048157F"/>
    <w:rsid w:val="00483D0C"/>
    <w:rsid w:val="00485993"/>
    <w:rsid w:val="00485F7A"/>
    <w:rsid w:val="00492519"/>
    <w:rsid w:val="004942CB"/>
    <w:rsid w:val="00494572"/>
    <w:rsid w:val="00495E4D"/>
    <w:rsid w:val="00496303"/>
    <w:rsid w:val="00496898"/>
    <w:rsid w:val="00497330"/>
    <w:rsid w:val="00497752"/>
    <w:rsid w:val="004A1A79"/>
    <w:rsid w:val="004A202B"/>
    <w:rsid w:val="004A38FC"/>
    <w:rsid w:val="004A3964"/>
    <w:rsid w:val="004A4F89"/>
    <w:rsid w:val="004A728B"/>
    <w:rsid w:val="004B06BD"/>
    <w:rsid w:val="004B1699"/>
    <w:rsid w:val="004B27FE"/>
    <w:rsid w:val="004B2871"/>
    <w:rsid w:val="004B30EB"/>
    <w:rsid w:val="004B41B3"/>
    <w:rsid w:val="004B71E8"/>
    <w:rsid w:val="004C2014"/>
    <w:rsid w:val="004C22C5"/>
    <w:rsid w:val="004C326B"/>
    <w:rsid w:val="004C3B1F"/>
    <w:rsid w:val="004C7921"/>
    <w:rsid w:val="004D05A3"/>
    <w:rsid w:val="004D0FFE"/>
    <w:rsid w:val="004D4C7E"/>
    <w:rsid w:val="004D56ED"/>
    <w:rsid w:val="004D5B32"/>
    <w:rsid w:val="004D64D9"/>
    <w:rsid w:val="004D713C"/>
    <w:rsid w:val="004E251F"/>
    <w:rsid w:val="004E4ECD"/>
    <w:rsid w:val="004E6B28"/>
    <w:rsid w:val="004E6FF8"/>
    <w:rsid w:val="004F0E3A"/>
    <w:rsid w:val="004F142C"/>
    <w:rsid w:val="004F2830"/>
    <w:rsid w:val="004F5764"/>
    <w:rsid w:val="004F5C15"/>
    <w:rsid w:val="004F5C26"/>
    <w:rsid w:val="004F6C26"/>
    <w:rsid w:val="004F76EF"/>
    <w:rsid w:val="004F7BE6"/>
    <w:rsid w:val="00500E00"/>
    <w:rsid w:val="00501C6B"/>
    <w:rsid w:val="0050615E"/>
    <w:rsid w:val="00507264"/>
    <w:rsid w:val="00510E87"/>
    <w:rsid w:val="00512C66"/>
    <w:rsid w:val="00514870"/>
    <w:rsid w:val="00515B07"/>
    <w:rsid w:val="0051735E"/>
    <w:rsid w:val="00520D64"/>
    <w:rsid w:val="005237AC"/>
    <w:rsid w:val="00523FE7"/>
    <w:rsid w:val="00525584"/>
    <w:rsid w:val="00530361"/>
    <w:rsid w:val="00530CD2"/>
    <w:rsid w:val="00532760"/>
    <w:rsid w:val="00532BF2"/>
    <w:rsid w:val="00533D35"/>
    <w:rsid w:val="005368DF"/>
    <w:rsid w:val="005375EA"/>
    <w:rsid w:val="00537871"/>
    <w:rsid w:val="00540F02"/>
    <w:rsid w:val="0054243E"/>
    <w:rsid w:val="00542B90"/>
    <w:rsid w:val="0054324A"/>
    <w:rsid w:val="00544049"/>
    <w:rsid w:val="00547506"/>
    <w:rsid w:val="00547BC1"/>
    <w:rsid w:val="00553A34"/>
    <w:rsid w:val="005549C8"/>
    <w:rsid w:val="00554FDF"/>
    <w:rsid w:val="00555988"/>
    <w:rsid w:val="00555F59"/>
    <w:rsid w:val="00556DFE"/>
    <w:rsid w:val="00557B18"/>
    <w:rsid w:val="00560077"/>
    <w:rsid w:val="0056034B"/>
    <w:rsid w:val="00563308"/>
    <w:rsid w:val="00572417"/>
    <w:rsid w:val="00572ACA"/>
    <w:rsid w:val="00572F99"/>
    <w:rsid w:val="005746B2"/>
    <w:rsid w:val="005763B5"/>
    <w:rsid w:val="00580804"/>
    <w:rsid w:val="00581461"/>
    <w:rsid w:val="005828DE"/>
    <w:rsid w:val="00583512"/>
    <w:rsid w:val="005840F8"/>
    <w:rsid w:val="005842CD"/>
    <w:rsid w:val="0058677E"/>
    <w:rsid w:val="00590E40"/>
    <w:rsid w:val="005937B4"/>
    <w:rsid w:val="00596484"/>
    <w:rsid w:val="00596C59"/>
    <w:rsid w:val="0059741B"/>
    <w:rsid w:val="005A1282"/>
    <w:rsid w:val="005A1BF3"/>
    <w:rsid w:val="005A3C8D"/>
    <w:rsid w:val="005A4EEE"/>
    <w:rsid w:val="005B15FE"/>
    <w:rsid w:val="005B289E"/>
    <w:rsid w:val="005B2BC9"/>
    <w:rsid w:val="005B3D15"/>
    <w:rsid w:val="005C3636"/>
    <w:rsid w:val="005C3D9E"/>
    <w:rsid w:val="005C5D5E"/>
    <w:rsid w:val="005D35D4"/>
    <w:rsid w:val="005D7E86"/>
    <w:rsid w:val="005E04D8"/>
    <w:rsid w:val="005E4B5B"/>
    <w:rsid w:val="005F2689"/>
    <w:rsid w:val="005F335C"/>
    <w:rsid w:val="005F4000"/>
    <w:rsid w:val="005F42A7"/>
    <w:rsid w:val="005F5697"/>
    <w:rsid w:val="005F5DED"/>
    <w:rsid w:val="006002F9"/>
    <w:rsid w:val="00600406"/>
    <w:rsid w:val="00610804"/>
    <w:rsid w:val="00615175"/>
    <w:rsid w:val="00617001"/>
    <w:rsid w:val="00622644"/>
    <w:rsid w:val="006226E0"/>
    <w:rsid w:val="006246E6"/>
    <w:rsid w:val="00625689"/>
    <w:rsid w:val="006260D1"/>
    <w:rsid w:val="00627B1D"/>
    <w:rsid w:val="00634E25"/>
    <w:rsid w:val="0063699D"/>
    <w:rsid w:val="00636CD4"/>
    <w:rsid w:val="00636DCE"/>
    <w:rsid w:val="00636E8F"/>
    <w:rsid w:val="00640BD5"/>
    <w:rsid w:val="00641197"/>
    <w:rsid w:val="00644151"/>
    <w:rsid w:val="0064530E"/>
    <w:rsid w:val="00646333"/>
    <w:rsid w:val="00646F3D"/>
    <w:rsid w:val="00650970"/>
    <w:rsid w:val="00650B33"/>
    <w:rsid w:val="00651E67"/>
    <w:rsid w:val="00657BDE"/>
    <w:rsid w:val="00662EAE"/>
    <w:rsid w:val="00663090"/>
    <w:rsid w:val="00665121"/>
    <w:rsid w:val="006652A5"/>
    <w:rsid w:val="006708F6"/>
    <w:rsid w:val="00671435"/>
    <w:rsid w:val="006721A1"/>
    <w:rsid w:val="006744D8"/>
    <w:rsid w:val="00675448"/>
    <w:rsid w:val="006800F3"/>
    <w:rsid w:val="0068070B"/>
    <w:rsid w:val="0068115C"/>
    <w:rsid w:val="0068174F"/>
    <w:rsid w:val="00682930"/>
    <w:rsid w:val="00684073"/>
    <w:rsid w:val="006844D0"/>
    <w:rsid w:val="006878EC"/>
    <w:rsid w:val="00687AC5"/>
    <w:rsid w:val="00690694"/>
    <w:rsid w:val="00690CA2"/>
    <w:rsid w:val="00691963"/>
    <w:rsid w:val="0069239C"/>
    <w:rsid w:val="00692D66"/>
    <w:rsid w:val="00692F28"/>
    <w:rsid w:val="006949E5"/>
    <w:rsid w:val="00696803"/>
    <w:rsid w:val="0069681A"/>
    <w:rsid w:val="00696C15"/>
    <w:rsid w:val="006A0DE1"/>
    <w:rsid w:val="006A15F6"/>
    <w:rsid w:val="006A1696"/>
    <w:rsid w:val="006A1AF6"/>
    <w:rsid w:val="006A3A6C"/>
    <w:rsid w:val="006A3DED"/>
    <w:rsid w:val="006A3F00"/>
    <w:rsid w:val="006A4672"/>
    <w:rsid w:val="006A4D49"/>
    <w:rsid w:val="006A5123"/>
    <w:rsid w:val="006B1261"/>
    <w:rsid w:val="006B12D7"/>
    <w:rsid w:val="006B1734"/>
    <w:rsid w:val="006B256F"/>
    <w:rsid w:val="006B31D5"/>
    <w:rsid w:val="006B6F89"/>
    <w:rsid w:val="006B7630"/>
    <w:rsid w:val="006C011C"/>
    <w:rsid w:val="006C0DA6"/>
    <w:rsid w:val="006D027D"/>
    <w:rsid w:val="006D1066"/>
    <w:rsid w:val="006D3CAA"/>
    <w:rsid w:val="006D57D8"/>
    <w:rsid w:val="006D67F5"/>
    <w:rsid w:val="006D7A0A"/>
    <w:rsid w:val="006D7D66"/>
    <w:rsid w:val="006E5359"/>
    <w:rsid w:val="006E67B6"/>
    <w:rsid w:val="006F09EE"/>
    <w:rsid w:val="006F0FE8"/>
    <w:rsid w:val="006F4277"/>
    <w:rsid w:val="006F51CD"/>
    <w:rsid w:val="006F70C7"/>
    <w:rsid w:val="006F7184"/>
    <w:rsid w:val="006F7C88"/>
    <w:rsid w:val="00700B82"/>
    <w:rsid w:val="00702138"/>
    <w:rsid w:val="007039E6"/>
    <w:rsid w:val="007046F1"/>
    <w:rsid w:val="00704C8D"/>
    <w:rsid w:val="0070788E"/>
    <w:rsid w:val="00707A80"/>
    <w:rsid w:val="007128A4"/>
    <w:rsid w:val="00715D9C"/>
    <w:rsid w:val="0071610A"/>
    <w:rsid w:val="00716A47"/>
    <w:rsid w:val="007170D5"/>
    <w:rsid w:val="00721544"/>
    <w:rsid w:val="00723357"/>
    <w:rsid w:val="00723A12"/>
    <w:rsid w:val="00724312"/>
    <w:rsid w:val="00724527"/>
    <w:rsid w:val="00725C62"/>
    <w:rsid w:val="00732311"/>
    <w:rsid w:val="00732E1E"/>
    <w:rsid w:val="00735F60"/>
    <w:rsid w:val="00740D27"/>
    <w:rsid w:val="00740EB8"/>
    <w:rsid w:val="00740F6C"/>
    <w:rsid w:val="00743F4D"/>
    <w:rsid w:val="007445BC"/>
    <w:rsid w:val="007461C6"/>
    <w:rsid w:val="00746535"/>
    <w:rsid w:val="007467EA"/>
    <w:rsid w:val="00746EB5"/>
    <w:rsid w:val="00746FA4"/>
    <w:rsid w:val="007474DE"/>
    <w:rsid w:val="00751654"/>
    <w:rsid w:val="00751B87"/>
    <w:rsid w:val="007547D2"/>
    <w:rsid w:val="00755AF3"/>
    <w:rsid w:val="00757B3C"/>
    <w:rsid w:val="00760A9B"/>
    <w:rsid w:val="00760B90"/>
    <w:rsid w:val="00761FDA"/>
    <w:rsid w:val="00763FDD"/>
    <w:rsid w:val="00765B88"/>
    <w:rsid w:val="0076615A"/>
    <w:rsid w:val="0076688A"/>
    <w:rsid w:val="00767332"/>
    <w:rsid w:val="00770671"/>
    <w:rsid w:val="007717F3"/>
    <w:rsid w:val="00772194"/>
    <w:rsid w:val="00772F75"/>
    <w:rsid w:val="0077371B"/>
    <w:rsid w:val="00774690"/>
    <w:rsid w:val="00774B11"/>
    <w:rsid w:val="00774FAF"/>
    <w:rsid w:val="0078084B"/>
    <w:rsid w:val="00781520"/>
    <w:rsid w:val="00782A85"/>
    <w:rsid w:val="0078586D"/>
    <w:rsid w:val="00791021"/>
    <w:rsid w:val="00791989"/>
    <w:rsid w:val="00796421"/>
    <w:rsid w:val="00796D06"/>
    <w:rsid w:val="007A0B69"/>
    <w:rsid w:val="007A1665"/>
    <w:rsid w:val="007A1C1D"/>
    <w:rsid w:val="007A2456"/>
    <w:rsid w:val="007A7909"/>
    <w:rsid w:val="007B1723"/>
    <w:rsid w:val="007B2047"/>
    <w:rsid w:val="007C20A3"/>
    <w:rsid w:val="007C3AC2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00F"/>
    <w:rsid w:val="007D671B"/>
    <w:rsid w:val="007D6B7A"/>
    <w:rsid w:val="007D6EE0"/>
    <w:rsid w:val="007D7439"/>
    <w:rsid w:val="007E7480"/>
    <w:rsid w:val="007E7AD3"/>
    <w:rsid w:val="007F21BF"/>
    <w:rsid w:val="00804170"/>
    <w:rsid w:val="008050F5"/>
    <w:rsid w:val="00805F24"/>
    <w:rsid w:val="0080711C"/>
    <w:rsid w:val="00807D9C"/>
    <w:rsid w:val="00807F53"/>
    <w:rsid w:val="0081098E"/>
    <w:rsid w:val="00811124"/>
    <w:rsid w:val="00811957"/>
    <w:rsid w:val="0081702E"/>
    <w:rsid w:val="008207F9"/>
    <w:rsid w:val="008217EB"/>
    <w:rsid w:val="0082589B"/>
    <w:rsid w:val="008259F6"/>
    <w:rsid w:val="008264F5"/>
    <w:rsid w:val="00827886"/>
    <w:rsid w:val="0083290C"/>
    <w:rsid w:val="00834060"/>
    <w:rsid w:val="00834216"/>
    <w:rsid w:val="00835543"/>
    <w:rsid w:val="008377DC"/>
    <w:rsid w:val="00843ADC"/>
    <w:rsid w:val="00843AF5"/>
    <w:rsid w:val="00845BC1"/>
    <w:rsid w:val="00845F3D"/>
    <w:rsid w:val="00850CE0"/>
    <w:rsid w:val="00851AF9"/>
    <w:rsid w:val="0085232B"/>
    <w:rsid w:val="0085293B"/>
    <w:rsid w:val="008535DC"/>
    <w:rsid w:val="008545CC"/>
    <w:rsid w:val="00857725"/>
    <w:rsid w:val="008577BE"/>
    <w:rsid w:val="00861098"/>
    <w:rsid w:val="00862372"/>
    <w:rsid w:val="0086253B"/>
    <w:rsid w:val="00864DB0"/>
    <w:rsid w:val="0086632D"/>
    <w:rsid w:val="008664BD"/>
    <w:rsid w:val="008667E9"/>
    <w:rsid w:val="00866ECF"/>
    <w:rsid w:val="008674FE"/>
    <w:rsid w:val="008719B6"/>
    <w:rsid w:val="00874C8E"/>
    <w:rsid w:val="00880E96"/>
    <w:rsid w:val="00884A5F"/>
    <w:rsid w:val="00885D64"/>
    <w:rsid w:val="00887D27"/>
    <w:rsid w:val="008938C6"/>
    <w:rsid w:val="008A0F85"/>
    <w:rsid w:val="008A27F4"/>
    <w:rsid w:val="008A2A69"/>
    <w:rsid w:val="008A2B2F"/>
    <w:rsid w:val="008A2BEE"/>
    <w:rsid w:val="008A2CC4"/>
    <w:rsid w:val="008A3A40"/>
    <w:rsid w:val="008B0F70"/>
    <w:rsid w:val="008B11B6"/>
    <w:rsid w:val="008B35CC"/>
    <w:rsid w:val="008B4540"/>
    <w:rsid w:val="008C0A21"/>
    <w:rsid w:val="008C0F7C"/>
    <w:rsid w:val="008C2941"/>
    <w:rsid w:val="008C3685"/>
    <w:rsid w:val="008C4D9F"/>
    <w:rsid w:val="008C5E87"/>
    <w:rsid w:val="008C60B5"/>
    <w:rsid w:val="008D1791"/>
    <w:rsid w:val="008D200F"/>
    <w:rsid w:val="008D35D2"/>
    <w:rsid w:val="008D426A"/>
    <w:rsid w:val="008D740A"/>
    <w:rsid w:val="008D7507"/>
    <w:rsid w:val="008E6D4B"/>
    <w:rsid w:val="008E7417"/>
    <w:rsid w:val="008F2D61"/>
    <w:rsid w:val="008F7C14"/>
    <w:rsid w:val="00901692"/>
    <w:rsid w:val="009018E3"/>
    <w:rsid w:val="00901975"/>
    <w:rsid w:val="00903139"/>
    <w:rsid w:val="00907131"/>
    <w:rsid w:val="009073AE"/>
    <w:rsid w:val="00907409"/>
    <w:rsid w:val="00910B77"/>
    <w:rsid w:val="00912749"/>
    <w:rsid w:val="009148A5"/>
    <w:rsid w:val="0091699B"/>
    <w:rsid w:val="0091769B"/>
    <w:rsid w:val="0092031D"/>
    <w:rsid w:val="00923574"/>
    <w:rsid w:val="009236FA"/>
    <w:rsid w:val="00926A25"/>
    <w:rsid w:val="00926E91"/>
    <w:rsid w:val="0092739C"/>
    <w:rsid w:val="00932737"/>
    <w:rsid w:val="0093298C"/>
    <w:rsid w:val="00934916"/>
    <w:rsid w:val="00934C24"/>
    <w:rsid w:val="00935AAE"/>
    <w:rsid w:val="00935C3A"/>
    <w:rsid w:val="00940370"/>
    <w:rsid w:val="00941372"/>
    <w:rsid w:val="00941B00"/>
    <w:rsid w:val="00941C15"/>
    <w:rsid w:val="00945638"/>
    <w:rsid w:val="009505D7"/>
    <w:rsid w:val="00950E4F"/>
    <w:rsid w:val="0095668C"/>
    <w:rsid w:val="009567F4"/>
    <w:rsid w:val="00957C73"/>
    <w:rsid w:val="00957F97"/>
    <w:rsid w:val="00962C1E"/>
    <w:rsid w:val="0096584B"/>
    <w:rsid w:val="00966D41"/>
    <w:rsid w:val="0096747C"/>
    <w:rsid w:val="00967864"/>
    <w:rsid w:val="00972AED"/>
    <w:rsid w:val="0097493B"/>
    <w:rsid w:val="00976350"/>
    <w:rsid w:val="00980EB8"/>
    <w:rsid w:val="00983D66"/>
    <w:rsid w:val="00984DC2"/>
    <w:rsid w:val="009853DC"/>
    <w:rsid w:val="00986A55"/>
    <w:rsid w:val="00990785"/>
    <w:rsid w:val="00990C6A"/>
    <w:rsid w:val="009920F7"/>
    <w:rsid w:val="00996D32"/>
    <w:rsid w:val="00996F56"/>
    <w:rsid w:val="0099762A"/>
    <w:rsid w:val="009A1165"/>
    <w:rsid w:val="009A37D1"/>
    <w:rsid w:val="009A490D"/>
    <w:rsid w:val="009B0E13"/>
    <w:rsid w:val="009B2ADE"/>
    <w:rsid w:val="009B558F"/>
    <w:rsid w:val="009B5724"/>
    <w:rsid w:val="009B5BAF"/>
    <w:rsid w:val="009B6661"/>
    <w:rsid w:val="009B6ECC"/>
    <w:rsid w:val="009C0AB5"/>
    <w:rsid w:val="009C54A2"/>
    <w:rsid w:val="009C6381"/>
    <w:rsid w:val="009C6BE2"/>
    <w:rsid w:val="009C7572"/>
    <w:rsid w:val="009C7B4E"/>
    <w:rsid w:val="009D1B8F"/>
    <w:rsid w:val="009E2583"/>
    <w:rsid w:val="009E2716"/>
    <w:rsid w:val="009E5B27"/>
    <w:rsid w:val="009E696E"/>
    <w:rsid w:val="009F08D3"/>
    <w:rsid w:val="009F181E"/>
    <w:rsid w:val="009F1D6C"/>
    <w:rsid w:val="009F2201"/>
    <w:rsid w:val="009F43B0"/>
    <w:rsid w:val="009F57EA"/>
    <w:rsid w:val="009F5B20"/>
    <w:rsid w:val="009F735D"/>
    <w:rsid w:val="00A00F49"/>
    <w:rsid w:val="00A0373A"/>
    <w:rsid w:val="00A103DE"/>
    <w:rsid w:val="00A10CCA"/>
    <w:rsid w:val="00A135B9"/>
    <w:rsid w:val="00A140B0"/>
    <w:rsid w:val="00A1460D"/>
    <w:rsid w:val="00A15E8F"/>
    <w:rsid w:val="00A161CD"/>
    <w:rsid w:val="00A171AA"/>
    <w:rsid w:val="00A2014F"/>
    <w:rsid w:val="00A20CA7"/>
    <w:rsid w:val="00A23900"/>
    <w:rsid w:val="00A23D02"/>
    <w:rsid w:val="00A2489E"/>
    <w:rsid w:val="00A306CD"/>
    <w:rsid w:val="00A31072"/>
    <w:rsid w:val="00A31BD2"/>
    <w:rsid w:val="00A3232C"/>
    <w:rsid w:val="00A3360A"/>
    <w:rsid w:val="00A35708"/>
    <w:rsid w:val="00A434F5"/>
    <w:rsid w:val="00A438B5"/>
    <w:rsid w:val="00A43ED0"/>
    <w:rsid w:val="00A468C2"/>
    <w:rsid w:val="00A51F9C"/>
    <w:rsid w:val="00A56773"/>
    <w:rsid w:val="00A567CC"/>
    <w:rsid w:val="00A62005"/>
    <w:rsid w:val="00A640C9"/>
    <w:rsid w:val="00A65A0C"/>
    <w:rsid w:val="00A65D01"/>
    <w:rsid w:val="00A662B8"/>
    <w:rsid w:val="00A665C6"/>
    <w:rsid w:val="00A66993"/>
    <w:rsid w:val="00A7326D"/>
    <w:rsid w:val="00A73A40"/>
    <w:rsid w:val="00A73BF3"/>
    <w:rsid w:val="00A76C0A"/>
    <w:rsid w:val="00A77025"/>
    <w:rsid w:val="00A80F9F"/>
    <w:rsid w:val="00A86397"/>
    <w:rsid w:val="00A86FB5"/>
    <w:rsid w:val="00A903D4"/>
    <w:rsid w:val="00A92A43"/>
    <w:rsid w:val="00A9525F"/>
    <w:rsid w:val="00A9541F"/>
    <w:rsid w:val="00A95F55"/>
    <w:rsid w:val="00AA001B"/>
    <w:rsid w:val="00AB0F03"/>
    <w:rsid w:val="00AB245D"/>
    <w:rsid w:val="00AB2743"/>
    <w:rsid w:val="00AB4E2C"/>
    <w:rsid w:val="00AC02AC"/>
    <w:rsid w:val="00AC1AA1"/>
    <w:rsid w:val="00AC1B5C"/>
    <w:rsid w:val="00AC2A0D"/>
    <w:rsid w:val="00AC61E3"/>
    <w:rsid w:val="00AC64EC"/>
    <w:rsid w:val="00AD4585"/>
    <w:rsid w:val="00AD6D1C"/>
    <w:rsid w:val="00AE2AA4"/>
    <w:rsid w:val="00AE5EE4"/>
    <w:rsid w:val="00AE600B"/>
    <w:rsid w:val="00AE706A"/>
    <w:rsid w:val="00AE7153"/>
    <w:rsid w:val="00AF01EC"/>
    <w:rsid w:val="00AF0CB6"/>
    <w:rsid w:val="00AF44A6"/>
    <w:rsid w:val="00AF7EBC"/>
    <w:rsid w:val="00B068DB"/>
    <w:rsid w:val="00B10794"/>
    <w:rsid w:val="00B12487"/>
    <w:rsid w:val="00B12E08"/>
    <w:rsid w:val="00B13A1A"/>
    <w:rsid w:val="00B15CF3"/>
    <w:rsid w:val="00B162A4"/>
    <w:rsid w:val="00B16DA1"/>
    <w:rsid w:val="00B17987"/>
    <w:rsid w:val="00B20ED6"/>
    <w:rsid w:val="00B217B3"/>
    <w:rsid w:val="00B23D7E"/>
    <w:rsid w:val="00B26DCA"/>
    <w:rsid w:val="00B32E63"/>
    <w:rsid w:val="00B34E90"/>
    <w:rsid w:val="00B37E70"/>
    <w:rsid w:val="00B4227E"/>
    <w:rsid w:val="00B42AC2"/>
    <w:rsid w:val="00B43002"/>
    <w:rsid w:val="00B51516"/>
    <w:rsid w:val="00B53433"/>
    <w:rsid w:val="00B553E6"/>
    <w:rsid w:val="00B567B8"/>
    <w:rsid w:val="00B60926"/>
    <w:rsid w:val="00B6180C"/>
    <w:rsid w:val="00B631E7"/>
    <w:rsid w:val="00B63D57"/>
    <w:rsid w:val="00B70830"/>
    <w:rsid w:val="00B71B12"/>
    <w:rsid w:val="00B7482F"/>
    <w:rsid w:val="00B77786"/>
    <w:rsid w:val="00B80FDA"/>
    <w:rsid w:val="00B8324E"/>
    <w:rsid w:val="00B85FA5"/>
    <w:rsid w:val="00B9440D"/>
    <w:rsid w:val="00B94C15"/>
    <w:rsid w:val="00B974F5"/>
    <w:rsid w:val="00B97D07"/>
    <w:rsid w:val="00BA0CC3"/>
    <w:rsid w:val="00BA4A5F"/>
    <w:rsid w:val="00BB0822"/>
    <w:rsid w:val="00BB19C3"/>
    <w:rsid w:val="00BB1BD4"/>
    <w:rsid w:val="00BB2607"/>
    <w:rsid w:val="00BB2E4D"/>
    <w:rsid w:val="00BB4187"/>
    <w:rsid w:val="00BB4652"/>
    <w:rsid w:val="00BC002C"/>
    <w:rsid w:val="00BC5E35"/>
    <w:rsid w:val="00BC6BA3"/>
    <w:rsid w:val="00BC7B22"/>
    <w:rsid w:val="00BD209B"/>
    <w:rsid w:val="00BD2F9C"/>
    <w:rsid w:val="00BD78B3"/>
    <w:rsid w:val="00BE0798"/>
    <w:rsid w:val="00BE189F"/>
    <w:rsid w:val="00BE3C00"/>
    <w:rsid w:val="00BE4394"/>
    <w:rsid w:val="00BE71DD"/>
    <w:rsid w:val="00BF2A59"/>
    <w:rsid w:val="00BF343D"/>
    <w:rsid w:val="00BF4470"/>
    <w:rsid w:val="00BF6667"/>
    <w:rsid w:val="00BF66EF"/>
    <w:rsid w:val="00BF6B18"/>
    <w:rsid w:val="00C0394B"/>
    <w:rsid w:val="00C063E5"/>
    <w:rsid w:val="00C07954"/>
    <w:rsid w:val="00C116AD"/>
    <w:rsid w:val="00C11864"/>
    <w:rsid w:val="00C123D9"/>
    <w:rsid w:val="00C14345"/>
    <w:rsid w:val="00C143F5"/>
    <w:rsid w:val="00C16613"/>
    <w:rsid w:val="00C220B5"/>
    <w:rsid w:val="00C254A5"/>
    <w:rsid w:val="00C263F1"/>
    <w:rsid w:val="00C31B97"/>
    <w:rsid w:val="00C3222B"/>
    <w:rsid w:val="00C34434"/>
    <w:rsid w:val="00C35AEE"/>
    <w:rsid w:val="00C36234"/>
    <w:rsid w:val="00C373D6"/>
    <w:rsid w:val="00C43777"/>
    <w:rsid w:val="00C4721E"/>
    <w:rsid w:val="00C50705"/>
    <w:rsid w:val="00C53095"/>
    <w:rsid w:val="00C5397C"/>
    <w:rsid w:val="00C57A69"/>
    <w:rsid w:val="00C60FDC"/>
    <w:rsid w:val="00C61824"/>
    <w:rsid w:val="00C61AF8"/>
    <w:rsid w:val="00C63DC2"/>
    <w:rsid w:val="00C64CD0"/>
    <w:rsid w:val="00C70EA6"/>
    <w:rsid w:val="00C712B0"/>
    <w:rsid w:val="00C764D0"/>
    <w:rsid w:val="00C77230"/>
    <w:rsid w:val="00C77375"/>
    <w:rsid w:val="00C77C7C"/>
    <w:rsid w:val="00C80BD8"/>
    <w:rsid w:val="00C83777"/>
    <w:rsid w:val="00C8381B"/>
    <w:rsid w:val="00C83AD2"/>
    <w:rsid w:val="00C83F44"/>
    <w:rsid w:val="00C8691A"/>
    <w:rsid w:val="00C876E5"/>
    <w:rsid w:val="00C90028"/>
    <w:rsid w:val="00C901A6"/>
    <w:rsid w:val="00C9129F"/>
    <w:rsid w:val="00C922A2"/>
    <w:rsid w:val="00C9245A"/>
    <w:rsid w:val="00C92B6C"/>
    <w:rsid w:val="00C93BA0"/>
    <w:rsid w:val="00C945CB"/>
    <w:rsid w:val="00C97082"/>
    <w:rsid w:val="00C970C7"/>
    <w:rsid w:val="00CA0AAC"/>
    <w:rsid w:val="00CA18B9"/>
    <w:rsid w:val="00CA18EA"/>
    <w:rsid w:val="00CA309F"/>
    <w:rsid w:val="00CA5C28"/>
    <w:rsid w:val="00CA75C3"/>
    <w:rsid w:val="00CB39FC"/>
    <w:rsid w:val="00CB59D5"/>
    <w:rsid w:val="00CB6301"/>
    <w:rsid w:val="00CB7BFD"/>
    <w:rsid w:val="00CB7FA6"/>
    <w:rsid w:val="00CC10FF"/>
    <w:rsid w:val="00CC2BA3"/>
    <w:rsid w:val="00CC3A8C"/>
    <w:rsid w:val="00CC43DB"/>
    <w:rsid w:val="00CC581D"/>
    <w:rsid w:val="00CC6667"/>
    <w:rsid w:val="00CC6C9F"/>
    <w:rsid w:val="00CD03E5"/>
    <w:rsid w:val="00CD05FB"/>
    <w:rsid w:val="00CD1421"/>
    <w:rsid w:val="00CD246C"/>
    <w:rsid w:val="00CD33E5"/>
    <w:rsid w:val="00CD46F2"/>
    <w:rsid w:val="00CD4B0E"/>
    <w:rsid w:val="00CD6AE8"/>
    <w:rsid w:val="00CD7EA5"/>
    <w:rsid w:val="00CE07A6"/>
    <w:rsid w:val="00CE3114"/>
    <w:rsid w:val="00CE3945"/>
    <w:rsid w:val="00CE56FD"/>
    <w:rsid w:val="00CF039D"/>
    <w:rsid w:val="00CF0624"/>
    <w:rsid w:val="00CF166D"/>
    <w:rsid w:val="00CF1698"/>
    <w:rsid w:val="00CF2279"/>
    <w:rsid w:val="00CF2425"/>
    <w:rsid w:val="00CF2B52"/>
    <w:rsid w:val="00CF309E"/>
    <w:rsid w:val="00CF4177"/>
    <w:rsid w:val="00CF5175"/>
    <w:rsid w:val="00CF5F33"/>
    <w:rsid w:val="00CF77EC"/>
    <w:rsid w:val="00D001FC"/>
    <w:rsid w:val="00D02782"/>
    <w:rsid w:val="00D028CF"/>
    <w:rsid w:val="00D03ACD"/>
    <w:rsid w:val="00D07E42"/>
    <w:rsid w:val="00D104B7"/>
    <w:rsid w:val="00D114DC"/>
    <w:rsid w:val="00D13CFF"/>
    <w:rsid w:val="00D14CBE"/>
    <w:rsid w:val="00D15C95"/>
    <w:rsid w:val="00D20BC7"/>
    <w:rsid w:val="00D225A2"/>
    <w:rsid w:val="00D227B5"/>
    <w:rsid w:val="00D232AE"/>
    <w:rsid w:val="00D26C65"/>
    <w:rsid w:val="00D2788E"/>
    <w:rsid w:val="00D30613"/>
    <w:rsid w:val="00D30E51"/>
    <w:rsid w:val="00D36185"/>
    <w:rsid w:val="00D37549"/>
    <w:rsid w:val="00D40E82"/>
    <w:rsid w:val="00D441FB"/>
    <w:rsid w:val="00D44D7C"/>
    <w:rsid w:val="00D46580"/>
    <w:rsid w:val="00D50348"/>
    <w:rsid w:val="00D5177D"/>
    <w:rsid w:val="00D52902"/>
    <w:rsid w:val="00D60A36"/>
    <w:rsid w:val="00D61111"/>
    <w:rsid w:val="00D66E60"/>
    <w:rsid w:val="00D67EB6"/>
    <w:rsid w:val="00D74505"/>
    <w:rsid w:val="00D75536"/>
    <w:rsid w:val="00D7559E"/>
    <w:rsid w:val="00D7729C"/>
    <w:rsid w:val="00D813CF"/>
    <w:rsid w:val="00D836CA"/>
    <w:rsid w:val="00D84A75"/>
    <w:rsid w:val="00D874DC"/>
    <w:rsid w:val="00D90C92"/>
    <w:rsid w:val="00D91130"/>
    <w:rsid w:val="00D91A41"/>
    <w:rsid w:val="00D9479D"/>
    <w:rsid w:val="00DA00A1"/>
    <w:rsid w:val="00DA10E1"/>
    <w:rsid w:val="00DA3711"/>
    <w:rsid w:val="00DA4D25"/>
    <w:rsid w:val="00DA6BD7"/>
    <w:rsid w:val="00DA7A0D"/>
    <w:rsid w:val="00DB01AE"/>
    <w:rsid w:val="00DB05A7"/>
    <w:rsid w:val="00DB2510"/>
    <w:rsid w:val="00DB35A5"/>
    <w:rsid w:val="00DB3C23"/>
    <w:rsid w:val="00DB4F7B"/>
    <w:rsid w:val="00DB5021"/>
    <w:rsid w:val="00DB5579"/>
    <w:rsid w:val="00DB700E"/>
    <w:rsid w:val="00DC032C"/>
    <w:rsid w:val="00DC0BBF"/>
    <w:rsid w:val="00DC1487"/>
    <w:rsid w:val="00DC2D38"/>
    <w:rsid w:val="00DC3F8B"/>
    <w:rsid w:val="00DC4FAA"/>
    <w:rsid w:val="00DC6AED"/>
    <w:rsid w:val="00DC735C"/>
    <w:rsid w:val="00DD1279"/>
    <w:rsid w:val="00DD1979"/>
    <w:rsid w:val="00DD58CE"/>
    <w:rsid w:val="00DD6583"/>
    <w:rsid w:val="00DE4E48"/>
    <w:rsid w:val="00DE67FC"/>
    <w:rsid w:val="00DF06F4"/>
    <w:rsid w:val="00DF3B4B"/>
    <w:rsid w:val="00DF3FC9"/>
    <w:rsid w:val="00DF4CC5"/>
    <w:rsid w:val="00DF5C16"/>
    <w:rsid w:val="00DF707C"/>
    <w:rsid w:val="00DF79AC"/>
    <w:rsid w:val="00E001AA"/>
    <w:rsid w:val="00E010E3"/>
    <w:rsid w:val="00E035A3"/>
    <w:rsid w:val="00E06A75"/>
    <w:rsid w:val="00E12B03"/>
    <w:rsid w:val="00E12B9A"/>
    <w:rsid w:val="00E14506"/>
    <w:rsid w:val="00E1756B"/>
    <w:rsid w:val="00E24CFF"/>
    <w:rsid w:val="00E24D77"/>
    <w:rsid w:val="00E309C5"/>
    <w:rsid w:val="00E317A4"/>
    <w:rsid w:val="00E3206D"/>
    <w:rsid w:val="00E33A3C"/>
    <w:rsid w:val="00E371C2"/>
    <w:rsid w:val="00E4717C"/>
    <w:rsid w:val="00E50407"/>
    <w:rsid w:val="00E53C7E"/>
    <w:rsid w:val="00E55821"/>
    <w:rsid w:val="00E5633E"/>
    <w:rsid w:val="00E56EF5"/>
    <w:rsid w:val="00E60842"/>
    <w:rsid w:val="00E62308"/>
    <w:rsid w:val="00E6454E"/>
    <w:rsid w:val="00E70113"/>
    <w:rsid w:val="00E730E6"/>
    <w:rsid w:val="00E7453A"/>
    <w:rsid w:val="00E75F4F"/>
    <w:rsid w:val="00E76E03"/>
    <w:rsid w:val="00E775E8"/>
    <w:rsid w:val="00E80FFB"/>
    <w:rsid w:val="00E814DF"/>
    <w:rsid w:val="00E82C7C"/>
    <w:rsid w:val="00E83B13"/>
    <w:rsid w:val="00E90D74"/>
    <w:rsid w:val="00E918F1"/>
    <w:rsid w:val="00E929F9"/>
    <w:rsid w:val="00E93349"/>
    <w:rsid w:val="00E95FED"/>
    <w:rsid w:val="00E977F1"/>
    <w:rsid w:val="00E97B68"/>
    <w:rsid w:val="00EA069E"/>
    <w:rsid w:val="00EA0EEC"/>
    <w:rsid w:val="00EA1D84"/>
    <w:rsid w:val="00EA3525"/>
    <w:rsid w:val="00EA5339"/>
    <w:rsid w:val="00EA7994"/>
    <w:rsid w:val="00EB0477"/>
    <w:rsid w:val="00EB1D9A"/>
    <w:rsid w:val="00EB7D05"/>
    <w:rsid w:val="00EB7E73"/>
    <w:rsid w:val="00EC0E1A"/>
    <w:rsid w:val="00EC3D30"/>
    <w:rsid w:val="00EC4D07"/>
    <w:rsid w:val="00ED1403"/>
    <w:rsid w:val="00ED1C5C"/>
    <w:rsid w:val="00ED1F62"/>
    <w:rsid w:val="00ED2C4E"/>
    <w:rsid w:val="00ED39DF"/>
    <w:rsid w:val="00EE0443"/>
    <w:rsid w:val="00EE3018"/>
    <w:rsid w:val="00EE58A3"/>
    <w:rsid w:val="00EE5EE7"/>
    <w:rsid w:val="00EE619D"/>
    <w:rsid w:val="00EE67EB"/>
    <w:rsid w:val="00EF08C3"/>
    <w:rsid w:val="00EF18F8"/>
    <w:rsid w:val="00EF20A6"/>
    <w:rsid w:val="00EF2255"/>
    <w:rsid w:val="00EF2D27"/>
    <w:rsid w:val="00EF3E73"/>
    <w:rsid w:val="00EF548B"/>
    <w:rsid w:val="00EF58FA"/>
    <w:rsid w:val="00EF6844"/>
    <w:rsid w:val="00EF6DF9"/>
    <w:rsid w:val="00EF71BB"/>
    <w:rsid w:val="00EF729A"/>
    <w:rsid w:val="00F00BD4"/>
    <w:rsid w:val="00F0250A"/>
    <w:rsid w:val="00F031BA"/>
    <w:rsid w:val="00F05A0A"/>
    <w:rsid w:val="00F07484"/>
    <w:rsid w:val="00F103D7"/>
    <w:rsid w:val="00F11CEE"/>
    <w:rsid w:val="00F11D6E"/>
    <w:rsid w:val="00F11F05"/>
    <w:rsid w:val="00F15C02"/>
    <w:rsid w:val="00F16AD8"/>
    <w:rsid w:val="00F1771A"/>
    <w:rsid w:val="00F2260C"/>
    <w:rsid w:val="00F2452F"/>
    <w:rsid w:val="00F25948"/>
    <w:rsid w:val="00F25DD2"/>
    <w:rsid w:val="00F26627"/>
    <w:rsid w:val="00F26629"/>
    <w:rsid w:val="00F268EB"/>
    <w:rsid w:val="00F27E4F"/>
    <w:rsid w:val="00F3024E"/>
    <w:rsid w:val="00F307C9"/>
    <w:rsid w:val="00F30A82"/>
    <w:rsid w:val="00F31C98"/>
    <w:rsid w:val="00F31E87"/>
    <w:rsid w:val="00F33253"/>
    <w:rsid w:val="00F33E07"/>
    <w:rsid w:val="00F40704"/>
    <w:rsid w:val="00F40FDD"/>
    <w:rsid w:val="00F41323"/>
    <w:rsid w:val="00F41E56"/>
    <w:rsid w:val="00F4652C"/>
    <w:rsid w:val="00F47B97"/>
    <w:rsid w:val="00F5079C"/>
    <w:rsid w:val="00F51030"/>
    <w:rsid w:val="00F55362"/>
    <w:rsid w:val="00F55B74"/>
    <w:rsid w:val="00F56D5F"/>
    <w:rsid w:val="00F579D6"/>
    <w:rsid w:val="00F57FC8"/>
    <w:rsid w:val="00F63695"/>
    <w:rsid w:val="00F639D2"/>
    <w:rsid w:val="00F6568C"/>
    <w:rsid w:val="00F65C33"/>
    <w:rsid w:val="00F67879"/>
    <w:rsid w:val="00F705D4"/>
    <w:rsid w:val="00F70BB3"/>
    <w:rsid w:val="00F73073"/>
    <w:rsid w:val="00F7411D"/>
    <w:rsid w:val="00F76E0D"/>
    <w:rsid w:val="00F77BB2"/>
    <w:rsid w:val="00F81AC6"/>
    <w:rsid w:val="00F8322D"/>
    <w:rsid w:val="00F8434B"/>
    <w:rsid w:val="00F85A41"/>
    <w:rsid w:val="00F8716E"/>
    <w:rsid w:val="00F92F0C"/>
    <w:rsid w:val="00F953E5"/>
    <w:rsid w:val="00F963EC"/>
    <w:rsid w:val="00F977A8"/>
    <w:rsid w:val="00FA13D4"/>
    <w:rsid w:val="00FA2D19"/>
    <w:rsid w:val="00FA3122"/>
    <w:rsid w:val="00FA42B1"/>
    <w:rsid w:val="00FA6E90"/>
    <w:rsid w:val="00FB15F1"/>
    <w:rsid w:val="00FB314A"/>
    <w:rsid w:val="00FB31C8"/>
    <w:rsid w:val="00FB78E9"/>
    <w:rsid w:val="00FC1959"/>
    <w:rsid w:val="00FC238C"/>
    <w:rsid w:val="00FD17B1"/>
    <w:rsid w:val="00FD18E6"/>
    <w:rsid w:val="00FD19EB"/>
    <w:rsid w:val="00FD2481"/>
    <w:rsid w:val="00FD3201"/>
    <w:rsid w:val="00FD4249"/>
    <w:rsid w:val="00FD5548"/>
    <w:rsid w:val="00FD7E1F"/>
    <w:rsid w:val="00FE0ABC"/>
    <w:rsid w:val="00FE0BB3"/>
    <w:rsid w:val="00FE1450"/>
    <w:rsid w:val="00FE1EED"/>
    <w:rsid w:val="00FE3CD0"/>
    <w:rsid w:val="00FE5089"/>
    <w:rsid w:val="00FE6B85"/>
    <w:rsid w:val="00FF01A4"/>
    <w:rsid w:val="00FF0472"/>
    <w:rsid w:val="00FF093B"/>
    <w:rsid w:val="00FF2BA7"/>
    <w:rsid w:val="00FF39AB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32B32648-AE80-47F6-93B6-9F38DAF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DE4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0970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50970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31C98"/>
  </w:style>
  <w:style w:type="paragraph" w:styleId="Tekstprzypisudolnego">
    <w:name w:val="footnote text"/>
    <w:basedOn w:val="Normalny"/>
    <w:link w:val="TekstprzypisudolnegoZnak"/>
    <w:uiPriority w:val="99"/>
    <w:unhideWhenUsed/>
    <w:rsid w:val="00F31C98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C98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31C9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31C98"/>
  </w:style>
  <w:style w:type="paragraph" w:customStyle="1" w:styleId="Akapitzlist2">
    <w:name w:val="Akapit z listą2"/>
    <w:basedOn w:val="Normalny"/>
    <w:rsid w:val="00DC032C"/>
    <w:pPr>
      <w:suppressAutoHyphens/>
      <w:spacing w:after="200" w:line="276" w:lineRule="auto"/>
      <w:ind w:left="720"/>
      <w:contextualSpacing/>
    </w:pPr>
    <w:rPr>
      <w:rFonts w:cs="font38"/>
      <w:kern w:val="1"/>
      <w:sz w:val="22"/>
      <w:szCs w:val="22"/>
    </w:rPr>
  </w:style>
  <w:style w:type="character" w:styleId="Uwydatnienie">
    <w:name w:val="Emphasis"/>
    <w:basedOn w:val="Domylnaczcionkaakapitu"/>
    <w:uiPriority w:val="20"/>
    <w:qFormat/>
    <w:locked/>
    <w:rsid w:val="00DC032C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DC032C"/>
    <w:rPr>
      <w:rFonts w:cs="Calibri"/>
      <w:sz w:val="24"/>
      <w:szCs w:val="24"/>
    </w:rPr>
  </w:style>
  <w:style w:type="character" w:customStyle="1" w:styleId="Znakiprzypiswdolnych">
    <w:name w:val="Znaki przypisów dolnych"/>
    <w:rsid w:val="00650970"/>
    <w:rPr>
      <w:vertAlign w:val="superscript"/>
    </w:rPr>
  </w:style>
  <w:style w:type="character" w:customStyle="1" w:styleId="Odwoanieprzypisudolnego2">
    <w:name w:val="Odwołanie przypisu dolnego2"/>
    <w:rsid w:val="0065097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50970"/>
    <w:pPr>
      <w:suppressAutoHyphens/>
      <w:spacing w:after="0"/>
      <w:jc w:val="both"/>
    </w:pPr>
    <w:rPr>
      <w:rFonts w:eastAsia="Times New Roman" w:cs="Times New Roman"/>
      <w:kern w:val="1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970"/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Kolorowalistaakcent11">
    <w:name w:val="Kolorowa lista — akcent 11"/>
    <w:basedOn w:val="Normalny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65097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Akapitzlist1">
    <w:name w:val="Akapit z listą1"/>
    <w:basedOn w:val="Normalny"/>
    <w:rsid w:val="00650970"/>
    <w:pPr>
      <w:suppressAutoHyphens/>
      <w:spacing w:after="200" w:line="276" w:lineRule="auto"/>
      <w:ind w:left="720"/>
    </w:pPr>
    <w:rPr>
      <w:rFonts w:ascii="Calibri" w:hAnsi="Calibri" w:cs="font42"/>
      <w:kern w:val="1"/>
      <w:sz w:val="22"/>
      <w:szCs w:val="22"/>
      <w:lang w:eastAsia="ar-SA"/>
    </w:rPr>
  </w:style>
  <w:style w:type="character" w:customStyle="1" w:styleId="Odwoanieprzypisudolnego1">
    <w:name w:val="Odwołanie przypisu dolnego1"/>
    <w:rsid w:val="00650970"/>
    <w:rPr>
      <w:vertAlign w:val="superscript"/>
    </w:rPr>
  </w:style>
  <w:style w:type="paragraph" w:customStyle="1" w:styleId="rednialista2akcent41">
    <w:name w:val="Średnia lista 2 — akcent 41"/>
    <w:basedOn w:val="Normalny"/>
    <w:rsid w:val="0065097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650970"/>
    <w:rPr>
      <w:vertAlign w:val="superscript"/>
    </w:rPr>
  </w:style>
  <w:style w:type="paragraph" w:customStyle="1" w:styleId="Akapitzlist3">
    <w:name w:val="Akapit z listą3"/>
    <w:basedOn w:val="Normalny"/>
    <w:rsid w:val="00650970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650970"/>
    <w:pPr>
      <w:suppressAutoHyphens/>
      <w:spacing w:after="200" w:line="276" w:lineRule="auto"/>
    </w:pPr>
    <w:rPr>
      <w:rFonts w:ascii="Calibri" w:hAnsi="Calibri" w:cs="font278"/>
      <w:kern w:val="1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0970"/>
    <w:rPr>
      <w:rFonts w:cs="font278"/>
      <w:kern w:val="1"/>
      <w:lang w:eastAsia="en-US"/>
    </w:rPr>
  </w:style>
  <w:style w:type="paragraph" w:customStyle="1" w:styleId="msonormalcxspdrugie">
    <w:name w:val="msonormalcxspdrugie"/>
    <w:basedOn w:val="Normalny"/>
    <w:rsid w:val="006509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62308"/>
    <w:rPr>
      <w:rFonts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22644"/>
  </w:style>
  <w:style w:type="character" w:customStyle="1" w:styleId="Znakiprzypiswkocowych">
    <w:name w:val="Znaki przypisów końcowych"/>
    <w:rsid w:val="00622644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622644"/>
  </w:style>
  <w:style w:type="numbering" w:customStyle="1" w:styleId="Bezlisty2">
    <w:name w:val="Bez listy2"/>
    <w:next w:val="Bezlisty"/>
    <w:uiPriority w:val="99"/>
    <w:semiHidden/>
    <w:unhideWhenUsed/>
    <w:rsid w:val="00622644"/>
  </w:style>
  <w:style w:type="paragraph" w:customStyle="1" w:styleId="msonormalcxsppierwsze">
    <w:name w:val="msonormalcxsppierwsze"/>
    <w:basedOn w:val="Normalny"/>
    <w:rsid w:val="006226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22644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6226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622644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622644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622644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622644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22644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622644"/>
    <w:pPr>
      <w:numPr>
        <w:numId w:val="161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622644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622644"/>
    <w:pPr>
      <w:numPr>
        <w:ilvl w:val="2"/>
        <w:numId w:val="160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622644"/>
    <w:pPr>
      <w:numPr>
        <w:numId w:val="160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622644"/>
    <w:pPr>
      <w:numPr>
        <w:ilvl w:val="3"/>
        <w:numId w:val="160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622644"/>
    <w:pPr>
      <w:numPr>
        <w:ilvl w:val="1"/>
        <w:numId w:val="160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2644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622644"/>
  </w:style>
  <w:style w:type="numbering" w:customStyle="1" w:styleId="Bezlisty111">
    <w:name w:val="Bez listy111"/>
    <w:next w:val="Bezlisty"/>
    <w:uiPriority w:val="99"/>
    <w:semiHidden/>
    <w:unhideWhenUsed/>
    <w:rsid w:val="00622644"/>
  </w:style>
  <w:style w:type="numbering" w:customStyle="1" w:styleId="Bezlisty21">
    <w:name w:val="Bez listy21"/>
    <w:next w:val="Bezlisty"/>
    <w:uiPriority w:val="99"/>
    <w:semiHidden/>
    <w:unhideWhenUsed/>
    <w:rsid w:val="00622644"/>
  </w:style>
  <w:style w:type="numbering" w:customStyle="1" w:styleId="Bezlisty4">
    <w:name w:val="Bez listy4"/>
    <w:next w:val="Bezlisty"/>
    <w:uiPriority w:val="99"/>
    <w:semiHidden/>
    <w:unhideWhenUsed/>
    <w:rsid w:val="00622644"/>
  </w:style>
  <w:style w:type="numbering" w:customStyle="1" w:styleId="Bezlisty12">
    <w:name w:val="Bez listy12"/>
    <w:next w:val="Bezlisty"/>
    <w:uiPriority w:val="99"/>
    <w:semiHidden/>
    <w:unhideWhenUsed/>
    <w:rsid w:val="00622644"/>
  </w:style>
  <w:style w:type="numbering" w:customStyle="1" w:styleId="Bezlisty22">
    <w:name w:val="Bez listy22"/>
    <w:next w:val="Bezlisty"/>
    <w:uiPriority w:val="99"/>
    <w:semiHidden/>
    <w:unhideWhenUsed/>
    <w:rsid w:val="00622644"/>
  </w:style>
  <w:style w:type="character" w:customStyle="1" w:styleId="txt-new1">
    <w:name w:val="txt-new1"/>
    <w:basedOn w:val="Domylnaczcionkaakapitu"/>
    <w:rsid w:val="00622644"/>
    <w:rPr>
      <w:shd w:val="clear" w:color="auto" w:fill="auto"/>
    </w:rPr>
  </w:style>
  <w:style w:type="paragraph" w:styleId="Tekstblokowy">
    <w:name w:val="Block Text"/>
    <w:basedOn w:val="Normalny"/>
    <w:uiPriority w:val="99"/>
    <w:rsid w:val="00622644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paragraph" w:customStyle="1" w:styleId="OWIADCZENIE0">
    <w:name w:val="OŚ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96898"/>
  </w:style>
  <w:style w:type="numbering" w:customStyle="1" w:styleId="Bezlisty13">
    <w:name w:val="Bez listy13"/>
    <w:next w:val="Bezlisty"/>
    <w:uiPriority w:val="99"/>
    <w:semiHidden/>
    <w:unhideWhenUsed/>
    <w:rsid w:val="00496898"/>
  </w:style>
  <w:style w:type="numbering" w:customStyle="1" w:styleId="Bezlisty23">
    <w:name w:val="Bez listy23"/>
    <w:next w:val="Bezlisty"/>
    <w:uiPriority w:val="99"/>
    <w:semiHidden/>
    <w:unhideWhenUsed/>
    <w:rsid w:val="00496898"/>
  </w:style>
  <w:style w:type="numbering" w:customStyle="1" w:styleId="Bezlisty31">
    <w:name w:val="Bez listy31"/>
    <w:next w:val="Bezlisty"/>
    <w:uiPriority w:val="99"/>
    <w:semiHidden/>
    <w:unhideWhenUsed/>
    <w:rsid w:val="00496898"/>
  </w:style>
  <w:style w:type="numbering" w:customStyle="1" w:styleId="Bezlisty112">
    <w:name w:val="Bez listy112"/>
    <w:next w:val="Bezlisty"/>
    <w:uiPriority w:val="99"/>
    <w:semiHidden/>
    <w:unhideWhenUsed/>
    <w:rsid w:val="00496898"/>
  </w:style>
  <w:style w:type="numbering" w:customStyle="1" w:styleId="Bezlisty211">
    <w:name w:val="Bez listy211"/>
    <w:next w:val="Bezlisty"/>
    <w:uiPriority w:val="99"/>
    <w:semiHidden/>
    <w:unhideWhenUsed/>
    <w:rsid w:val="00496898"/>
  </w:style>
  <w:style w:type="numbering" w:customStyle="1" w:styleId="Bezlisty41">
    <w:name w:val="Bez listy41"/>
    <w:next w:val="Bezlisty"/>
    <w:uiPriority w:val="99"/>
    <w:semiHidden/>
    <w:unhideWhenUsed/>
    <w:rsid w:val="00496898"/>
  </w:style>
  <w:style w:type="numbering" w:customStyle="1" w:styleId="Bezlisty121">
    <w:name w:val="Bez listy121"/>
    <w:next w:val="Bezlisty"/>
    <w:uiPriority w:val="99"/>
    <w:semiHidden/>
    <w:unhideWhenUsed/>
    <w:rsid w:val="00496898"/>
  </w:style>
  <w:style w:type="numbering" w:customStyle="1" w:styleId="Bezlisty221">
    <w:name w:val="Bez listy221"/>
    <w:next w:val="Bezlisty"/>
    <w:uiPriority w:val="99"/>
    <w:semiHidden/>
    <w:unhideWhenUsed/>
    <w:rsid w:val="00496898"/>
  </w:style>
  <w:style w:type="paragraph" w:customStyle="1" w:styleId="Akapitzlist7">
    <w:name w:val="Akapit z listą7"/>
    <w:basedOn w:val="Normalny"/>
    <w:rsid w:val="00DE67FC"/>
    <w:pPr>
      <w:suppressAutoHyphens/>
      <w:spacing w:after="200" w:line="276" w:lineRule="auto"/>
      <w:ind w:left="720"/>
      <w:contextualSpacing/>
    </w:pPr>
    <w:rPr>
      <w:rFonts w:ascii="Calibri" w:hAnsi="Calibri" w:cs="font469"/>
      <w:kern w:val="1"/>
      <w:sz w:val="22"/>
      <w:szCs w:val="22"/>
    </w:rPr>
  </w:style>
  <w:style w:type="character" w:customStyle="1" w:styleId="TekstkomentarzaZnak3">
    <w:name w:val="Tekst komentarza Znak3"/>
    <w:uiPriority w:val="99"/>
    <w:semiHidden/>
    <w:rsid w:val="00537871"/>
    <w:rPr>
      <w:lang w:eastAsia="zh-CN"/>
    </w:rPr>
  </w:style>
  <w:style w:type="numbering" w:customStyle="1" w:styleId="Bezlisty6">
    <w:name w:val="Bez listy6"/>
    <w:next w:val="Bezlisty"/>
    <w:uiPriority w:val="99"/>
    <w:semiHidden/>
    <w:unhideWhenUsed/>
    <w:rsid w:val="00537871"/>
  </w:style>
  <w:style w:type="numbering" w:customStyle="1" w:styleId="Bezlisty14">
    <w:name w:val="Bez listy14"/>
    <w:next w:val="Bezlisty"/>
    <w:uiPriority w:val="99"/>
    <w:semiHidden/>
    <w:unhideWhenUsed/>
    <w:rsid w:val="00537871"/>
  </w:style>
  <w:style w:type="numbering" w:customStyle="1" w:styleId="Bezlisty24">
    <w:name w:val="Bez listy24"/>
    <w:next w:val="Bezlisty"/>
    <w:uiPriority w:val="99"/>
    <w:semiHidden/>
    <w:unhideWhenUsed/>
    <w:rsid w:val="00537871"/>
  </w:style>
  <w:style w:type="numbering" w:customStyle="1" w:styleId="Bezlisty32">
    <w:name w:val="Bez listy32"/>
    <w:next w:val="Bezlisty"/>
    <w:uiPriority w:val="99"/>
    <w:semiHidden/>
    <w:unhideWhenUsed/>
    <w:rsid w:val="00537871"/>
  </w:style>
  <w:style w:type="numbering" w:customStyle="1" w:styleId="Bezlisty212">
    <w:name w:val="Bez listy212"/>
    <w:next w:val="Bezlisty"/>
    <w:uiPriority w:val="99"/>
    <w:semiHidden/>
    <w:unhideWhenUsed/>
    <w:rsid w:val="00537871"/>
  </w:style>
  <w:style w:type="numbering" w:customStyle="1" w:styleId="Bezlisty42">
    <w:name w:val="Bez listy42"/>
    <w:next w:val="Bezlisty"/>
    <w:uiPriority w:val="99"/>
    <w:semiHidden/>
    <w:unhideWhenUsed/>
    <w:rsid w:val="00537871"/>
  </w:style>
  <w:style w:type="numbering" w:customStyle="1" w:styleId="Bezlisty122">
    <w:name w:val="Bez listy122"/>
    <w:next w:val="Bezlisty"/>
    <w:uiPriority w:val="99"/>
    <w:semiHidden/>
    <w:unhideWhenUsed/>
    <w:rsid w:val="00537871"/>
  </w:style>
  <w:style w:type="numbering" w:customStyle="1" w:styleId="Bezlisty222">
    <w:name w:val="Bez listy222"/>
    <w:next w:val="Bezlisty"/>
    <w:uiPriority w:val="99"/>
    <w:semiHidden/>
    <w:unhideWhenUsed/>
    <w:rsid w:val="0053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4A989-2C7A-411F-86A6-35764BA0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118</Words>
  <Characters>1085</Characters>
  <Application>Microsoft Office Word</Application>
  <DocSecurity>0</DocSecurity>
  <Lines>50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52</cp:revision>
  <cp:lastPrinted>2020-11-18T17:15:00Z</cp:lastPrinted>
  <dcterms:created xsi:type="dcterms:W3CDTF">2021-04-02T16:10:00Z</dcterms:created>
  <dcterms:modified xsi:type="dcterms:W3CDTF">2024-12-27T09:45:00Z</dcterms:modified>
</cp:coreProperties>
</file>